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17" w:rsidRDefault="00632717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3271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B2C796" wp14:editId="249F9F2F">
            <wp:extent cx="488315" cy="612140"/>
            <wp:effectExtent l="0" t="0" r="6985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F1" w:rsidRPr="00632717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2717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5677F1" w:rsidRPr="00632717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2717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F94726" w:rsidRPr="00632717">
        <w:rPr>
          <w:rFonts w:ascii="Times New Roman" w:hAnsi="Times New Roman"/>
          <w:b/>
          <w:sz w:val="24"/>
          <w:szCs w:val="24"/>
          <w:lang w:eastAsia="ru-RU"/>
        </w:rPr>
        <w:t>ЦЕНТРАЛЬНОГО</w:t>
      </w:r>
      <w:r w:rsidRPr="00632717">
        <w:rPr>
          <w:rFonts w:ascii="Times New Roman" w:hAnsi="Times New Roman"/>
          <w:b/>
          <w:sz w:val="24"/>
          <w:szCs w:val="24"/>
          <w:lang w:eastAsia="ru-RU"/>
        </w:rPr>
        <w:t xml:space="preserve"> СЕЛЬСКОГО</w:t>
      </w:r>
    </w:p>
    <w:p w:rsidR="005677F1" w:rsidRPr="00632717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2717">
        <w:rPr>
          <w:rFonts w:ascii="Times New Roman" w:hAnsi="Times New Roman"/>
          <w:b/>
          <w:sz w:val="24"/>
          <w:szCs w:val="24"/>
          <w:lang w:eastAsia="ru-RU"/>
        </w:rPr>
        <w:t>ПОСЕЛЕНИЯ БЕЛОГЛИНСКОГО РАЙОНА</w:t>
      </w:r>
    </w:p>
    <w:p w:rsidR="005677F1" w:rsidRPr="00632717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77F1" w:rsidRPr="00632717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663F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935E71">
        <w:rPr>
          <w:rFonts w:ascii="Times New Roman" w:hAnsi="Times New Roman"/>
          <w:bCs/>
          <w:sz w:val="28"/>
          <w:szCs w:val="28"/>
          <w:lang w:eastAsia="ru-RU"/>
        </w:rPr>
        <w:t>25.08.2014</w:t>
      </w:r>
      <w:r w:rsidR="002049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947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663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</w:t>
      </w:r>
      <w:r w:rsidRPr="00B3663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№ </w:t>
      </w:r>
      <w:r w:rsidR="002049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35E71">
        <w:rPr>
          <w:rFonts w:ascii="Times New Roman" w:hAnsi="Times New Roman"/>
          <w:bCs/>
          <w:sz w:val="28"/>
          <w:szCs w:val="28"/>
          <w:lang w:eastAsia="ru-RU"/>
        </w:rPr>
        <w:t>108</w:t>
      </w:r>
      <w:r w:rsidR="00F947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677F1" w:rsidRPr="00B3663F" w:rsidRDefault="00F94726" w:rsidP="00F94726">
      <w:pPr>
        <w:widowControl w:val="0"/>
        <w:tabs>
          <w:tab w:val="left" w:pos="4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пос. Центральный</w:t>
      </w:r>
    </w:p>
    <w:p w:rsidR="005677F1" w:rsidRPr="00B3663F" w:rsidRDefault="005677F1" w:rsidP="00B3663F">
      <w:pPr>
        <w:suppressAutoHyphens/>
        <w:spacing w:after="0" w:line="240" w:lineRule="auto"/>
        <w:ind w:firstLine="426"/>
        <w:rPr>
          <w:rFonts w:ascii="Times New Roman" w:hAnsi="Times New Roman"/>
          <w:i/>
          <w:sz w:val="24"/>
          <w:szCs w:val="24"/>
          <w:lang w:eastAsia="ar-SA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663F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5677F1" w:rsidRPr="00B3663F" w:rsidRDefault="005677F1" w:rsidP="002049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663F">
        <w:rPr>
          <w:rFonts w:ascii="Times New Roman" w:hAnsi="Times New Roman"/>
          <w:b/>
          <w:sz w:val="28"/>
          <w:szCs w:val="28"/>
          <w:lang w:eastAsia="ru-RU"/>
        </w:rPr>
        <w:t>предоставления муниципальной услуги «Выдача градостроительн</w:t>
      </w:r>
      <w:r w:rsidR="002049A0">
        <w:rPr>
          <w:rFonts w:ascii="Times New Roman" w:hAnsi="Times New Roman"/>
          <w:b/>
          <w:sz w:val="28"/>
          <w:szCs w:val="28"/>
          <w:lang w:eastAsia="ru-RU"/>
        </w:rPr>
        <w:t xml:space="preserve">ых </w:t>
      </w:r>
      <w:r w:rsidRPr="00B3663F">
        <w:rPr>
          <w:rFonts w:ascii="Times New Roman" w:hAnsi="Times New Roman"/>
          <w:b/>
          <w:sz w:val="28"/>
          <w:szCs w:val="28"/>
          <w:lang w:eastAsia="ru-RU"/>
        </w:rPr>
        <w:t>план</w:t>
      </w:r>
      <w:r w:rsidR="002049A0"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Pr="00B3663F">
        <w:rPr>
          <w:rFonts w:ascii="Times New Roman" w:hAnsi="Times New Roman"/>
          <w:b/>
          <w:sz w:val="28"/>
          <w:szCs w:val="28"/>
          <w:lang w:eastAsia="ru-RU"/>
        </w:rPr>
        <w:t xml:space="preserve"> земельн</w:t>
      </w:r>
      <w:r w:rsidR="002049A0">
        <w:rPr>
          <w:rFonts w:ascii="Times New Roman" w:hAnsi="Times New Roman"/>
          <w:b/>
          <w:sz w:val="28"/>
          <w:szCs w:val="28"/>
          <w:lang w:eastAsia="ru-RU"/>
        </w:rPr>
        <w:t xml:space="preserve">ых </w:t>
      </w:r>
      <w:r w:rsidRPr="00B3663F">
        <w:rPr>
          <w:rFonts w:ascii="Times New Roman" w:hAnsi="Times New Roman"/>
          <w:b/>
          <w:sz w:val="28"/>
          <w:szCs w:val="28"/>
          <w:lang w:eastAsia="ru-RU"/>
        </w:rPr>
        <w:t>участк</w:t>
      </w:r>
      <w:r w:rsidR="002049A0"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Pr="00B3663F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2049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AC42BD">
      <w:pPr>
        <w:widowControl w:val="0"/>
        <w:tabs>
          <w:tab w:val="left" w:pos="713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государственных и муниципальных услуг», </w:t>
      </w:r>
      <w:r w:rsidR="00F94726">
        <w:rPr>
          <w:rFonts w:ascii="Times New Roman" w:hAnsi="Times New Roman"/>
          <w:sz w:val="28"/>
          <w:szCs w:val="28"/>
          <w:lang w:eastAsia="ru-RU"/>
        </w:rPr>
        <w:t xml:space="preserve">Устава Центрального сельского поселения </w:t>
      </w:r>
      <w:proofErr w:type="spellStart"/>
      <w:r w:rsidR="00F94726"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 w:rsidR="00F94726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4726">
        <w:rPr>
          <w:rFonts w:ascii="Times New Roman" w:hAnsi="Times New Roman"/>
          <w:sz w:val="28"/>
          <w:szCs w:val="28"/>
          <w:lang w:eastAsia="ru-RU"/>
        </w:rPr>
        <w:t>постановля</w:t>
      </w:r>
      <w:r w:rsidRPr="00B3663F">
        <w:rPr>
          <w:rFonts w:ascii="Times New Roman" w:hAnsi="Times New Roman"/>
          <w:sz w:val="28"/>
          <w:szCs w:val="28"/>
          <w:lang w:eastAsia="ru-RU"/>
        </w:rPr>
        <w:t>ю:</w:t>
      </w:r>
    </w:p>
    <w:p w:rsidR="005677F1" w:rsidRDefault="002049A0" w:rsidP="002049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677F1" w:rsidRPr="00B3663F">
        <w:rPr>
          <w:rFonts w:ascii="Times New Roman" w:hAnsi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«Выдача градостроительн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="005677F1" w:rsidRPr="00B3663F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5677F1" w:rsidRPr="00B3663F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="005677F1" w:rsidRPr="00B3663F">
        <w:rPr>
          <w:rFonts w:ascii="Times New Roman" w:hAnsi="Times New Roman"/>
          <w:sz w:val="28"/>
          <w:szCs w:val="28"/>
          <w:lang w:eastAsia="ru-RU"/>
        </w:rPr>
        <w:t>участк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5677F1" w:rsidRPr="00B3663F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77F1" w:rsidRPr="00B3663F">
        <w:rPr>
          <w:rFonts w:ascii="Times New Roman" w:hAnsi="Times New Roman"/>
          <w:sz w:val="28"/>
          <w:szCs w:val="28"/>
          <w:lang w:eastAsia="ru-RU"/>
        </w:rPr>
        <w:t xml:space="preserve"> (прилагается).</w:t>
      </w:r>
    </w:p>
    <w:p w:rsidR="002049A0" w:rsidRPr="00B3663F" w:rsidRDefault="002049A0" w:rsidP="00C3504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504E">
        <w:rPr>
          <w:rFonts w:ascii="Times New Roman" w:hAnsi="Times New Roman"/>
          <w:sz w:val="28"/>
          <w:szCs w:val="28"/>
          <w:lang w:eastAsia="ru-RU"/>
        </w:rPr>
        <w:t>2.</w:t>
      </w:r>
      <w:r w:rsidR="00C3504E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proofErr w:type="gramStart"/>
      <w:r w:rsidR="00C3504E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spellEnd"/>
      <w:proofErr w:type="gramEnd"/>
      <w:r w:rsidR="00C3504E">
        <w:rPr>
          <w:rFonts w:ascii="Times New Roman" w:hAnsi="Times New Roman"/>
          <w:sz w:val="28"/>
          <w:szCs w:val="28"/>
          <w:lang w:eastAsia="ru-RU"/>
        </w:rPr>
        <w:t xml:space="preserve"> Центрального сельского поселения </w:t>
      </w:r>
      <w:proofErr w:type="spellStart"/>
      <w:r w:rsidR="00C3504E"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 w:rsidR="00C3504E">
        <w:rPr>
          <w:rFonts w:ascii="Times New Roman" w:hAnsi="Times New Roman"/>
          <w:sz w:val="28"/>
          <w:szCs w:val="28"/>
          <w:lang w:eastAsia="ru-RU"/>
        </w:rPr>
        <w:t xml:space="preserve"> района от 20.11.2013 года № 215 «</w:t>
      </w:r>
      <w:r w:rsidR="00C3504E" w:rsidRPr="00C3504E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</w:t>
      </w:r>
      <w:r w:rsidR="00C35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504E" w:rsidRPr="00C3504E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 «Выдача градостроительного плана земельного участка» администрации</w:t>
      </w:r>
      <w:r w:rsidR="00C35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504E" w:rsidRPr="00C3504E">
        <w:rPr>
          <w:rFonts w:ascii="Times New Roman" w:hAnsi="Times New Roman"/>
          <w:sz w:val="28"/>
          <w:szCs w:val="28"/>
          <w:lang w:eastAsia="ru-RU"/>
        </w:rPr>
        <w:t xml:space="preserve">Центрального сельского поселения </w:t>
      </w:r>
      <w:proofErr w:type="spellStart"/>
      <w:r w:rsidR="00C3504E" w:rsidRPr="00C3504E"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 w:rsidR="00C3504E" w:rsidRPr="00C3504E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F62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504E">
        <w:rPr>
          <w:rFonts w:ascii="Times New Roman" w:hAnsi="Times New Roman"/>
          <w:sz w:val="28"/>
          <w:szCs w:val="28"/>
          <w:lang w:eastAsia="ru-RU"/>
        </w:rPr>
        <w:t>признать недействительным.</w:t>
      </w:r>
    </w:p>
    <w:p w:rsidR="00F94726" w:rsidRPr="000A1DCE" w:rsidRDefault="00C3504E" w:rsidP="00F9472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5677F1" w:rsidRPr="00B3663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F620B0">
        <w:rPr>
          <w:rFonts w:ascii="Times New Roman" w:hAnsi="Times New Roman"/>
          <w:color w:val="000000"/>
          <w:sz w:val="28"/>
          <w:szCs w:val="28"/>
          <w:lang w:eastAsia="ar-SA"/>
        </w:rPr>
        <w:t>Главному</w:t>
      </w:r>
      <w:r w:rsidR="00F94726" w:rsidRPr="000A1DC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специалисту администрации </w:t>
      </w:r>
      <w:r w:rsidR="00F94726">
        <w:rPr>
          <w:rFonts w:ascii="Times New Roman" w:hAnsi="Times New Roman"/>
          <w:sz w:val="28"/>
          <w:szCs w:val="28"/>
          <w:lang w:eastAsia="ar-SA"/>
        </w:rPr>
        <w:t>Центрального</w:t>
      </w:r>
      <w:r w:rsidR="00F94726" w:rsidRPr="000A1DC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</w:t>
      </w:r>
      <w:r w:rsidR="00F94726">
        <w:rPr>
          <w:rFonts w:ascii="Times New Roman" w:hAnsi="Times New Roman"/>
          <w:color w:val="000000"/>
          <w:sz w:val="28"/>
          <w:szCs w:val="28"/>
          <w:lang w:eastAsia="ar-SA"/>
        </w:rPr>
        <w:t>(Гузенко)</w:t>
      </w:r>
      <w:r w:rsidR="00F94726" w:rsidRPr="000A1DC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F94726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F94726" w:rsidRPr="000A1DCE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F94726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F94726" w:rsidRPr="000A1DCE">
        <w:rPr>
          <w:rFonts w:ascii="Times New Roman" w:hAnsi="Times New Roman"/>
          <w:sz w:val="28"/>
          <w:szCs w:val="20"/>
          <w:lang w:eastAsia="ar-SA"/>
        </w:rPr>
        <w:t>обнародовать</w:t>
      </w:r>
      <w:r w:rsidR="00F94726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F94726" w:rsidRPr="000A1DCE">
        <w:rPr>
          <w:rFonts w:ascii="Times New Roman" w:hAnsi="Times New Roman"/>
          <w:sz w:val="28"/>
          <w:szCs w:val="20"/>
          <w:lang w:eastAsia="ar-SA"/>
        </w:rPr>
        <w:t xml:space="preserve"> настоящее постановление</w:t>
      </w:r>
      <w:r w:rsidR="00F94726">
        <w:rPr>
          <w:rFonts w:ascii="Times New Roman" w:hAnsi="Times New Roman"/>
          <w:sz w:val="28"/>
          <w:szCs w:val="20"/>
          <w:lang w:eastAsia="ar-SA"/>
        </w:rPr>
        <w:t>, специалисту 1 категории  (</w:t>
      </w:r>
      <w:proofErr w:type="spellStart"/>
      <w:r w:rsidR="00F94726">
        <w:rPr>
          <w:rFonts w:ascii="Times New Roman" w:hAnsi="Times New Roman"/>
          <w:sz w:val="28"/>
          <w:szCs w:val="20"/>
          <w:lang w:eastAsia="ar-SA"/>
        </w:rPr>
        <w:t>Жданкина</w:t>
      </w:r>
      <w:proofErr w:type="spellEnd"/>
      <w:r w:rsidR="00F94726">
        <w:rPr>
          <w:rFonts w:ascii="Times New Roman" w:hAnsi="Times New Roman"/>
          <w:sz w:val="28"/>
          <w:szCs w:val="20"/>
          <w:lang w:eastAsia="ar-SA"/>
        </w:rPr>
        <w:t xml:space="preserve"> </w:t>
      </w:r>
      <w:proofErr w:type="gramStart"/>
      <w:r w:rsidR="00F94726">
        <w:rPr>
          <w:rFonts w:ascii="Times New Roman" w:hAnsi="Times New Roman"/>
          <w:sz w:val="28"/>
          <w:szCs w:val="20"/>
          <w:lang w:eastAsia="ar-SA"/>
        </w:rPr>
        <w:t>)н</w:t>
      </w:r>
      <w:proofErr w:type="gramEnd"/>
      <w:r w:rsidR="00F94726">
        <w:rPr>
          <w:rFonts w:ascii="Times New Roman" w:hAnsi="Times New Roman"/>
          <w:sz w:val="28"/>
          <w:szCs w:val="20"/>
          <w:lang w:eastAsia="ar-SA"/>
        </w:rPr>
        <w:t>астоящее постановление</w:t>
      </w:r>
      <w:r w:rsidR="00F94726" w:rsidRPr="000A1DCE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F94726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F94726" w:rsidRPr="000A1DCE">
        <w:rPr>
          <w:rFonts w:ascii="Times New Roman" w:hAnsi="Times New Roman"/>
          <w:spacing w:val="-2"/>
          <w:sz w:val="28"/>
          <w:szCs w:val="28"/>
          <w:lang w:eastAsia="ar-SA"/>
        </w:rPr>
        <w:t xml:space="preserve"> разместить на официальном сайте </w:t>
      </w:r>
      <w:r w:rsidR="00F94726">
        <w:rPr>
          <w:rFonts w:ascii="Times New Roman" w:hAnsi="Times New Roman"/>
          <w:spacing w:val="-2"/>
          <w:sz w:val="28"/>
          <w:szCs w:val="28"/>
          <w:lang w:eastAsia="ar-SA"/>
        </w:rPr>
        <w:t xml:space="preserve">Центрального сельского поселения </w:t>
      </w:r>
      <w:proofErr w:type="spellStart"/>
      <w:r w:rsidR="00F94726">
        <w:rPr>
          <w:rFonts w:ascii="Times New Roman" w:hAnsi="Times New Roman"/>
          <w:spacing w:val="-2"/>
          <w:sz w:val="28"/>
          <w:szCs w:val="28"/>
          <w:lang w:eastAsia="ar-SA"/>
        </w:rPr>
        <w:t>Белоглинского</w:t>
      </w:r>
      <w:proofErr w:type="spellEnd"/>
      <w:r w:rsidR="00F94726">
        <w:rPr>
          <w:rFonts w:ascii="Times New Roman" w:hAnsi="Times New Roman"/>
          <w:spacing w:val="-2"/>
          <w:sz w:val="28"/>
          <w:szCs w:val="28"/>
          <w:lang w:eastAsia="ar-SA"/>
        </w:rPr>
        <w:t xml:space="preserve"> района.</w:t>
      </w:r>
    </w:p>
    <w:p w:rsidR="005677F1" w:rsidRPr="00B3663F" w:rsidRDefault="00C3504E" w:rsidP="00B36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5677F1" w:rsidRPr="00B3663F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5677F1" w:rsidRPr="00B3663F" w:rsidRDefault="00C3504E" w:rsidP="00B36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5677F1" w:rsidRPr="00B3663F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A94FC5">
        <w:rPr>
          <w:rFonts w:ascii="Times New Roman" w:hAnsi="Times New Roman"/>
          <w:sz w:val="28"/>
          <w:szCs w:val="28"/>
          <w:lang w:eastAsia="ru-RU"/>
        </w:rPr>
        <w:t>обнародования</w:t>
      </w:r>
      <w:r w:rsidR="005677F1" w:rsidRPr="00B3663F">
        <w:rPr>
          <w:rFonts w:ascii="Times New Roman" w:hAnsi="Times New Roman"/>
          <w:sz w:val="28"/>
          <w:szCs w:val="28"/>
          <w:lang w:eastAsia="ru-RU"/>
        </w:rPr>
        <w:t>.</w:t>
      </w:r>
    </w:p>
    <w:p w:rsidR="005677F1" w:rsidRPr="00B3663F" w:rsidRDefault="005677F1" w:rsidP="00B366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677F1" w:rsidRPr="00B3663F" w:rsidRDefault="005677F1" w:rsidP="00B366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677F1" w:rsidRPr="00B3663F" w:rsidRDefault="005677F1" w:rsidP="00B3663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hanging="36"/>
        <w:jc w:val="both"/>
        <w:rPr>
          <w:rFonts w:ascii="Times New Roman" w:hAnsi="Times New Roman"/>
          <w:sz w:val="28"/>
          <w:szCs w:val="20"/>
          <w:lang w:eastAsia="ru-RU"/>
        </w:rPr>
      </w:pPr>
      <w:r w:rsidRPr="00B3663F">
        <w:rPr>
          <w:rFonts w:ascii="Times New Roman" w:hAnsi="Times New Roman"/>
          <w:sz w:val="28"/>
          <w:szCs w:val="20"/>
          <w:lang w:eastAsia="ru-RU"/>
        </w:rPr>
        <w:t xml:space="preserve">Глава </w:t>
      </w:r>
      <w:r w:rsidR="00F94726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Pr="00B3663F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5677F1" w:rsidRPr="00B3663F" w:rsidSect="00B3663F">
          <w:headerReference w:type="default" r:id="rId9"/>
          <w:pgSz w:w="11906" w:h="16838" w:code="9"/>
          <w:pgMar w:top="993" w:right="851" w:bottom="426" w:left="1701" w:header="709" w:footer="709" w:gutter="0"/>
          <w:cols w:space="708"/>
          <w:titlePg/>
          <w:docGrid w:linePitch="360"/>
        </w:sectPr>
      </w:pPr>
      <w:proofErr w:type="spellStart"/>
      <w:r w:rsidRPr="00B3663F">
        <w:rPr>
          <w:rFonts w:ascii="Times New Roman" w:hAnsi="Times New Roman"/>
          <w:sz w:val="28"/>
          <w:szCs w:val="20"/>
          <w:lang w:eastAsia="ru-RU"/>
        </w:rPr>
        <w:t>Белоглинского</w:t>
      </w:r>
      <w:proofErr w:type="spellEnd"/>
      <w:r w:rsidRPr="00B3663F"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B3663F">
        <w:rPr>
          <w:rFonts w:ascii="Times New Roman" w:hAnsi="Times New Roman"/>
          <w:sz w:val="28"/>
          <w:szCs w:val="20"/>
          <w:lang w:eastAsia="ru-RU"/>
        </w:rPr>
        <w:tab/>
        <w:t xml:space="preserve">             </w:t>
      </w:r>
      <w:r w:rsidRPr="00B3663F">
        <w:rPr>
          <w:rFonts w:ascii="Times New Roman" w:hAnsi="Times New Roman"/>
          <w:sz w:val="28"/>
          <w:szCs w:val="20"/>
          <w:lang w:eastAsia="ru-RU"/>
        </w:rPr>
        <w:tab/>
        <w:t xml:space="preserve">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3663F">
        <w:rPr>
          <w:rFonts w:ascii="Times New Roman" w:hAnsi="Times New Roman"/>
          <w:sz w:val="28"/>
          <w:szCs w:val="20"/>
          <w:lang w:eastAsia="ru-RU"/>
        </w:rPr>
        <w:t xml:space="preserve">     </w:t>
      </w:r>
      <w:proofErr w:type="spellStart"/>
      <w:r w:rsidR="00F94726">
        <w:rPr>
          <w:rFonts w:ascii="Times New Roman" w:hAnsi="Times New Roman"/>
          <w:sz w:val="28"/>
          <w:szCs w:val="20"/>
          <w:lang w:eastAsia="ru-RU"/>
        </w:rPr>
        <w:t>Е.Н.Михалев</w:t>
      </w:r>
      <w:proofErr w:type="spellEnd"/>
    </w:p>
    <w:p w:rsidR="005677F1" w:rsidRDefault="005677F1" w:rsidP="00F620B0">
      <w:pPr>
        <w:suppressAutoHyphens/>
        <w:spacing w:after="0" w:line="240" w:lineRule="atLeast"/>
        <w:ind w:left="4536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Приложение      </w:t>
      </w:r>
      <w:r w:rsidRPr="00B3663F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5677F1" w:rsidRPr="00B3663F" w:rsidRDefault="005677F1" w:rsidP="00F620B0">
      <w:pPr>
        <w:suppressAutoHyphens/>
        <w:spacing w:after="0" w:line="240" w:lineRule="atLeast"/>
        <w:ind w:left="453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5677F1" w:rsidRDefault="00F94726" w:rsidP="00F620B0">
      <w:pPr>
        <w:suppressAutoHyphens/>
        <w:spacing w:after="0" w:line="240" w:lineRule="atLeast"/>
        <w:ind w:left="4536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="005677F1">
        <w:rPr>
          <w:rFonts w:ascii="Times New Roman" w:hAnsi="Times New Roman"/>
          <w:sz w:val="28"/>
          <w:szCs w:val="28"/>
          <w:lang w:eastAsia="ar-SA"/>
        </w:rPr>
        <w:t xml:space="preserve"> сельского </w:t>
      </w:r>
      <w:r w:rsidR="005677F1" w:rsidRPr="00B3663F">
        <w:rPr>
          <w:rFonts w:ascii="Times New Roman" w:hAnsi="Times New Roman"/>
          <w:sz w:val="28"/>
          <w:szCs w:val="28"/>
          <w:lang w:eastAsia="ar-SA"/>
        </w:rPr>
        <w:t xml:space="preserve">поселения </w:t>
      </w:r>
    </w:p>
    <w:p w:rsidR="005677F1" w:rsidRPr="00B3663F" w:rsidRDefault="005677F1" w:rsidP="00F620B0">
      <w:pPr>
        <w:suppressAutoHyphens/>
        <w:spacing w:after="0" w:line="240" w:lineRule="atLeast"/>
        <w:ind w:left="4536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proofErr w:type="spellStart"/>
      <w:r w:rsidRPr="00B3663F">
        <w:rPr>
          <w:rFonts w:ascii="Times New Roman" w:hAnsi="Times New Roman"/>
          <w:sz w:val="28"/>
          <w:szCs w:val="28"/>
          <w:lang w:eastAsia="ar-SA"/>
        </w:rPr>
        <w:t>Белоглинского</w:t>
      </w:r>
      <w:proofErr w:type="spellEnd"/>
      <w:r w:rsidRPr="00B3663F">
        <w:rPr>
          <w:rFonts w:ascii="Times New Roman" w:hAnsi="Times New Roman"/>
          <w:sz w:val="28"/>
          <w:szCs w:val="28"/>
          <w:lang w:eastAsia="ar-SA"/>
        </w:rPr>
        <w:t xml:space="preserve"> района</w:t>
      </w:r>
    </w:p>
    <w:p w:rsidR="005677F1" w:rsidRPr="00B3663F" w:rsidRDefault="005677F1" w:rsidP="00F62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63271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6327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504E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327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50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47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77F1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453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677F1" w:rsidRPr="00AC42BD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C42BD">
        <w:rPr>
          <w:rFonts w:ascii="Times New Roman" w:hAnsi="Times New Roman"/>
          <w:bCs/>
          <w:sz w:val="28"/>
          <w:szCs w:val="28"/>
          <w:lang w:eastAsia="ru-RU"/>
        </w:rPr>
        <w:t>АДМИНИСТРАТИВНЫЙ РЕГЛАМЕНТ</w:t>
      </w:r>
    </w:p>
    <w:p w:rsidR="005677F1" w:rsidRPr="00AC42BD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C42BD">
        <w:rPr>
          <w:rFonts w:ascii="Times New Roman" w:hAnsi="Times New Roman"/>
          <w:bCs/>
          <w:sz w:val="28"/>
          <w:szCs w:val="28"/>
          <w:lang w:eastAsia="ru-RU"/>
        </w:rPr>
        <w:t>предоставления муниципальной услуги</w:t>
      </w:r>
      <w:bookmarkStart w:id="0" w:name="_GoBack"/>
      <w:bookmarkEnd w:id="0"/>
    </w:p>
    <w:p w:rsidR="005677F1" w:rsidRPr="00AC42BD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C42B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Выдача градостроительн</w:t>
      </w:r>
      <w:r w:rsidR="002049A0">
        <w:rPr>
          <w:rFonts w:ascii="Times New Roman" w:hAnsi="Times New Roman"/>
          <w:sz w:val="28"/>
          <w:szCs w:val="28"/>
          <w:lang w:eastAsia="ru-RU"/>
        </w:rPr>
        <w:t>ых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2049A0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участк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Pr="00AC42BD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5677F1" w:rsidRPr="00B3663F" w:rsidRDefault="005677F1" w:rsidP="00B366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77F1" w:rsidRPr="00B3663F" w:rsidRDefault="005677F1" w:rsidP="00B366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663F">
        <w:rPr>
          <w:rFonts w:ascii="Times New Roman" w:hAnsi="Times New Roman"/>
          <w:bCs/>
          <w:sz w:val="28"/>
          <w:szCs w:val="28"/>
          <w:lang w:eastAsia="ru-RU"/>
        </w:rPr>
        <w:t>Общие положения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bCs/>
          <w:sz w:val="28"/>
          <w:szCs w:val="28"/>
          <w:lang w:eastAsia="ar-SA"/>
        </w:rPr>
        <w:t xml:space="preserve">Административный регламент </w:t>
      </w:r>
      <w:r w:rsidRPr="00B3663F">
        <w:rPr>
          <w:rFonts w:ascii="Times New Roman" w:hAnsi="Times New Roman"/>
          <w:sz w:val="28"/>
          <w:szCs w:val="28"/>
          <w:lang w:eastAsia="ar-SA"/>
        </w:rPr>
        <w:t>предоставления муниципальной услуги «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Выдача градостроительн</w:t>
      </w:r>
      <w:r w:rsidR="002049A0">
        <w:rPr>
          <w:rFonts w:ascii="Times New Roman" w:hAnsi="Times New Roman"/>
          <w:sz w:val="28"/>
          <w:szCs w:val="28"/>
          <w:lang w:eastAsia="ru-RU"/>
        </w:rPr>
        <w:t>ых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2049A0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участк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Pr="00B3663F">
        <w:rPr>
          <w:rFonts w:ascii="Times New Roman" w:hAnsi="Times New Roman"/>
          <w:sz w:val="28"/>
          <w:szCs w:val="28"/>
          <w:lang w:eastAsia="ar-SA"/>
        </w:rPr>
        <w:t>» (далее —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по выдаче градостроительного плана земельного участка (далее — муниципальная услуга) определяет последовательность и сроки действий (административные процедуры) при предоставлении муниципальной услуги.</w:t>
      </w:r>
    </w:p>
    <w:p w:rsidR="005677F1" w:rsidRPr="00B3663F" w:rsidRDefault="005677F1" w:rsidP="00B3663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Заявителем или получателем настоящей муниципальной услуги являются:</w:t>
      </w:r>
    </w:p>
    <w:p w:rsidR="00AE1C8F" w:rsidRDefault="00AE1C8F" w:rsidP="00B366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-физические лица;</w:t>
      </w:r>
    </w:p>
    <w:p w:rsidR="00AE1C8F" w:rsidRDefault="00AE1C8F" w:rsidP="00B366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-индивидуальные предприниматели;</w:t>
      </w:r>
    </w:p>
    <w:p w:rsidR="00AE1C8F" w:rsidRDefault="00AE1C8F" w:rsidP="00B366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-юридические лица; </w:t>
      </w:r>
    </w:p>
    <w:p w:rsidR="005677F1" w:rsidRPr="00B3663F" w:rsidRDefault="005677F1" w:rsidP="00B366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1.3. Требования к порядку информирования о порядке предоставления муниципальной услуги:</w:t>
      </w:r>
    </w:p>
    <w:tbl>
      <w:tblPr>
        <w:tblW w:w="97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10"/>
        <w:gridCol w:w="284"/>
        <w:gridCol w:w="1276"/>
        <w:gridCol w:w="2269"/>
        <w:gridCol w:w="994"/>
        <w:gridCol w:w="1783"/>
        <w:gridCol w:w="9"/>
      </w:tblGrid>
      <w:tr w:rsidR="005677F1" w:rsidRPr="00D660AC" w:rsidTr="00B3663F">
        <w:trPr>
          <w:gridAfter w:val="1"/>
          <w:wAfter w:w="9" w:type="dxa"/>
          <w:trHeight w:val="735"/>
        </w:trPr>
        <w:tc>
          <w:tcPr>
            <w:tcW w:w="708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560" w:type="dxa"/>
            <w:gridSpan w:val="2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2269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99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Телефоны</w:t>
            </w:r>
          </w:p>
        </w:tc>
        <w:tc>
          <w:tcPr>
            <w:tcW w:w="1783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Адреса электронной почты и сайта</w:t>
            </w:r>
          </w:p>
        </w:tc>
      </w:tr>
      <w:tr w:rsidR="005677F1" w:rsidRPr="00D660AC" w:rsidTr="00B3663F">
        <w:trPr>
          <w:gridAfter w:val="1"/>
          <w:wAfter w:w="9" w:type="dxa"/>
          <w:trHeight w:val="313"/>
        </w:trPr>
        <w:tc>
          <w:tcPr>
            <w:tcW w:w="708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3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5677F1" w:rsidRPr="00D660AC" w:rsidTr="00B3663F">
        <w:trPr>
          <w:gridAfter w:val="1"/>
          <w:wAfter w:w="9" w:type="dxa"/>
          <w:trHeight w:val="369"/>
        </w:trPr>
        <w:tc>
          <w:tcPr>
            <w:tcW w:w="9724" w:type="dxa"/>
            <w:gridSpan w:val="7"/>
          </w:tcPr>
          <w:p w:rsidR="005677F1" w:rsidRPr="00B3663F" w:rsidRDefault="005677F1" w:rsidP="00AE1C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Орган</w:t>
            </w:r>
            <w:proofErr w:type="gramEnd"/>
            <w:r w:rsidR="00AE1C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предоставляющий услугу</w:t>
            </w:r>
          </w:p>
        </w:tc>
      </w:tr>
      <w:tr w:rsidR="005677F1" w:rsidRPr="00D660AC" w:rsidTr="00B3663F">
        <w:trPr>
          <w:gridAfter w:val="1"/>
          <w:wAfter w:w="9" w:type="dxa"/>
          <w:trHeight w:val="274"/>
        </w:trPr>
        <w:tc>
          <w:tcPr>
            <w:tcW w:w="708" w:type="dxa"/>
          </w:tcPr>
          <w:p w:rsidR="005677F1" w:rsidRPr="00F94726" w:rsidRDefault="00F94726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1.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94726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Центрального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(далее – Администрация)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F94726" w:rsidRDefault="00F94726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Пос.</w:t>
            </w:r>
          </w:p>
          <w:p w:rsidR="005677F1" w:rsidRPr="00B3663F" w:rsidRDefault="00F94726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Центральный </w:t>
            </w:r>
          </w:p>
          <w:p w:rsidR="005677F1" w:rsidRPr="00B3663F" w:rsidRDefault="00F94726" w:rsidP="00F9472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Советская 2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5677F1" w:rsidRDefault="005677F1" w:rsidP="00B3663F">
            <w:pPr>
              <w:widowControl w:val="0"/>
              <w:shd w:val="clear" w:color="auto" w:fill="FFFFFF"/>
              <w:tabs>
                <w:tab w:val="left" w:pos="1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 - 8.00-1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.00, вторник 8.00-1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.00, среда 8.00-1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.00, четверг - 8.00-1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.00, пятница 8.00-1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.00, </w:t>
            </w:r>
          </w:p>
          <w:p w:rsidR="005677F1" w:rsidRDefault="005677F1" w:rsidP="00B3663F">
            <w:pPr>
              <w:widowControl w:val="0"/>
              <w:shd w:val="clear" w:color="auto" w:fill="FFFFFF"/>
              <w:tabs>
                <w:tab w:val="left" w:pos="1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77F1" w:rsidRDefault="005677F1" w:rsidP="00B3663F">
            <w:pPr>
              <w:widowControl w:val="0"/>
              <w:shd w:val="clear" w:color="auto" w:fill="FFFFFF"/>
              <w:tabs>
                <w:tab w:val="left" w:pos="1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77F1" w:rsidRDefault="005677F1" w:rsidP="00B3663F">
            <w:pPr>
              <w:widowControl w:val="0"/>
              <w:shd w:val="clear" w:color="auto" w:fill="FFFFFF"/>
              <w:tabs>
                <w:tab w:val="left" w:pos="1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77F1" w:rsidRDefault="005677F1" w:rsidP="00B3663F">
            <w:pPr>
              <w:widowControl w:val="0"/>
              <w:shd w:val="clear" w:color="auto" w:fill="FFFFFF"/>
              <w:tabs>
                <w:tab w:val="left" w:pos="1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77F1" w:rsidRPr="00B3663F" w:rsidRDefault="005677F1" w:rsidP="00B3663F">
            <w:pPr>
              <w:widowControl w:val="0"/>
              <w:shd w:val="clear" w:color="auto" w:fill="FFFFFF"/>
              <w:tabs>
                <w:tab w:val="left" w:pos="15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перерыв 12.00-13.00,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Выходные дни: суббота, воскресенье</w:t>
            </w:r>
          </w:p>
        </w:tc>
        <w:tc>
          <w:tcPr>
            <w:tcW w:w="99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(86154)</w:t>
            </w:r>
          </w:p>
          <w:p w:rsidR="005677F1" w:rsidRPr="00F94726" w:rsidRDefault="00F94726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91-2-02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</w:tcPr>
          <w:p w:rsidR="00F94726" w:rsidRDefault="00F94726" w:rsidP="00F94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a</w:t>
            </w:r>
            <w:proofErr w:type="spellStart"/>
            <w:r w:rsidR="005677F1"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dm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centr</w:t>
            </w:r>
            <w:proofErr w:type="spellEnd"/>
          </w:p>
          <w:p w:rsidR="005677F1" w:rsidRPr="00B3663F" w:rsidRDefault="005677F1" w:rsidP="00F947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@mail.ru</w:t>
            </w:r>
          </w:p>
        </w:tc>
      </w:tr>
      <w:tr w:rsidR="00AE1C8F" w:rsidRPr="00D660AC" w:rsidTr="00B3663F">
        <w:trPr>
          <w:gridAfter w:val="1"/>
          <w:wAfter w:w="9" w:type="dxa"/>
          <w:trHeight w:val="144"/>
        </w:trPr>
        <w:tc>
          <w:tcPr>
            <w:tcW w:w="708" w:type="dxa"/>
          </w:tcPr>
          <w:p w:rsidR="00AE1C8F" w:rsidRDefault="00AE1C8F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AE1C8F" w:rsidRPr="00AE1C8F" w:rsidRDefault="00AE1C8F" w:rsidP="00AE1C8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0" w:type="dxa"/>
          </w:tcPr>
          <w:p w:rsidR="00AE1C8F" w:rsidRPr="00B3663F" w:rsidRDefault="00AE1C8F" w:rsidP="00AE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униципальное казенное учреждение «</w:t>
            </w:r>
            <w:proofErr w:type="spellStart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Белоглинский</w:t>
            </w:r>
            <w:proofErr w:type="spellEnd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Многофункциональный центр по предоставлению государственных и 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муниципальных услуг»</w:t>
            </w:r>
            <w:r w:rsidRPr="00B3663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(далее </w:t>
            </w:r>
            <w:r w:rsidRPr="00B3663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Белоглинский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МФЦ»)</w:t>
            </w:r>
          </w:p>
        </w:tc>
        <w:tc>
          <w:tcPr>
            <w:tcW w:w="1560" w:type="dxa"/>
            <w:gridSpan w:val="2"/>
          </w:tcPr>
          <w:p w:rsidR="00AE1C8F" w:rsidRPr="00B3663F" w:rsidRDefault="00AE1C8F" w:rsidP="00AE1C8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Белая Глина, ул. Первомайская, 161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2269" w:type="dxa"/>
          </w:tcPr>
          <w:p w:rsidR="00AE1C8F" w:rsidRDefault="00AE1C8F" w:rsidP="00AE1C8F">
            <w:pPr>
              <w:spacing w:after="0" w:line="240" w:lineRule="auto"/>
              <w:ind w:firstLine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1C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Понедельник- </w:t>
            </w:r>
          </w:p>
          <w:p w:rsidR="00AE1C8F" w:rsidRPr="00AE1C8F" w:rsidRDefault="00AE1C8F" w:rsidP="00AE1C8F">
            <w:pPr>
              <w:spacing w:after="0" w:line="240" w:lineRule="auto"/>
              <w:ind w:firstLine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1C8F">
              <w:rPr>
                <w:rFonts w:ascii="Times New Roman" w:hAnsi="Times New Roman"/>
                <w:sz w:val="20"/>
                <w:szCs w:val="20"/>
                <w:lang w:eastAsia="ru-RU"/>
              </w:rPr>
              <w:t>с 8.00-17.00</w:t>
            </w:r>
          </w:p>
          <w:p w:rsidR="00AE1C8F" w:rsidRPr="00AE1C8F" w:rsidRDefault="00AE1C8F" w:rsidP="00AE1C8F">
            <w:pPr>
              <w:spacing w:after="0" w:line="240" w:lineRule="auto"/>
              <w:ind w:firstLine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1C8F">
              <w:rPr>
                <w:rFonts w:ascii="Times New Roman" w:hAnsi="Times New Roman"/>
                <w:sz w:val="20"/>
                <w:szCs w:val="20"/>
                <w:lang w:eastAsia="ru-RU"/>
              </w:rPr>
              <w:t>Вторник- с 8.00-17.00</w:t>
            </w:r>
          </w:p>
          <w:p w:rsidR="00AE1C8F" w:rsidRPr="00AE1C8F" w:rsidRDefault="00AE1C8F" w:rsidP="00AE1C8F">
            <w:pPr>
              <w:spacing w:after="0" w:line="240" w:lineRule="auto"/>
              <w:ind w:firstLine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1C8F">
              <w:rPr>
                <w:rFonts w:ascii="Times New Roman" w:hAnsi="Times New Roman"/>
                <w:sz w:val="20"/>
                <w:szCs w:val="20"/>
                <w:lang w:eastAsia="ru-RU"/>
              </w:rPr>
              <w:t>Среда – с 8.00-20.00</w:t>
            </w:r>
          </w:p>
          <w:p w:rsidR="00AE1C8F" w:rsidRPr="00AE1C8F" w:rsidRDefault="00AE1C8F" w:rsidP="00AE1C8F">
            <w:pPr>
              <w:spacing w:after="0" w:line="240" w:lineRule="auto"/>
              <w:ind w:firstLine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1C8F">
              <w:rPr>
                <w:rFonts w:ascii="Times New Roman" w:hAnsi="Times New Roman"/>
                <w:sz w:val="20"/>
                <w:szCs w:val="20"/>
                <w:lang w:eastAsia="ru-RU"/>
              </w:rPr>
              <w:t>Четверг - с 8.00-17.00</w:t>
            </w:r>
          </w:p>
          <w:p w:rsidR="00AE1C8F" w:rsidRPr="00AE1C8F" w:rsidRDefault="00AE1C8F" w:rsidP="00AE1C8F">
            <w:pPr>
              <w:spacing w:after="0" w:line="240" w:lineRule="auto"/>
              <w:ind w:firstLine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1C8F">
              <w:rPr>
                <w:rFonts w:ascii="Times New Roman" w:hAnsi="Times New Roman"/>
                <w:sz w:val="20"/>
                <w:szCs w:val="20"/>
                <w:lang w:eastAsia="ru-RU"/>
              </w:rPr>
              <w:t>Пятница – с 8.00-16.00</w:t>
            </w:r>
          </w:p>
          <w:p w:rsidR="00AE1C8F" w:rsidRPr="00AE1C8F" w:rsidRDefault="00AE1C8F" w:rsidP="00AE1C8F">
            <w:pPr>
              <w:spacing w:after="0" w:line="240" w:lineRule="auto"/>
              <w:ind w:firstLine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1C8F">
              <w:rPr>
                <w:rFonts w:ascii="Times New Roman" w:hAnsi="Times New Roman"/>
                <w:sz w:val="20"/>
                <w:szCs w:val="20"/>
                <w:lang w:eastAsia="ru-RU"/>
              </w:rPr>
              <w:t>Суббота – 8.00 до 13.00</w:t>
            </w:r>
          </w:p>
          <w:p w:rsidR="00AE1C8F" w:rsidRPr="00AE1C8F" w:rsidRDefault="00AE1C8F" w:rsidP="00AE1C8F">
            <w:pPr>
              <w:spacing w:after="0" w:line="240" w:lineRule="auto"/>
              <w:ind w:firstLine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1C8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Воскресенье - выходной</w:t>
            </w:r>
          </w:p>
          <w:p w:rsidR="00AE1C8F" w:rsidRPr="00AE1C8F" w:rsidRDefault="00AE1C8F" w:rsidP="00AE1C8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AE1C8F" w:rsidRPr="00B3663F" w:rsidRDefault="00AE1C8F" w:rsidP="00AE1C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(886154)</w:t>
            </w:r>
          </w:p>
          <w:p w:rsidR="00AE1C8F" w:rsidRPr="00B3663F" w:rsidRDefault="00AE1C8F" w:rsidP="00AE1C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7-25-24</w:t>
            </w:r>
          </w:p>
          <w:p w:rsidR="00AE1C8F" w:rsidRPr="00B3663F" w:rsidRDefault="00AE1C8F" w:rsidP="00AE1C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3" w:type="dxa"/>
          </w:tcPr>
          <w:p w:rsidR="00AE1C8F" w:rsidRPr="00B3663F" w:rsidRDefault="00AE1C8F" w:rsidP="00AE1C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677F1" w:rsidRPr="00D660AC" w:rsidTr="00B3663F">
        <w:trPr>
          <w:gridAfter w:val="1"/>
          <w:wAfter w:w="9" w:type="dxa"/>
          <w:trHeight w:val="283"/>
        </w:trPr>
        <w:tc>
          <w:tcPr>
            <w:tcW w:w="9724" w:type="dxa"/>
            <w:gridSpan w:val="7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Органы, участвующие в предоставлении услуги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77F1" w:rsidRPr="00F620B0" w:rsidTr="00B3663F">
        <w:trPr>
          <w:gridAfter w:val="1"/>
          <w:wAfter w:w="9" w:type="dxa"/>
          <w:trHeight w:val="1393"/>
        </w:trPr>
        <w:tc>
          <w:tcPr>
            <w:tcW w:w="708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AE1C8F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gridSpan w:val="2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bCs/>
                <w:color w:val="343434"/>
                <w:sz w:val="20"/>
                <w:szCs w:val="20"/>
                <w:lang w:eastAsia="ru-RU"/>
              </w:rPr>
              <w:t xml:space="preserve">23 Филиал ФГБУ «ФКП </w:t>
            </w:r>
            <w:proofErr w:type="spellStart"/>
            <w:r w:rsidRPr="00B3663F">
              <w:rPr>
                <w:rFonts w:ascii="Times New Roman" w:hAnsi="Times New Roman"/>
                <w:bCs/>
                <w:color w:val="343434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B3663F">
              <w:rPr>
                <w:rFonts w:ascii="Times New Roman" w:hAnsi="Times New Roman"/>
                <w:bCs/>
                <w:color w:val="343434"/>
                <w:sz w:val="20"/>
                <w:szCs w:val="20"/>
                <w:lang w:eastAsia="ru-RU"/>
              </w:rPr>
              <w:t>» по Краснодарскому краю</w:t>
            </w:r>
            <w:r w:rsidRPr="00B3663F">
              <w:rPr>
                <w:rFonts w:ascii="Arial" w:hAnsi="Arial" w:cs="Arial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Белоглинский</w:t>
            </w:r>
            <w:proofErr w:type="spellEnd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отдел</w:t>
            </w:r>
          </w:p>
        </w:tc>
        <w:tc>
          <w:tcPr>
            <w:tcW w:w="1276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с. Белая Глина, ул. Красная, 123</w:t>
            </w:r>
          </w:p>
        </w:tc>
        <w:tc>
          <w:tcPr>
            <w:tcW w:w="2269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 – четверг с 8-00 до 17-00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пятница – 8-00 до 16-00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суббота – с 8-00 до 13-00 без перерыва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выходной - воскресенье</w:t>
            </w:r>
          </w:p>
        </w:tc>
        <w:tc>
          <w:tcPr>
            <w:tcW w:w="994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(886154)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7-36-31</w:t>
            </w:r>
          </w:p>
        </w:tc>
        <w:tc>
          <w:tcPr>
            <w:tcW w:w="1783" w:type="dxa"/>
          </w:tcPr>
          <w:p w:rsidR="005677F1" w:rsidRPr="00AE1C8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E1C8F">
              <w:rPr>
                <w:rFonts w:ascii="Times New Roman" w:hAnsi="Times New Roman"/>
                <w:bCs/>
                <w:color w:val="343434"/>
                <w:sz w:val="18"/>
                <w:szCs w:val="18"/>
                <w:lang w:val="en-US" w:eastAsia="ru-RU"/>
              </w:rPr>
              <w:t>fgu23@u23.rosreestr.ru</w:t>
            </w:r>
            <w:r w:rsidRPr="00AE1C8F">
              <w:rPr>
                <w:rFonts w:ascii="Times New Roman" w:hAnsi="Times New Roman"/>
                <w:color w:val="343434"/>
                <w:sz w:val="18"/>
                <w:szCs w:val="18"/>
                <w:lang w:val="en-US" w:eastAsia="ru-RU"/>
              </w:rPr>
              <w:t xml:space="preserve"> </w:t>
            </w:r>
            <w:hyperlink r:id="rId10" w:history="1">
              <w:r w:rsidRPr="00AE1C8F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www.frskuban.ru</w:t>
              </w:r>
            </w:hyperlink>
          </w:p>
          <w:p w:rsidR="005677F1" w:rsidRPr="00AE1C8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5677F1" w:rsidRPr="00AE1C8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677F1" w:rsidRPr="00D660AC" w:rsidTr="00B3663F">
        <w:trPr>
          <w:gridAfter w:val="1"/>
          <w:wAfter w:w="9" w:type="dxa"/>
          <w:trHeight w:val="1393"/>
        </w:trPr>
        <w:tc>
          <w:tcPr>
            <w:tcW w:w="708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="00AE1C8F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gridSpan w:val="2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bCs/>
                <w:color w:val="343434"/>
                <w:sz w:val="20"/>
                <w:szCs w:val="20"/>
                <w:lang w:eastAsia="ru-RU"/>
              </w:rPr>
              <w:t>23</w:t>
            </w:r>
            <w:r w:rsidRPr="00B3663F">
              <w:rPr>
                <w:rFonts w:ascii="Arial" w:hAnsi="Arial" w:cs="Arial"/>
                <w:b/>
                <w:bCs/>
                <w:color w:val="343434"/>
                <w:sz w:val="18"/>
                <w:szCs w:val="18"/>
                <w:lang w:eastAsia="ru-RU"/>
              </w:rPr>
              <w:t xml:space="preserve"> </w:t>
            </w:r>
            <w:r w:rsidRPr="00B3663F">
              <w:rPr>
                <w:rFonts w:ascii="Times New Roman" w:hAnsi="Times New Roman"/>
                <w:bCs/>
                <w:color w:val="343434"/>
                <w:sz w:val="18"/>
                <w:szCs w:val="18"/>
                <w:lang w:eastAsia="ru-RU"/>
              </w:rPr>
              <w:t>Управление Федеральной службы государственной регистрации, кадастра и картографии по Краснодарскому краю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Белоглинский</w:t>
            </w:r>
            <w:proofErr w:type="spellEnd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отдел</w:t>
            </w:r>
          </w:p>
        </w:tc>
        <w:tc>
          <w:tcPr>
            <w:tcW w:w="1276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с. Белая Глина, ул. Первомайская, 161 А</w:t>
            </w:r>
          </w:p>
        </w:tc>
        <w:tc>
          <w:tcPr>
            <w:tcW w:w="2269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 - четверг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с 8-00 до 17-00,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пятница и предпраздничные дни с 8-00 до 16-00,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перерыв на обед: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с 12-00 до 13-00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Выходной – суббота, воскресенье</w:t>
            </w:r>
          </w:p>
        </w:tc>
        <w:tc>
          <w:tcPr>
            <w:tcW w:w="994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(886154)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7-27-18</w:t>
            </w:r>
          </w:p>
        </w:tc>
        <w:tc>
          <w:tcPr>
            <w:tcW w:w="1783" w:type="dxa"/>
          </w:tcPr>
          <w:p w:rsidR="005677F1" w:rsidRPr="00AE1C8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43434"/>
                <w:sz w:val="18"/>
                <w:szCs w:val="18"/>
                <w:lang w:eastAsia="ru-RU"/>
              </w:rPr>
            </w:pPr>
            <w:r w:rsidRPr="00AE1C8F">
              <w:rPr>
                <w:rFonts w:ascii="Times New Roman" w:hAnsi="Times New Roman"/>
                <w:bCs/>
                <w:color w:val="343434"/>
                <w:sz w:val="18"/>
                <w:szCs w:val="18"/>
                <w:lang w:eastAsia="ru-RU"/>
              </w:rPr>
              <w:t>OO_40@frskuban.ru</w:t>
            </w:r>
          </w:p>
          <w:p w:rsidR="005677F1" w:rsidRPr="00AE1C8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77F1" w:rsidRPr="00D660AC" w:rsidTr="00B3663F">
        <w:trPr>
          <w:gridAfter w:val="1"/>
          <w:wAfter w:w="9" w:type="dxa"/>
          <w:trHeight w:val="348"/>
        </w:trPr>
        <w:tc>
          <w:tcPr>
            <w:tcW w:w="708" w:type="dxa"/>
          </w:tcPr>
          <w:p w:rsidR="005677F1" w:rsidRPr="00B3663F" w:rsidRDefault="00AE1C8F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694" w:type="dxa"/>
            <w:gridSpan w:val="2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Государственное унитарное предприятие Краснодарского края «Краевая техническая инвентаризация - Краевое БТИ» филиал по                        Новопокровскому району</w:t>
            </w:r>
          </w:p>
        </w:tc>
        <w:tc>
          <w:tcPr>
            <w:tcW w:w="1276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с. Белая Глина, ул. Крупской, 7</w:t>
            </w:r>
          </w:p>
        </w:tc>
        <w:tc>
          <w:tcPr>
            <w:tcW w:w="2269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 - четверг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с 8-00 до 17-00,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пятница и предпраздничные дни с 8-00 до 16-00,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перерыв на обед: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с 12-00 до 13-00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Выходной – суббота, воскресенье</w:t>
            </w:r>
          </w:p>
        </w:tc>
        <w:tc>
          <w:tcPr>
            <w:tcW w:w="994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(886154)            7-23-38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</w:tcPr>
          <w:p w:rsidR="005677F1" w:rsidRPr="00AE1C8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E1C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bl</w:t>
            </w:r>
            <w:r w:rsidRPr="00AE1C8F">
              <w:rPr>
                <w:rFonts w:ascii="Times New Roman" w:hAnsi="Times New Roman"/>
                <w:sz w:val="20"/>
                <w:szCs w:val="20"/>
                <w:lang w:val="en-US" w:eastAsia="ru-RU"/>
              </w:rPr>
              <w:softHyphen/>
              <w:t>lina@kubbuti.ru</w:t>
            </w:r>
          </w:p>
        </w:tc>
      </w:tr>
      <w:tr w:rsidR="005677F1" w:rsidRPr="00D660AC" w:rsidTr="00B3663F">
        <w:trPr>
          <w:gridAfter w:val="1"/>
          <w:wAfter w:w="9" w:type="dxa"/>
          <w:trHeight w:val="274"/>
        </w:trPr>
        <w:tc>
          <w:tcPr>
            <w:tcW w:w="708" w:type="dxa"/>
          </w:tcPr>
          <w:p w:rsidR="005677F1" w:rsidRPr="00B3663F" w:rsidRDefault="009A5CFD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AE1C8F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gridSpan w:val="2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архитектуры и градостроительства администрации муниципального образования </w:t>
            </w:r>
            <w:proofErr w:type="spellStart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Белоглинский</w:t>
            </w:r>
            <w:proofErr w:type="spellEnd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с. Белая Глина, ул. Красная, 160</w:t>
            </w:r>
          </w:p>
        </w:tc>
        <w:tc>
          <w:tcPr>
            <w:tcW w:w="2269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 - четверг с 8-00 до17-00, пятница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с 8-00 до 16-00, перерыв на обед: с 12-00 до 13-00. Выходные дни: суббота, воскресенье</w:t>
            </w:r>
          </w:p>
        </w:tc>
        <w:tc>
          <w:tcPr>
            <w:tcW w:w="994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(886154)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7-23-38</w:t>
            </w:r>
          </w:p>
        </w:tc>
        <w:tc>
          <w:tcPr>
            <w:tcW w:w="1783" w:type="dxa"/>
          </w:tcPr>
          <w:p w:rsidR="005677F1" w:rsidRPr="00AE1C8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E1C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oksbr2</w:t>
            </w:r>
            <w:hyperlink r:id="rId11" w:history="1">
              <w:r w:rsidRPr="00AE1C8F">
                <w:rPr>
                  <w:rFonts w:ascii="Times New Roman" w:hAnsi="Times New Roman"/>
                  <w:sz w:val="20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AE1C8F">
                <w:rPr>
                  <w:rFonts w:ascii="Times New Roman" w:hAnsi="Times New Roman"/>
                  <w:sz w:val="20"/>
                  <w:szCs w:val="20"/>
                  <w:u w:val="single"/>
                  <w:lang w:val="en-US" w:eastAsia="ru-RU"/>
                </w:rPr>
                <w:t>yandex</w:t>
              </w:r>
              <w:proofErr w:type="spellEnd"/>
              <w:r w:rsidRPr="00AE1C8F">
                <w:rPr>
                  <w:rFonts w:ascii="Times New Roman" w:hAnsi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E1C8F">
                <w:rPr>
                  <w:rFonts w:ascii="Times New Roman" w:hAnsi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5677F1" w:rsidRPr="00D660AC" w:rsidTr="00B3663F">
        <w:trPr>
          <w:gridAfter w:val="1"/>
          <w:wAfter w:w="9" w:type="dxa"/>
          <w:trHeight w:val="877"/>
        </w:trPr>
        <w:tc>
          <w:tcPr>
            <w:tcW w:w="708" w:type="dxa"/>
          </w:tcPr>
          <w:p w:rsidR="005677F1" w:rsidRPr="00B3663F" w:rsidRDefault="009A5CFD" w:rsidP="00B3663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694" w:type="dxa"/>
            <w:gridSpan w:val="2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Любая организация, имеющая допуски на проектирование, топографический план</w:t>
            </w:r>
          </w:p>
        </w:tc>
        <w:tc>
          <w:tcPr>
            <w:tcW w:w="1276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269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83" w:type="dxa"/>
          </w:tcPr>
          <w:p w:rsidR="005677F1" w:rsidRPr="00AE1C8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E1C8F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677F1" w:rsidRPr="00D660AC" w:rsidTr="00B3663F">
        <w:trPr>
          <w:trHeight w:val="1124"/>
        </w:trPr>
        <w:tc>
          <w:tcPr>
            <w:tcW w:w="708" w:type="dxa"/>
          </w:tcPr>
          <w:p w:rsidR="005677F1" w:rsidRPr="00B3663F" w:rsidRDefault="005677F1" w:rsidP="009A5C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9A5CFD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94" w:type="dxa"/>
            <w:gridSpan w:val="2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охране, реставрации и эксплуатации историко-культурных ценностей (наследия) Краснодарского края</w:t>
            </w:r>
          </w:p>
        </w:tc>
        <w:tc>
          <w:tcPr>
            <w:tcW w:w="1276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г.Краснодар</w:t>
            </w:r>
            <w:proofErr w:type="spellEnd"/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ул. Красноармейская, 16</w:t>
            </w:r>
          </w:p>
        </w:tc>
        <w:tc>
          <w:tcPr>
            <w:tcW w:w="2269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 - четверг с 8-00 до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17-00, пятница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с 8-00 до 16-00, перерыв на обед: с 12-00 до 13-00. Выходные дни: суббота, воскресенье</w:t>
            </w:r>
          </w:p>
        </w:tc>
        <w:tc>
          <w:tcPr>
            <w:tcW w:w="994" w:type="dxa"/>
          </w:tcPr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(8861)</w:t>
            </w:r>
          </w:p>
          <w:p w:rsidR="005677F1" w:rsidRPr="00B3663F" w:rsidRDefault="005677F1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268-00-74</w:t>
            </w:r>
          </w:p>
        </w:tc>
        <w:tc>
          <w:tcPr>
            <w:tcW w:w="1792" w:type="dxa"/>
            <w:gridSpan w:val="2"/>
          </w:tcPr>
          <w:p w:rsidR="005677F1" w:rsidRPr="00AE1C8F" w:rsidRDefault="00F620B0" w:rsidP="00E16C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5677F1" w:rsidRPr="00AE1C8F">
                <w:rPr>
                  <w:rFonts w:ascii="Times New Roman" w:hAnsi="Times New Roman"/>
                  <w:sz w:val="20"/>
                  <w:szCs w:val="20"/>
                  <w:lang w:eastAsia="ru-RU"/>
                </w:rPr>
                <w:t>uorn@krasnodar.ru</w:t>
              </w:r>
            </w:hyperlink>
          </w:p>
        </w:tc>
      </w:tr>
    </w:tbl>
    <w:p w:rsidR="005677F1" w:rsidRPr="00B3663F" w:rsidRDefault="005677F1" w:rsidP="00B366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1.4. Порядок получения информации заявителями по вопросам пре</w:t>
      </w:r>
      <w:r w:rsidRPr="00B3663F">
        <w:rPr>
          <w:rFonts w:ascii="Times New Roman" w:hAnsi="Times New Roman"/>
          <w:sz w:val="28"/>
          <w:szCs w:val="28"/>
          <w:lang w:eastAsia="ru-RU"/>
        </w:rPr>
        <w:softHyphen/>
        <w:t xml:space="preserve">доставления муниципальной услуги, услуг, необходимых и обязательных для предоставления муниципальных услуг, сведений о ходе предоставления указанных муниципальных услуг. </w:t>
      </w:r>
    </w:p>
    <w:p w:rsidR="005677F1" w:rsidRPr="00B3663F" w:rsidRDefault="005677F1" w:rsidP="00B3663F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выдается Администрацией и МКУ «</w:t>
      </w:r>
      <w:proofErr w:type="spellStart"/>
      <w:r w:rsidR="009A5CFD">
        <w:rPr>
          <w:rFonts w:ascii="Times New Roman" w:hAnsi="Times New Roman"/>
          <w:sz w:val="28"/>
          <w:szCs w:val="28"/>
          <w:lang w:eastAsia="ru-RU"/>
        </w:rPr>
        <w:t>Белоглинский</w:t>
      </w:r>
      <w:proofErr w:type="spellEnd"/>
      <w:r w:rsidR="009A5CFD">
        <w:rPr>
          <w:rFonts w:ascii="Times New Roman" w:hAnsi="Times New Roman"/>
          <w:sz w:val="28"/>
          <w:szCs w:val="28"/>
          <w:lang w:eastAsia="ru-RU"/>
        </w:rPr>
        <w:tab/>
      </w:r>
      <w:r w:rsidRPr="00B3663F">
        <w:rPr>
          <w:rFonts w:ascii="Times New Roman" w:hAnsi="Times New Roman"/>
          <w:sz w:val="28"/>
          <w:szCs w:val="28"/>
          <w:lang w:eastAsia="ru-RU"/>
        </w:rPr>
        <w:t>МФЦ»:</w:t>
      </w:r>
    </w:p>
    <w:p w:rsidR="005677F1" w:rsidRPr="00B3663F" w:rsidRDefault="005677F1" w:rsidP="00B3663F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- посредством личного (устного) приема заявителей</w:t>
      </w:r>
    </w:p>
    <w:p w:rsidR="005677F1" w:rsidRPr="00B3663F" w:rsidRDefault="005677F1" w:rsidP="00B3663F">
      <w:pPr>
        <w:keepLines/>
        <w:widowControl w:val="0"/>
        <w:tabs>
          <w:tab w:val="num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- с использованием средств телефонной связи, электронного информирования; </w:t>
      </w:r>
    </w:p>
    <w:p w:rsidR="005677F1" w:rsidRPr="00B3663F" w:rsidRDefault="005677F1" w:rsidP="00B3663F">
      <w:pPr>
        <w:keepLines/>
        <w:widowControl w:val="0"/>
        <w:tabs>
          <w:tab w:val="num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с использованием федеральной государственной информационной системы «Единый портал государственных и муниципальных услуг (функций)» на сайте </w:t>
      </w:r>
      <w:r w:rsidRPr="00B3663F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B3663F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B3663F">
        <w:rPr>
          <w:rFonts w:ascii="Times New Roman" w:hAnsi="Times New Roman"/>
          <w:sz w:val="28"/>
          <w:szCs w:val="28"/>
          <w:lang w:val="en-US" w:eastAsia="ru-RU"/>
        </w:rPr>
        <w:t>gosuslugi</w:t>
      </w:r>
      <w:proofErr w:type="spellEnd"/>
      <w:r w:rsidRPr="00B3663F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B3663F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B3663F">
        <w:rPr>
          <w:rFonts w:ascii="Times New Roman" w:hAnsi="Times New Roman"/>
          <w:sz w:val="28"/>
          <w:szCs w:val="28"/>
          <w:lang w:eastAsia="ru-RU"/>
        </w:rPr>
        <w:t>;</w:t>
      </w:r>
    </w:p>
    <w:p w:rsidR="005677F1" w:rsidRPr="00B3663F" w:rsidRDefault="005677F1" w:rsidP="00B3663F">
      <w:pPr>
        <w:keepLines/>
        <w:widowControl w:val="0"/>
        <w:tabs>
          <w:tab w:val="num" w:pos="709"/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- 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буклетов и т.д.).</w:t>
      </w:r>
    </w:p>
    <w:p w:rsidR="005677F1" w:rsidRPr="00B3663F" w:rsidRDefault="005677F1" w:rsidP="00B366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1.5. Информация о процедуре предоставления муниципальной услуги сообщается:</w:t>
      </w:r>
    </w:p>
    <w:p w:rsidR="005677F1" w:rsidRPr="00B3663F" w:rsidRDefault="005677F1" w:rsidP="00B366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- по номерам телефонов для справок (консультаций);</w:t>
      </w:r>
    </w:p>
    <w:p w:rsidR="005677F1" w:rsidRPr="00B3663F" w:rsidRDefault="005677F1" w:rsidP="00B366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- размещается в информационно-телекоммуникационных сетях общего пользования (в том числе в сети Интернет); </w:t>
      </w:r>
    </w:p>
    <w:p w:rsidR="005677F1" w:rsidRPr="00B3663F" w:rsidRDefault="005677F1" w:rsidP="00B366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- публикуется в средствах массовой информации;</w:t>
      </w:r>
    </w:p>
    <w:p w:rsidR="005677F1" w:rsidRPr="00B3663F" w:rsidRDefault="005677F1" w:rsidP="00B366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- размещается на информационных стендах;</w:t>
      </w:r>
    </w:p>
    <w:p w:rsidR="005677F1" w:rsidRPr="00B3663F" w:rsidRDefault="005677F1" w:rsidP="00B366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-в федеральной государственной информационной системе «Единый портал государственных и муниципальных услуг (функций)».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Pr="00725E9C" w:rsidRDefault="005677F1" w:rsidP="00B366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5E9C">
        <w:rPr>
          <w:rFonts w:ascii="Times New Roman" w:hAnsi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услуги.</w:t>
      </w:r>
    </w:p>
    <w:p w:rsidR="005677F1" w:rsidRPr="00B3663F" w:rsidRDefault="005677F1" w:rsidP="00E16C7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2.1.1. 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Выдача градостроительн</w:t>
      </w:r>
      <w:r w:rsidR="002049A0">
        <w:rPr>
          <w:rFonts w:ascii="Times New Roman" w:hAnsi="Times New Roman"/>
          <w:sz w:val="28"/>
          <w:szCs w:val="28"/>
          <w:lang w:eastAsia="ru-RU"/>
        </w:rPr>
        <w:t>ых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2049A0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участк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Pr="00B3663F">
        <w:rPr>
          <w:rFonts w:ascii="Times New Roman" w:hAnsi="Times New Roman"/>
          <w:sz w:val="28"/>
          <w:szCs w:val="28"/>
          <w:lang w:eastAsia="ru-RU"/>
        </w:rPr>
        <w:t>.</w:t>
      </w:r>
    </w:p>
    <w:p w:rsidR="009A5CFD" w:rsidRPr="009A5CFD" w:rsidRDefault="005677F1" w:rsidP="009A5CF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A5CFD">
        <w:rPr>
          <w:rFonts w:ascii="Times New Roman" w:hAnsi="Times New Roman"/>
          <w:sz w:val="28"/>
          <w:szCs w:val="28"/>
        </w:rPr>
        <w:t xml:space="preserve">2.2. </w:t>
      </w:r>
      <w:r w:rsidR="009A5CFD" w:rsidRPr="009A5CFD">
        <w:rPr>
          <w:rFonts w:ascii="Times New Roman" w:hAnsi="Times New Roman"/>
          <w:iCs/>
          <w:sz w:val="28"/>
          <w:szCs w:val="28"/>
        </w:rPr>
        <w:t>Муниципальная</w:t>
      </w:r>
      <w:r w:rsidR="009A5CFD" w:rsidRPr="009A5CFD">
        <w:rPr>
          <w:rFonts w:ascii="Times New Roman" w:hAnsi="Times New Roman"/>
          <w:sz w:val="28"/>
          <w:szCs w:val="28"/>
        </w:rPr>
        <w:t xml:space="preserve"> услуга предоставляется </w:t>
      </w:r>
    </w:p>
    <w:p w:rsidR="009A5CFD" w:rsidRPr="009A5CFD" w:rsidRDefault="009A5CFD" w:rsidP="009A5CF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A5CFD">
        <w:rPr>
          <w:rFonts w:ascii="Times New Roman" w:hAnsi="Times New Roman"/>
          <w:sz w:val="28"/>
          <w:szCs w:val="28"/>
        </w:rPr>
        <w:t xml:space="preserve">- Администрацией Центрального сельского поселения </w:t>
      </w:r>
      <w:proofErr w:type="spellStart"/>
      <w:r w:rsidRPr="009A5CFD">
        <w:rPr>
          <w:rFonts w:ascii="Times New Roman" w:hAnsi="Times New Roman"/>
          <w:sz w:val="28"/>
          <w:szCs w:val="28"/>
        </w:rPr>
        <w:t>Белоглинского</w:t>
      </w:r>
      <w:proofErr w:type="spellEnd"/>
      <w:r w:rsidRPr="009A5CFD">
        <w:rPr>
          <w:rFonts w:ascii="Times New Roman" w:hAnsi="Times New Roman"/>
          <w:sz w:val="28"/>
          <w:szCs w:val="28"/>
        </w:rPr>
        <w:t xml:space="preserve"> района (далее-Администрация).</w:t>
      </w:r>
    </w:p>
    <w:p w:rsidR="009A5CFD" w:rsidRPr="009A5CFD" w:rsidRDefault="009A5CFD" w:rsidP="009A5CF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A5CFD">
        <w:rPr>
          <w:rFonts w:ascii="Times New Roman" w:hAnsi="Times New Roman"/>
          <w:sz w:val="28"/>
          <w:szCs w:val="28"/>
        </w:rPr>
        <w:t xml:space="preserve">- Муниципальным казенным учреждением муниципального образования </w:t>
      </w:r>
      <w:proofErr w:type="spellStart"/>
      <w:r w:rsidRPr="009A5CFD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9A5CFD">
        <w:rPr>
          <w:rFonts w:ascii="Times New Roman" w:hAnsi="Times New Roman"/>
          <w:sz w:val="28"/>
          <w:szCs w:val="28"/>
        </w:rPr>
        <w:t xml:space="preserve"> район «</w:t>
      </w:r>
      <w:proofErr w:type="spellStart"/>
      <w:r w:rsidRPr="009A5CFD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9A5CFD">
        <w:rPr>
          <w:rFonts w:ascii="Times New Roman" w:hAnsi="Times New Roman"/>
          <w:sz w:val="28"/>
          <w:szCs w:val="28"/>
        </w:rPr>
        <w:t xml:space="preserve"> Многофункциональный центр по предоставлению государственны</w:t>
      </w:r>
      <w:r w:rsidR="001C333F">
        <w:rPr>
          <w:rFonts w:ascii="Times New Roman" w:hAnsi="Times New Roman"/>
          <w:sz w:val="28"/>
          <w:szCs w:val="28"/>
        </w:rPr>
        <w:t>х и муниципальных услуг» (далее-</w:t>
      </w:r>
      <w:r w:rsidRPr="009A5CFD">
        <w:rPr>
          <w:rFonts w:ascii="Times New Roman" w:hAnsi="Times New Roman"/>
          <w:sz w:val="28"/>
          <w:szCs w:val="28"/>
        </w:rPr>
        <w:t>МКУ «</w:t>
      </w:r>
      <w:proofErr w:type="spellStart"/>
      <w:r w:rsidRPr="009A5CFD">
        <w:rPr>
          <w:rFonts w:ascii="Times New Roman" w:hAnsi="Times New Roman"/>
          <w:sz w:val="28"/>
          <w:szCs w:val="28"/>
        </w:rPr>
        <w:t>Белоглинский</w:t>
      </w:r>
      <w:proofErr w:type="spellEnd"/>
      <w:r w:rsidRPr="009A5CFD">
        <w:rPr>
          <w:rFonts w:ascii="Times New Roman" w:hAnsi="Times New Roman"/>
          <w:sz w:val="28"/>
          <w:szCs w:val="28"/>
        </w:rPr>
        <w:t xml:space="preserve"> МФЦ).</w:t>
      </w:r>
    </w:p>
    <w:p w:rsidR="005677F1" w:rsidRPr="00B3663F" w:rsidRDefault="005677F1" w:rsidP="009A5CF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5677F1" w:rsidRPr="00B3663F" w:rsidRDefault="005677F1" w:rsidP="00E16C7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2.3.1. Конечным результатом оказания муниципальной услуги является: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4"/>
          <w:lang w:eastAsia="ru-RU"/>
        </w:rPr>
      </w:pPr>
      <w:r w:rsidRPr="00B3663F">
        <w:rPr>
          <w:rFonts w:ascii="Times New Roman" w:eastAsia="Batang" w:hAnsi="Times New Roman"/>
          <w:sz w:val="28"/>
          <w:szCs w:val="20"/>
          <w:lang w:eastAsia="ru-RU"/>
        </w:rPr>
        <w:t xml:space="preserve">- выдача </w:t>
      </w:r>
      <w:r w:rsidRPr="00B3663F">
        <w:rPr>
          <w:rFonts w:ascii="Times New Roman" w:hAnsi="Times New Roman"/>
          <w:sz w:val="28"/>
          <w:szCs w:val="28"/>
          <w:lang w:eastAsia="ru-RU"/>
        </w:rPr>
        <w:t>юридическому</w:t>
      </w:r>
      <w:r w:rsidR="00AC39E6">
        <w:rPr>
          <w:rFonts w:ascii="Times New Roman" w:hAnsi="Times New Roman"/>
          <w:sz w:val="28"/>
          <w:szCs w:val="28"/>
          <w:lang w:eastAsia="ru-RU"/>
        </w:rPr>
        <w:t xml:space="preserve"> лицу, </w:t>
      </w:r>
      <w:r w:rsidRPr="00B3663F">
        <w:rPr>
          <w:rFonts w:ascii="Times New Roman" w:hAnsi="Times New Roman"/>
          <w:sz w:val="28"/>
          <w:szCs w:val="28"/>
          <w:lang w:eastAsia="ru-RU"/>
        </w:rPr>
        <w:t>физическому лицу</w:t>
      </w:r>
      <w:r w:rsidR="001C333F">
        <w:rPr>
          <w:rFonts w:ascii="Times New Roman" w:eastAsia="Batang" w:hAnsi="Times New Roman"/>
          <w:sz w:val="28"/>
          <w:szCs w:val="20"/>
          <w:lang w:eastAsia="ru-RU"/>
        </w:rPr>
        <w:t xml:space="preserve"> или индивидуальному предпринимателю</w:t>
      </w:r>
      <w:r w:rsidR="00AC39E6">
        <w:rPr>
          <w:rFonts w:ascii="Times New Roman" w:eastAsia="Batang" w:hAnsi="Times New Roman"/>
          <w:sz w:val="28"/>
          <w:szCs w:val="20"/>
          <w:lang w:eastAsia="ru-RU"/>
        </w:rPr>
        <w:t xml:space="preserve"> градостроительного плана з</w:t>
      </w:r>
      <w:r w:rsidR="001C333F">
        <w:rPr>
          <w:rFonts w:ascii="Times New Roman" w:eastAsia="Batang" w:hAnsi="Times New Roman"/>
          <w:sz w:val="28"/>
          <w:szCs w:val="20"/>
          <w:lang w:eastAsia="ru-RU"/>
        </w:rPr>
        <w:t>емель</w:t>
      </w:r>
      <w:r w:rsidR="00AC39E6">
        <w:rPr>
          <w:rFonts w:ascii="Times New Roman" w:eastAsia="Batang" w:hAnsi="Times New Roman"/>
          <w:sz w:val="28"/>
          <w:szCs w:val="20"/>
          <w:lang w:eastAsia="ru-RU"/>
        </w:rPr>
        <w:t>ного</w:t>
      </w:r>
      <w:r w:rsidR="001C333F">
        <w:rPr>
          <w:rFonts w:ascii="Times New Roman" w:eastAsia="Batang" w:hAnsi="Times New Roman"/>
          <w:sz w:val="28"/>
          <w:szCs w:val="20"/>
          <w:lang w:eastAsia="ru-RU"/>
        </w:rPr>
        <w:t xml:space="preserve"> участка</w:t>
      </w:r>
      <w:r w:rsidR="00AC39E6">
        <w:rPr>
          <w:rFonts w:ascii="Times New Roman" w:eastAsia="Batang" w:hAnsi="Times New Roman"/>
          <w:sz w:val="28"/>
          <w:szCs w:val="20"/>
          <w:lang w:eastAsia="ru-RU"/>
        </w:rPr>
        <w:t xml:space="preserve">  </w:t>
      </w:r>
      <w:r w:rsidRPr="00B3663F">
        <w:rPr>
          <w:rFonts w:ascii="Times New Roman" w:eastAsia="Batang" w:hAnsi="Times New Roman"/>
          <w:sz w:val="28"/>
          <w:szCs w:val="20"/>
          <w:lang w:eastAsia="ru-RU"/>
        </w:rPr>
        <w:t xml:space="preserve"> </w:t>
      </w:r>
      <w:r w:rsidR="001C333F">
        <w:rPr>
          <w:rFonts w:ascii="Times New Roman" w:eastAsia="Batang" w:hAnsi="Times New Roman"/>
          <w:sz w:val="28"/>
          <w:szCs w:val="20"/>
          <w:lang w:eastAsia="ru-RU"/>
        </w:rPr>
        <w:t xml:space="preserve"> </w:t>
      </w:r>
    </w:p>
    <w:p w:rsidR="005677F1" w:rsidRPr="00B3663F" w:rsidRDefault="005677F1" w:rsidP="00E16C7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- отказ </w:t>
      </w:r>
      <w:r w:rsidRPr="00B3663F">
        <w:rPr>
          <w:rFonts w:ascii="Times New Roman" w:eastAsia="Batang" w:hAnsi="Times New Roman"/>
          <w:sz w:val="28"/>
          <w:szCs w:val="28"/>
          <w:lang w:eastAsia="ru-RU"/>
        </w:rPr>
        <w:t>в выдаче градостроительного плана земельного участка</w:t>
      </w:r>
      <w:r w:rsidRPr="00B3663F">
        <w:rPr>
          <w:rFonts w:ascii="Times New Roman" w:hAnsi="Times New Roman"/>
          <w:sz w:val="28"/>
          <w:szCs w:val="28"/>
          <w:lang w:eastAsia="ru-RU"/>
        </w:rPr>
        <w:t>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2.4. Срок предоставления муниципальной услуги.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2.4.1. Администрация в течение 30 дней со дня поступления заявления (по форме согласно приложению №1 к настоящему административному регламенту) и необходимых документов о выдаче градостроительного плана земельного участка</w:t>
      </w:r>
      <w:r w:rsidRPr="00B3663F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осуществляет подготовку градостроительного плана земельного участка и утверждает его.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2.5.1.</w:t>
      </w:r>
      <w:r w:rsidRPr="00B366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3663F">
        <w:rPr>
          <w:rFonts w:ascii="Times New Roman" w:hAnsi="Times New Roman"/>
          <w:sz w:val="28"/>
          <w:szCs w:val="28"/>
          <w:lang w:eastAsia="ru-RU"/>
        </w:rPr>
        <w:t>Муниципальная услуга предоставляется в соответствии с: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29 декабря 2004 года № 190-ФЗ «Градостроительный кодекс Российской Федерации»; 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lastRenderedPageBreak/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Законом Краснодарского края от 21 июля 2008 года № 1540-КЗ «Градостроительный кодекс Краснодарского края»;</w:t>
      </w:r>
    </w:p>
    <w:p w:rsidR="005677F1" w:rsidRPr="00B3663F" w:rsidRDefault="005677F1" w:rsidP="00E16C7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  <w:r w:rsidRPr="00B3663F">
        <w:rPr>
          <w:rFonts w:ascii="Times New Roman" w:hAnsi="Times New Roman" w:cs="Arial"/>
          <w:bCs/>
          <w:sz w:val="28"/>
          <w:szCs w:val="28"/>
          <w:lang w:eastAsia="ar-SA"/>
        </w:rPr>
        <w:t>Приказом Министерства регионального развития Российской Федерации от 10 мая 2011 года №207 «Об утверждении формы градостроительного плана земельного участка»;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13 февраля 2006 года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 w:rsidR="00F94726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3663F"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 w:rsidRPr="00B3663F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5677F1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2.6.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4174"/>
        <w:gridCol w:w="1427"/>
        <w:gridCol w:w="2762"/>
      </w:tblGrid>
      <w:tr w:rsidR="00036FD9" w:rsidRPr="00B3663F" w:rsidTr="00727ADF">
        <w:tc>
          <w:tcPr>
            <w:tcW w:w="1384" w:type="dxa"/>
          </w:tcPr>
          <w:p w:rsidR="00036FD9" w:rsidRPr="00B3663F" w:rsidRDefault="00036FD9" w:rsidP="00727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74" w:type="dxa"/>
          </w:tcPr>
          <w:p w:rsidR="00036FD9" w:rsidRPr="00B3663F" w:rsidRDefault="00036FD9" w:rsidP="00727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27" w:type="dxa"/>
          </w:tcPr>
          <w:p w:rsidR="00036FD9" w:rsidRPr="00B3663F" w:rsidRDefault="00036FD9" w:rsidP="00727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Тип документа (оригинал, копия)</w:t>
            </w:r>
          </w:p>
        </w:tc>
        <w:tc>
          <w:tcPr>
            <w:tcW w:w="2762" w:type="dxa"/>
          </w:tcPr>
          <w:p w:rsidR="00036FD9" w:rsidRPr="00B3663F" w:rsidRDefault="00036FD9" w:rsidP="00727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F3A12" w:rsidRPr="00B3663F" w:rsidTr="00727ADF">
        <w:tc>
          <w:tcPr>
            <w:tcW w:w="1384" w:type="dxa"/>
          </w:tcPr>
          <w:p w:rsidR="00CF3A12" w:rsidRPr="00B3663F" w:rsidRDefault="00CF3A12" w:rsidP="00727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</w:tcPr>
          <w:p w:rsidR="00CF3A12" w:rsidRPr="00B3663F" w:rsidRDefault="00CF3A12" w:rsidP="00727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представляемые заявителем</w:t>
            </w:r>
          </w:p>
        </w:tc>
        <w:tc>
          <w:tcPr>
            <w:tcW w:w="1427" w:type="dxa"/>
          </w:tcPr>
          <w:p w:rsidR="00CF3A12" w:rsidRPr="00B3663F" w:rsidRDefault="00CF3A12" w:rsidP="00727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</w:tcPr>
          <w:p w:rsidR="00CF3A12" w:rsidRPr="00B3663F" w:rsidRDefault="00CF3A12" w:rsidP="00727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6FD9" w:rsidRPr="00B3663F" w:rsidTr="00727ADF">
        <w:tc>
          <w:tcPr>
            <w:tcW w:w="1384" w:type="dxa"/>
          </w:tcPr>
          <w:p w:rsidR="00036FD9" w:rsidRPr="00036FD9" w:rsidRDefault="00036FD9" w:rsidP="00727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6FD9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74" w:type="dxa"/>
          </w:tcPr>
          <w:p w:rsidR="00036FD9" w:rsidRPr="00036FD9" w:rsidRDefault="00036FD9" w:rsidP="00036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6FD9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427" w:type="dxa"/>
          </w:tcPr>
          <w:p w:rsidR="00036FD9" w:rsidRPr="00036FD9" w:rsidRDefault="00036FD9" w:rsidP="00036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6FD9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762" w:type="dxa"/>
          </w:tcPr>
          <w:p w:rsidR="00036FD9" w:rsidRPr="00B3663F" w:rsidRDefault="00036FD9" w:rsidP="00727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для дальнейшего использования</w:t>
            </w:r>
          </w:p>
        </w:tc>
      </w:tr>
      <w:tr w:rsidR="00036FD9" w:rsidRPr="00B3663F" w:rsidTr="00727ADF">
        <w:tc>
          <w:tcPr>
            <w:tcW w:w="1384" w:type="dxa"/>
          </w:tcPr>
          <w:p w:rsidR="00036FD9" w:rsidRPr="00B3663F" w:rsidRDefault="00036FD9" w:rsidP="00727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</w:tcPr>
          <w:p w:rsidR="00036FD9" w:rsidRPr="00CF3A12" w:rsidRDefault="00CF3A12" w:rsidP="00CF3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3A12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CF3A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представляемые в порядке межведомственного запроса</w:t>
            </w:r>
          </w:p>
        </w:tc>
        <w:tc>
          <w:tcPr>
            <w:tcW w:w="1427" w:type="dxa"/>
          </w:tcPr>
          <w:p w:rsidR="00036FD9" w:rsidRPr="00B3663F" w:rsidRDefault="00036FD9" w:rsidP="00727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</w:tcPr>
          <w:p w:rsidR="00036FD9" w:rsidRPr="00B3663F" w:rsidRDefault="00036FD9" w:rsidP="00727A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677F1" w:rsidRPr="00D660AC" w:rsidTr="00B3663F">
        <w:tc>
          <w:tcPr>
            <w:tcW w:w="138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77F1" w:rsidRPr="00D660AC" w:rsidTr="00B3663F">
        <w:tc>
          <w:tcPr>
            <w:tcW w:w="138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7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на подготовку и выдачу градостроительного плана земельного участка (приложение №1 к административному регламенту)</w:t>
            </w:r>
          </w:p>
        </w:tc>
        <w:tc>
          <w:tcPr>
            <w:tcW w:w="1427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762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для дальнейшего использования</w:t>
            </w:r>
          </w:p>
        </w:tc>
      </w:tr>
      <w:tr w:rsidR="005677F1" w:rsidRPr="00D660AC" w:rsidTr="00B3663F">
        <w:tc>
          <w:tcPr>
            <w:tcW w:w="138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7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из информационной системы обеспечения  градостроительной деятельности</w:t>
            </w:r>
          </w:p>
        </w:tc>
        <w:tc>
          <w:tcPr>
            <w:tcW w:w="1427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для дальнейшего использования</w:t>
            </w:r>
          </w:p>
        </w:tc>
      </w:tr>
      <w:tr w:rsidR="005677F1" w:rsidRPr="00D660AC" w:rsidTr="00B3663F">
        <w:tc>
          <w:tcPr>
            <w:tcW w:w="138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7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историческом назначении объектов культурного наследия и их фактическом использовании, о включении объектов культурного наследия в единых государственный реестр, дата и номер постановки на учёт (при наличии таких объектов)</w:t>
            </w:r>
          </w:p>
        </w:tc>
        <w:tc>
          <w:tcPr>
            <w:tcW w:w="1427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762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для дальнейшего использования</w:t>
            </w:r>
          </w:p>
        </w:tc>
      </w:tr>
      <w:tr w:rsidR="005677F1" w:rsidRPr="00D660AC" w:rsidTr="00B3663F">
        <w:tc>
          <w:tcPr>
            <w:tcW w:w="138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7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материалы топографической основы </w:t>
            </w:r>
          </w:p>
        </w:tc>
        <w:tc>
          <w:tcPr>
            <w:tcW w:w="1427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762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для дальнейшего использования</w:t>
            </w:r>
          </w:p>
        </w:tc>
      </w:tr>
      <w:tr w:rsidR="005677F1" w:rsidRPr="00D660AC" w:rsidTr="00B3663F">
        <w:tc>
          <w:tcPr>
            <w:tcW w:w="138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7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технический паспорт на объекты капитального строительства, расположенные на земельном участке  (при наличии на земельном участке таких объектов)</w:t>
            </w:r>
          </w:p>
        </w:tc>
        <w:tc>
          <w:tcPr>
            <w:tcW w:w="1427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2762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для дальнейшего использования</w:t>
            </w:r>
          </w:p>
        </w:tc>
      </w:tr>
      <w:tr w:rsidR="005677F1" w:rsidRPr="00D660AC" w:rsidTr="00B3663F">
        <w:tc>
          <w:tcPr>
            <w:tcW w:w="138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7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информация о технических условиях подключения объектов капитального строительства к сетям инженерно-технического обеспечения </w:t>
            </w:r>
          </w:p>
        </w:tc>
        <w:tc>
          <w:tcPr>
            <w:tcW w:w="1427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762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для дальнейшего использования</w:t>
            </w:r>
          </w:p>
        </w:tc>
      </w:tr>
      <w:tr w:rsidR="005677F1" w:rsidRPr="00D660AC" w:rsidTr="00B3663F">
        <w:tc>
          <w:tcPr>
            <w:tcW w:w="138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7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Правоустанавливающие документы (в случае если права не зарегистрированы в ЕГРП):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акты, изданные органами государственной 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2) договоры и другие сделки в отношении недвижимого имущества, совершенные в соответствии с законодательством, действовавшим в месте расположения объектов недвижимого имущества на момент совершения сделки;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3) 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совершения;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4) свидетельства о праве на наследство;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5) вступившие в законную силу судебные акты;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6) акты (свидетельства)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7) иные акты передачи прав на недвижимое имущество и сделок с ним в соответствии с законодательством, действовавшим в месте передачи на момент ее совершения;</w:t>
            </w:r>
          </w:p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8) иные документы, которые в соответствии с законодательством Российской Федерации подтверждают наличие, возникновение, прекращение, переход, ограничение (обременение) прав</w:t>
            </w:r>
          </w:p>
        </w:tc>
        <w:tc>
          <w:tcPr>
            <w:tcW w:w="1427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нотариально заверенные копии</w:t>
            </w:r>
          </w:p>
        </w:tc>
        <w:tc>
          <w:tcPr>
            <w:tcW w:w="2762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для дальнейшего использования</w:t>
            </w:r>
          </w:p>
        </w:tc>
      </w:tr>
      <w:tr w:rsidR="005677F1" w:rsidRPr="00D660AC" w:rsidTr="00B3663F">
        <w:tc>
          <w:tcPr>
            <w:tcW w:w="1384" w:type="dxa"/>
          </w:tcPr>
          <w:p w:rsidR="005677F1" w:rsidRPr="00B3663F" w:rsidRDefault="001C333F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  <w:r w:rsidR="005677F1"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74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Правоустанавливающие документы (в случае если права зарегистрированы в ЕГРП):</w:t>
            </w:r>
          </w:p>
          <w:p w:rsidR="005677F1" w:rsidRPr="00B3663F" w:rsidRDefault="005677F1" w:rsidP="00B3663F">
            <w:pPr>
              <w:widowControl w:val="0"/>
              <w:shd w:val="clear" w:color="auto" w:fill="FFFFFF"/>
              <w:tabs>
                <w:tab w:val="left" w:pos="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- 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427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762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bCs/>
                <w:color w:val="343434"/>
                <w:sz w:val="20"/>
                <w:szCs w:val="20"/>
                <w:lang w:eastAsia="ru-RU"/>
              </w:rPr>
              <w:t xml:space="preserve">23 Филиал ФГБУ «ФКП </w:t>
            </w:r>
            <w:proofErr w:type="spellStart"/>
            <w:r w:rsidRPr="00B3663F">
              <w:rPr>
                <w:rFonts w:ascii="Times New Roman" w:hAnsi="Times New Roman"/>
                <w:bCs/>
                <w:color w:val="343434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B3663F">
              <w:rPr>
                <w:rFonts w:ascii="Times New Roman" w:hAnsi="Times New Roman"/>
                <w:bCs/>
                <w:color w:val="343434"/>
                <w:sz w:val="20"/>
                <w:szCs w:val="20"/>
                <w:lang w:eastAsia="ru-RU"/>
              </w:rPr>
              <w:t>» по Краснодарскому краю</w:t>
            </w:r>
            <w:r w:rsidRPr="00B3663F">
              <w:rPr>
                <w:rFonts w:ascii="Arial" w:hAnsi="Arial" w:cs="Arial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Белоглинский</w:t>
            </w:r>
            <w:proofErr w:type="spellEnd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отдел </w:t>
            </w:r>
          </w:p>
        </w:tc>
      </w:tr>
      <w:tr w:rsidR="005677F1" w:rsidRPr="00D660AC" w:rsidTr="00B3663F">
        <w:tc>
          <w:tcPr>
            <w:tcW w:w="1384" w:type="dxa"/>
          </w:tcPr>
          <w:p w:rsidR="005677F1" w:rsidRPr="00B3663F" w:rsidRDefault="001C333F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5677F1"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74" w:type="dxa"/>
          </w:tcPr>
          <w:p w:rsidR="005677F1" w:rsidRPr="00B3663F" w:rsidRDefault="005677F1" w:rsidP="00B3663F">
            <w:pPr>
              <w:widowControl w:val="0"/>
              <w:shd w:val="clear" w:color="auto" w:fill="FFFFFF"/>
              <w:tabs>
                <w:tab w:val="left" w:pos="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кадастровая выписка на земельный участок</w:t>
            </w:r>
          </w:p>
        </w:tc>
        <w:tc>
          <w:tcPr>
            <w:tcW w:w="1427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762" w:type="dxa"/>
          </w:tcPr>
          <w:p w:rsidR="005677F1" w:rsidRPr="00B3663F" w:rsidRDefault="005677F1" w:rsidP="00B366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663F">
              <w:rPr>
                <w:rFonts w:ascii="Times New Roman" w:hAnsi="Times New Roman"/>
                <w:bCs/>
                <w:color w:val="343434"/>
                <w:sz w:val="20"/>
                <w:szCs w:val="20"/>
                <w:lang w:eastAsia="ru-RU"/>
              </w:rPr>
              <w:t>23</w:t>
            </w:r>
            <w:r w:rsidRPr="00B3663F">
              <w:rPr>
                <w:rFonts w:ascii="Arial" w:hAnsi="Arial" w:cs="Arial"/>
                <w:b/>
                <w:bCs/>
                <w:color w:val="343434"/>
                <w:sz w:val="18"/>
                <w:szCs w:val="18"/>
                <w:lang w:eastAsia="ru-RU"/>
              </w:rPr>
              <w:t xml:space="preserve"> </w:t>
            </w:r>
            <w:r w:rsidRPr="00B3663F">
              <w:rPr>
                <w:rFonts w:ascii="Times New Roman" w:hAnsi="Times New Roman"/>
                <w:bCs/>
                <w:color w:val="343434"/>
                <w:sz w:val="18"/>
                <w:szCs w:val="18"/>
                <w:lang w:eastAsia="ru-RU"/>
              </w:rPr>
              <w:t>Управление Федеральной службы государственной регистрации, кадастра и картографии по Краснодарскому краю</w:t>
            </w:r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>Белоглинский</w:t>
            </w:r>
            <w:proofErr w:type="spellEnd"/>
            <w:r w:rsidRPr="00B366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отдел</w:t>
            </w:r>
          </w:p>
        </w:tc>
      </w:tr>
    </w:tbl>
    <w:p w:rsidR="005677F1" w:rsidRPr="00B3663F" w:rsidRDefault="005677F1" w:rsidP="00E16C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2.6.1. Заявитель вправе по собственной инициативе</w:t>
      </w:r>
      <w:r w:rsidR="001C33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2C6">
        <w:rPr>
          <w:rFonts w:ascii="Times New Roman" w:hAnsi="Times New Roman"/>
          <w:sz w:val="28"/>
          <w:szCs w:val="28"/>
          <w:lang w:eastAsia="ru-RU"/>
        </w:rPr>
        <w:t>пред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ставить </w:t>
      </w:r>
      <w:r w:rsidR="001C33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63F">
        <w:rPr>
          <w:rFonts w:ascii="Times New Roman" w:hAnsi="Times New Roman"/>
          <w:sz w:val="28"/>
          <w:szCs w:val="28"/>
          <w:lang w:eastAsia="ru-RU"/>
        </w:rPr>
        <w:t>документы</w:t>
      </w:r>
      <w:r w:rsidR="001C333F">
        <w:rPr>
          <w:rFonts w:ascii="Times New Roman" w:hAnsi="Times New Roman"/>
          <w:sz w:val="28"/>
          <w:szCs w:val="28"/>
          <w:lang w:eastAsia="ru-RU"/>
        </w:rPr>
        <w:t xml:space="preserve"> необходимые для предоставления муниципальной услуги. 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2.6.2. Запрещается требовать от заявителя: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2.6.3. Заявление </w:t>
      </w:r>
      <w:r w:rsidR="00725E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необходим</w:t>
      </w:r>
      <w:r w:rsidR="00725E9C">
        <w:rPr>
          <w:rFonts w:ascii="Times New Roman" w:hAnsi="Times New Roman"/>
          <w:sz w:val="28"/>
          <w:szCs w:val="28"/>
          <w:lang w:eastAsia="ru-RU"/>
        </w:rPr>
        <w:t>ое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 могут быть поданы с использованием электронных документов, подписанных электронной подписью в соответствии с требованиями, установленными действующим законодательством Российской Федерации.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2.7. Исчерпывающий перечень оснований для отказа в приеме </w:t>
      </w:r>
      <w:r w:rsidR="00725E9C">
        <w:rPr>
          <w:rFonts w:ascii="Times New Roman" w:hAnsi="Times New Roman"/>
          <w:sz w:val="28"/>
          <w:szCs w:val="28"/>
          <w:lang w:eastAsia="ru-RU"/>
        </w:rPr>
        <w:t>заявления</w:t>
      </w:r>
      <w:r w:rsidRPr="00B3663F">
        <w:rPr>
          <w:rFonts w:ascii="Times New Roman" w:hAnsi="Times New Roman"/>
          <w:sz w:val="28"/>
          <w:szCs w:val="28"/>
          <w:lang w:eastAsia="ru-RU"/>
        </w:rPr>
        <w:t>, необходим</w:t>
      </w:r>
      <w:r w:rsidR="00725E9C">
        <w:rPr>
          <w:rFonts w:ascii="Times New Roman" w:hAnsi="Times New Roman"/>
          <w:sz w:val="28"/>
          <w:szCs w:val="28"/>
          <w:lang w:eastAsia="ru-RU"/>
        </w:rPr>
        <w:t>ого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услуги.</w:t>
      </w:r>
    </w:p>
    <w:p w:rsidR="005677F1" w:rsidRPr="00B3663F" w:rsidRDefault="005677F1" w:rsidP="00E16C75">
      <w:pPr>
        <w:widowControl w:val="0"/>
        <w:shd w:val="clear" w:color="auto" w:fill="FFFFFF"/>
        <w:tabs>
          <w:tab w:val="left" w:pos="4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2.7.1. Основанием для отказа </w:t>
      </w:r>
      <w:r w:rsidR="00036FD9">
        <w:rPr>
          <w:rFonts w:ascii="Times New Roman" w:hAnsi="Times New Roman"/>
          <w:sz w:val="28"/>
          <w:szCs w:val="28"/>
          <w:lang w:eastAsia="ru-RU"/>
        </w:rPr>
        <w:t>в приеме заявления</w:t>
      </w:r>
      <w:r w:rsidRPr="00B3663F">
        <w:rPr>
          <w:rFonts w:ascii="Times New Roman" w:hAnsi="Times New Roman"/>
          <w:sz w:val="28"/>
          <w:szCs w:val="28"/>
          <w:lang w:eastAsia="ru-RU"/>
        </w:rPr>
        <w:t>, необходим</w:t>
      </w:r>
      <w:r w:rsidR="00036FD9">
        <w:rPr>
          <w:rFonts w:ascii="Times New Roman" w:hAnsi="Times New Roman"/>
          <w:sz w:val="28"/>
          <w:szCs w:val="28"/>
          <w:lang w:eastAsia="ru-RU"/>
        </w:rPr>
        <w:t>ого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 является:</w:t>
      </w:r>
    </w:p>
    <w:p w:rsidR="005677F1" w:rsidRPr="00B3663F" w:rsidRDefault="005677F1" w:rsidP="00E16C75">
      <w:pPr>
        <w:tabs>
          <w:tab w:val="left" w:pos="709"/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- обращение за получением муниципальной услуги ненадлежащего лица.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2.8. Исчерпывающий перечень оснований для отказа в муниципальной услуги.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pacing w:val="-2"/>
          <w:sz w:val="28"/>
          <w:szCs w:val="28"/>
          <w:lang w:eastAsia="ru-RU"/>
        </w:rPr>
        <w:t xml:space="preserve">2.8.1. В </w:t>
      </w:r>
      <w:r w:rsidRPr="00B3663F">
        <w:rPr>
          <w:rFonts w:ascii="Times New Roman" w:hAnsi="Times New Roman"/>
          <w:sz w:val="28"/>
          <w:szCs w:val="28"/>
          <w:lang w:eastAsia="ru-RU"/>
        </w:rPr>
        <w:t>предоставлении муниципальной услуги может быть отказано в случаях:</w:t>
      </w:r>
    </w:p>
    <w:p w:rsidR="005677F1" w:rsidRPr="00B3663F" w:rsidRDefault="00DC7FFC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677F1" w:rsidRPr="00B3663F">
        <w:rPr>
          <w:rFonts w:ascii="Times New Roman" w:hAnsi="Times New Roman"/>
          <w:sz w:val="28"/>
          <w:szCs w:val="28"/>
          <w:lang w:eastAsia="ru-RU"/>
        </w:rPr>
        <w:t>обращение за получением муниципальной услуги ненадлежащего лица;</w:t>
      </w:r>
    </w:p>
    <w:p w:rsidR="005677F1" w:rsidRPr="00B3663F" w:rsidRDefault="00DC7FFC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677F1" w:rsidRPr="00B3663F">
        <w:rPr>
          <w:rFonts w:ascii="Times New Roman" w:hAnsi="Times New Roman"/>
          <w:sz w:val="28"/>
          <w:szCs w:val="28"/>
          <w:lang w:eastAsia="ru-RU"/>
        </w:rPr>
        <w:t>не предоставлением представителем оформленной в установленном порядке доверенности на осуществление действий по получению муниципальной услуги.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2.8.2. Предоставление муниципальной услуги может быть приостановлено на следующих основаниях:</w:t>
      </w:r>
    </w:p>
    <w:p w:rsidR="005677F1" w:rsidRPr="00B3663F" w:rsidRDefault="005677F1" w:rsidP="00E16C75">
      <w:pPr>
        <w:tabs>
          <w:tab w:val="left" w:pos="709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при поступлении от заявителя письменного заявления о приостановлении предоставления муниципальной услуги;</w:t>
      </w:r>
    </w:p>
    <w:p w:rsidR="005677F1" w:rsidRPr="00B3663F" w:rsidRDefault="005677F1" w:rsidP="00E16C75">
      <w:pPr>
        <w:tabs>
          <w:tab w:val="left" w:pos="709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на основании соответствующего судебного акта.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677F1" w:rsidRPr="00B3663F" w:rsidRDefault="005677F1" w:rsidP="00E16C75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2.9.1. Муниципальная услуга предоставляется без взимания платы.</w:t>
      </w:r>
    </w:p>
    <w:p w:rsidR="005677F1" w:rsidRPr="00B3663F" w:rsidRDefault="005677F1" w:rsidP="00E16C75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результатов предоставления муниципальной услуги.</w:t>
      </w:r>
    </w:p>
    <w:p w:rsidR="005677F1" w:rsidRPr="00B3663F" w:rsidRDefault="005677F1" w:rsidP="00E16C75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2.10.1. 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="002049A0">
        <w:rPr>
          <w:rFonts w:ascii="Times New Roman" w:hAnsi="Times New Roman"/>
          <w:sz w:val="28"/>
          <w:szCs w:val="28"/>
          <w:lang w:eastAsia="ru-RU"/>
        </w:rPr>
        <w:t>15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2.11. Срок регистрации запроса заявителя о предоставлении муниципальной услуги.</w:t>
      </w:r>
    </w:p>
    <w:p w:rsidR="005677F1" w:rsidRPr="00B3663F" w:rsidRDefault="005677F1" w:rsidP="00E16C75">
      <w:pPr>
        <w:widowControl w:val="0"/>
        <w:shd w:val="clear" w:color="auto" w:fill="FFFFFF"/>
        <w:tabs>
          <w:tab w:val="left" w:pos="54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2.11.1. Регистрация запроса заявителя о предоставлении муниципальной услуги осуществляется специалистами Администрации или специалистами МКУ «</w:t>
      </w:r>
      <w:r w:rsidR="003E20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E2060">
        <w:rPr>
          <w:rFonts w:ascii="Times New Roman" w:hAnsi="Times New Roman"/>
          <w:sz w:val="28"/>
          <w:szCs w:val="28"/>
          <w:lang w:eastAsia="ru-RU"/>
        </w:rPr>
        <w:t>Белоглинский</w:t>
      </w:r>
      <w:proofErr w:type="spellEnd"/>
      <w:r w:rsidR="003E20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63F">
        <w:rPr>
          <w:rFonts w:ascii="Times New Roman" w:hAnsi="Times New Roman"/>
          <w:sz w:val="28"/>
          <w:szCs w:val="28"/>
          <w:lang w:eastAsia="ru-RU"/>
        </w:rPr>
        <w:t>МФЦ». Общий срок регистрации запроса – 1 календарный день.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2.12. Требования к помещениям, в которых предоставляется муниципальная услуга,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lastRenderedPageBreak/>
        <w:t>2.12.1. Помещение для оказания муниципальной услуги должно быть оснащено стульями, столами, скамейками (</w:t>
      </w:r>
      <w:proofErr w:type="spellStart"/>
      <w:r w:rsidRPr="00B3663F">
        <w:rPr>
          <w:rFonts w:ascii="Times New Roman" w:hAnsi="Times New Roman"/>
          <w:sz w:val="28"/>
          <w:szCs w:val="28"/>
          <w:lang w:eastAsia="ru-RU"/>
        </w:rPr>
        <w:t>банкетками</w:t>
      </w:r>
      <w:proofErr w:type="spellEnd"/>
      <w:r w:rsidRPr="00B3663F">
        <w:rPr>
          <w:rFonts w:ascii="Times New Roman" w:hAnsi="Times New Roman"/>
          <w:sz w:val="28"/>
          <w:szCs w:val="28"/>
          <w:lang w:eastAsia="ru-RU"/>
        </w:rPr>
        <w:t>).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Рабочие места специалистов должны быть оснащены оргтехникой и канцелярскими принадлежностями.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для возможности оформления документов.</w:t>
      </w:r>
    </w:p>
    <w:p w:rsidR="005677F1" w:rsidRPr="00B3663F" w:rsidRDefault="005677F1" w:rsidP="00E16C75">
      <w:pPr>
        <w:widowControl w:val="0"/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На информационных стендах Администрации по процедуре предоставления муниципальной услуги размещаются следующие материалы: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оказания муниципальной услуги;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список организаций, выдающих эти документы, с указанием адресов их местонахождения, номеров телефонов и режимов работы, адреса Интернет-сайтов;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порядок и сроки предоставления муниципальной услуги; 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порядок получения консультаций об оказании муниципальной услуги;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бланки заявлений, предоставляемых заявителем на получение муниципальной услуги;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образцы заполнения заявлений на получение муниципальной услуги;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перечень причин для отказа в предоставлении муниципальной услуги;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порядок обжалования действия (бездействия) и решений, осуществляемых (принятых) должностными лицами в рамках предоставления услуги;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блок - схема последовательности действий при предоставлении муниципальной услуги (приложение</w:t>
      </w:r>
      <w:r w:rsidRPr="00B366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3663F">
        <w:rPr>
          <w:rFonts w:ascii="Times New Roman" w:hAnsi="Times New Roman"/>
          <w:sz w:val="28"/>
          <w:szCs w:val="28"/>
          <w:lang w:eastAsia="ru-RU"/>
        </w:rPr>
        <w:t>№ 3 к настоящему регламенту);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другая необходимая информация.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шрифтом либо подчеркиваются.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2.13. Показатели доступности и качества муниципальной услуги.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2.13.1. Заявитель имеет право: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- получать полную, актуальную и достоверную информацию о порядке предоставления муниципальной услуги;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- обращаться в досудебном и (или) судебном порядке в соответствии с законодательством Российской Федерации с жалобой на принятие по его обращению решение или на действия (бездействие) должностных лиц.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2.13.2. Основными требованиями к качеству предоставления муниципальной услуги являются: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- своевременность выполнения муниципальной услуги;</w:t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- удобство и доступность получения гражданами информации о порядке и ходе предоставления муниципальной услуги.</w:t>
      </w:r>
    </w:p>
    <w:p w:rsidR="00725E9C" w:rsidRDefault="00725E9C" w:rsidP="00725E9C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2060" w:rsidRPr="003E2060" w:rsidRDefault="00725E9C" w:rsidP="00725E9C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E2060" w:rsidRPr="003E20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 w:rsidR="003E2060" w:rsidRPr="003E20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(действий) в электронной форме</w:t>
      </w:r>
    </w:p>
    <w:p w:rsidR="003E2060" w:rsidRPr="003E2060" w:rsidRDefault="003E2060" w:rsidP="003E2060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2060" w:rsidRPr="003E2060" w:rsidRDefault="003E2060" w:rsidP="003E2060">
      <w:pPr>
        <w:widowControl w:val="0"/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3E2060" w:rsidRPr="003E2060" w:rsidRDefault="003E2060" w:rsidP="003E2060">
      <w:pPr>
        <w:widowControl w:val="0"/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3.1.Прием заявления в МКУ «</w:t>
      </w:r>
      <w:proofErr w:type="spellStart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Белоглинский</w:t>
      </w:r>
      <w:proofErr w:type="spellEnd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МФЦ»:</w:t>
      </w:r>
    </w:p>
    <w:p w:rsidR="003E2060" w:rsidRPr="003E2060" w:rsidRDefault="003E2060" w:rsidP="003E2060">
      <w:pPr>
        <w:widowControl w:val="0"/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sz w:val="28"/>
          <w:szCs w:val="28"/>
          <w:lang w:eastAsia="ru-RU"/>
        </w:rPr>
        <w:t>1) приём заявления в МКУ «</w:t>
      </w:r>
      <w:proofErr w:type="spellStart"/>
      <w:r w:rsidRPr="003E2060">
        <w:rPr>
          <w:rFonts w:ascii="Times New Roman" w:eastAsia="Times New Roman" w:hAnsi="Times New Roman"/>
          <w:sz w:val="28"/>
          <w:szCs w:val="28"/>
          <w:lang w:eastAsia="ru-RU"/>
        </w:rPr>
        <w:t>Белоглинский</w:t>
      </w:r>
      <w:proofErr w:type="spellEnd"/>
      <w:r w:rsidRPr="003E2060">
        <w:rPr>
          <w:rFonts w:ascii="Times New Roman" w:eastAsia="Times New Roman" w:hAnsi="Times New Roman"/>
          <w:sz w:val="28"/>
          <w:szCs w:val="28"/>
          <w:lang w:eastAsia="ru-RU"/>
        </w:rPr>
        <w:t xml:space="preserve"> МФЦ» и передача курьером в Администрацию;</w:t>
      </w:r>
    </w:p>
    <w:p w:rsidR="003E2060" w:rsidRPr="003E2060" w:rsidRDefault="003E2060" w:rsidP="003E2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sz w:val="28"/>
          <w:szCs w:val="28"/>
          <w:lang w:eastAsia="ru-RU"/>
        </w:rPr>
        <w:t>2) рассмотрение заявления в Администрации и принятие решения о предоставлении (отказе в предоставлении) муниципальной услуги.</w:t>
      </w:r>
    </w:p>
    <w:p w:rsidR="003E2060" w:rsidRPr="003E2060" w:rsidRDefault="003E2060" w:rsidP="003E2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CF3A12">
        <w:rPr>
          <w:rFonts w:ascii="Times New Roman" w:eastAsia="Times New Roman" w:hAnsi="Times New Roman"/>
          <w:iCs/>
          <w:sz w:val="28"/>
          <w:szCs w:val="28"/>
          <w:lang w:eastAsia="ar-SA"/>
        </w:rPr>
        <w:t>Выдача градостроительного плана земельного участка</w:t>
      </w:r>
      <w:r w:rsidRPr="003E2060">
        <w:rPr>
          <w:rFonts w:ascii="Times New Roman" w:eastAsia="Times New Roman" w:hAnsi="Times New Roman"/>
          <w:iCs/>
          <w:sz w:val="28"/>
          <w:szCs w:val="28"/>
          <w:lang w:eastAsia="ar-SA"/>
        </w:rPr>
        <w:t>.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3.1.1.Основанием для предоставления Муниципальной услуги является обращение Заявителя в МКУ «</w:t>
      </w:r>
      <w:proofErr w:type="spellStart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Белоглинский</w:t>
      </w:r>
      <w:proofErr w:type="spellEnd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МФЦ».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Сотрудник МКУ «</w:t>
      </w:r>
      <w:proofErr w:type="spellStart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Белоглинский</w:t>
      </w:r>
      <w:proofErr w:type="spellEnd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МФЦ», уполномоченный на прием заявлений не позднее 2 </w:t>
      </w:r>
      <w:r w:rsidR="00CF3A12">
        <w:rPr>
          <w:rFonts w:ascii="Times New Roman" w:eastAsia="Times New Roman" w:hAnsi="Times New Roman"/>
          <w:sz w:val="28"/>
          <w:szCs w:val="28"/>
          <w:lang w:eastAsia="ar-SA"/>
        </w:rPr>
        <w:t>рабочих дней передает заявление.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получении заявления специалист, ответственный за делопроизводство в Администрации, регистрирует его в соответствии с установленными правилами делопроизводства и передает его на рассмотрение главе Центрального сельского поселения </w:t>
      </w:r>
      <w:proofErr w:type="spellStart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Белоглинского</w:t>
      </w:r>
      <w:proofErr w:type="spellEnd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3E206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1 рабочий день.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Результатом административной процедуры является принятие заявления </w:t>
      </w:r>
      <w:r w:rsidR="00CF3A12"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 w:rsidR="00CF3A12">
        <w:rPr>
          <w:rFonts w:ascii="Times New Roman" w:eastAsia="Times New Roman" w:hAnsi="Times New Roman"/>
          <w:iCs/>
          <w:sz w:val="28"/>
          <w:szCs w:val="28"/>
          <w:lang w:eastAsia="ar-SA"/>
        </w:rPr>
        <w:t>ыдачи градостроительного плана земельного участка.</w:t>
      </w:r>
      <w:r w:rsidR="00CF3A12"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3A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3.1.2. Рассмотрение заявления </w:t>
      </w:r>
      <w:r w:rsidR="00CF3A12"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 w:rsidR="00CF3A12">
        <w:rPr>
          <w:rFonts w:ascii="Times New Roman" w:eastAsia="Times New Roman" w:hAnsi="Times New Roman"/>
          <w:iCs/>
          <w:sz w:val="28"/>
          <w:szCs w:val="28"/>
          <w:lang w:eastAsia="ar-SA"/>
        </w:rPr>
        <w:t>ыдачи градостроительного плана земельного участка</w:t>
      </w:r>
      <w:r w:rsidRPr="003E206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главой Центрального сельского поселения </w:t>
      </w:r>
      <w:proofErr w:type="spellStart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Белоглинского</w:t>
      </w:r>
      <w:proofErr w:type="spellEnd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главой Центрального сельского поселения </w:t>
      </w:r>
      <w:proofErr w:type="spellStart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Белоглинского</w:t>
      </w:r>
      <w:proofErr w:type="spellEnd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заявления </w:t>
      </w:r>
      <w:r w:rsidR="00C836A8"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 w:rsidR="00C836A8">
        <w:rPr>
          <w:rFonts w:ascii="Times New Roman" w:eastAsia="Times New Roman" w:hAnsi="Times New Roman"/>
          <w:iCs/>
          <w:sz w:val="28"/>
          <w:szCs w:val="28"/>
          <w:lang w:eastAsia="ar-SA"/>
        </w:rPr>
        <w:t>ыдачи градостроительного плана земельного участка</w:t>
      </w:r>
      <w:r w:rsidR="00C836A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3.1.3.Глава Центрального сельского поселения </w:t>
      </w:r>
      <w:proofErr w:type="spellStart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Белоглинского</w:t>
      </w:r>
      <w:proofErr w:type="spellEnd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в </w:t>
      </w:r>
      <w:r w:rsidRPr="003E206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течение 1 рабочего дня 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в порядке делопроизводства направляет поступившие документы на рассмотрение специалисту ответственному за предоставление муниципальной услуги.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рассмотрения заявления </w:t>
      </w:r>
      <w:r w:rsidR="00C836A8"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 w:rsidR="00C836A8">
        <w:rPr>
          <w:rFonts w:ascii="Times New Roman" w:eastAsia="Times New Roman" w:hAnsi="Times New Roman"/>
          <w:iCs/>
          <w:sz w:val="28"/>
          <w:szCs w:val="28"/>
          <w:lang w:eastAsia="ar-SA"/>
        </w:rPr>
        <w:t>ыдачи градостроительного плана земельного участка</w:t>
      </w:r>
      <w:r w:rsidRPr="003E206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специалистом ответственным за предоставление муниципальной услуги </w:t>
      </w:r>
      <w:r w:rsidRPr="003E206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- 1 рабочий день.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Результат административной процедуры – передача заявления </w:t>
      </w:r>
      <w:r w:rsidR="00C836A8"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 w:rsidR="00C836A8">
        <w:rPr>
          <w:rFonts w:ascii="Times New Roman" w:eastAsia="Times New Roman" w:hAnsi="Times New Roman"/>
          <w:iCs/>
          <w:sz w:val="28"/>
          <w:szCs w:val="28"/>
          <w:lang w:eastAsia="ar-SA"/>
        </w:rPr>
        <w:t>ыдачи градостроительного плана земельного участка</w:t>
      </w:r>
      <w:r w:rsidRPr="003E2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для рассмотрения специалисту ответственному за предоставление муниципальной услуги.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3.1.4. </w:t>
      </w:r>
      <w:r w:rsidRPr="003E2060">
        <w:rPr>
          <w:rFonts w:ascii="Times New Roman" w:eastAsia="Times New Roman" w:hAnsi="Times New Roman" w:hint="eastAsia"/>
          <w:sz w:val="28"/>
          <w:szCs w:val="28"/>
          <w:lang w:eastAsia="ar-SA"/>
        </w:rPr>
        <w:t>Рассмотрение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заявления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836A8"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 w:rsidR="00C836A8">
        <w:rPr>
          <w:rFonts w:ascii="Times New Roman" w:eastAsia="Times New Roman" w:hAnsi="Times New Roman"/>
          <w:iCs/>
          <w:sz w:val="28"/>
          <w:szCs w:val="28"/>
          <w:lang w:eastAsia="ar-SA"/>
        </w:rPr>
        <w:t>ыдачи градостроительного плана земельного участка</w:t>
      </w:r>
      <w:r w:rsidRPr="003E2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либо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оформление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отказа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в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предоставлении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Муниципальной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услуги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836A8" w:rsidRDefault="003E2060" w:rsidP="00C836A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специалистом ответственного за предоставление  Муниципальной услуги, заявления  </w:t>
      </w:r>
      <w:r w:rsidR="00C836A8"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 w:rsidR="00C836A8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ыдачи градостроительного плана земельного. </w:t>
      </w:r>
      <w:r w:rsidR="00C836A8">
        <w:rPr>
          <w:rFonts w:ascii="Times New Roman" w:eastAsia="Times New Roman" w:hAnsi="Times New Roman"/>
          <w:sz w:val="28"/>
          <w:szCs w:val="28"/>
          <w:lang w:eastAsia="ar-SA"/>
        </w:rPr>
        <w:t>При выявлении оснований для пре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доставления муниципальной услуги специалист ответственный за предоставление муниципальной услуги </w:t>
      </w:r>
      <w:r w:rsidR="00C836A8" w:rsidRPr="00B3663F">
        <w:rPr>
          <w:rFonts w:ascii="Times New Roman" w:hAnsi="Times New Roman"/>
          <w:sz w:val="28"/>
          <w:szCs w:val="28"/>
          <w:lang w:eastAsia="ru-RU"/>
        </w:rPr>
        <w:t xml:space="preserve">готовит </w:t>
      </w:r>
      <w:r w:rsidR="00C836A8" w:rsidRPr="00B3663F">
        <w:rPr>
          <w:rFonts w:ascii="Times New Roman" w:hAnsi="Times New Roman"/>
          <w:sz w:val="28"/>
          <w:szCs w:val="28"/>
          <w:lang w:eastAsia="ru-RU"/>
        </w:rPr>
        <w:lastRenderedPageBreak/>
        <w:t>градостроительный план земельного участка, проект правового акта в форме постановления Администрации</w:t>
      </w:r>
      <w:r w:rsidR="00C836A8">
        <w:rPr>
          <w:rFonts w:ascii="Times New Roman" w:hAnsi="Times New Roman"/>
          <w:sz w:val="28"/>
          <w:szCs w:val="28"/>
          <w:lang w:eastAsia="ru-RU"/>
        </w:rPr>
        <w:t>.</w:t>
      </w:r>
    </w:p>
    <w:p w:rsidR="003E2060" w:rsidRPr="003E2060" w:rsidRDefault="00C836A8" w:rsidP="00C836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2060"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административной процедуры – </w:t>
      </w:r>
      <w:r w:rsidR="009029B5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2</w:t>
      </w:r>
      <w:r w:rsidR="00725E9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725E9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proofErr w:type="spellStart"/>
      <w:r w:rsidR="00725E9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днея</w:t>
      </w:r>
      <w:proofErr w:type="spellEnd"/>
      <w:r w:rsidR="003E2060" w:rsidRPr="003E206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.</w:t>
      </w:r>
    </w:p>
    <w:p w:rsidR="00C836A8" w:rsidRDefault="003E2060" w:rsidP="00C836A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Результат административной процедуры – </w:t>
      </w:r>
      <w:r w:rsidR="00C836A8">
        <w:rPr>
          <w:rFonts w:ascii="Times New Roman" w:hAnsi="Times New Roman"/>
          <w:sz w:val="28"/>
          <w:szCs w:val="28"/>
          <w:lang w:eastAsia="ru-RU"/>
        </w:rPr>
        <w:t xml:space="preserve">подготовка </w:t>
      </w:r>
      <w:r w:rsidR="00C836A8" w:rsidRPr="00B3663F">
        <w:rPr>
          <w:rFonts w:ascii="Times New Roman" w:hAnsi="Times New Roman"/>
          <w:sz w:val="28"/>
          <w:szCs w:val="28"/>
          <w:lang w:eastAsia="ru-RU"/>
        </w:rPr>
        <w:t xml:space="preserve"> градостроительн</w:t>
      </w:r>
      <w:r w:rsidR="00C836A8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C836A8" w:rsidRPr="00B3663F">
        <w:rPr>
          <w:rFonts w:ascii="Times New Roman" w:hAnsi="Times New Roman"/>
          <w:sz w:val="28"/>
          <w:szCs w:val="28"/>
          <w:lang w:eastAsia="ru-RU"/>
        </w:rPr>
        <w:t>план</w:t>
      </w:r>
      <w:r w:rsidR="00C836A8">
        <w:rPr>
          <w:rFonts w:ascii="Times New Roman" w:hAnsi="Times New Roman"/>
          <w:sz w:val="28"/>
          <w:szCs w:val="28"/>
          <w:lang w:eastAsia="ru-RU"/>
        </w:rPr>
        <w:t>а</w:t>
      </w:r>
      <w:r w:rsidR="00C836A8" w:rsidRPr="00B3663F">
        <w:rPr>
          <w:rFonts w:ascii="Times New Roman" w:hAnsi="Times New Roman"/>
          <w:sz w:val="28"/>
          <w:szCs w:val="28"/>
          <w:lang w:eastAsia="ru-RU"/>
        </w:rPr>
        <w:t xml:space="preserve"> земельного участка, проект правового акта в форме постановления Администрации </w:t>
      </w:r>
    </w:p>
    <w:p w:rsidR="003E2060" w:rsidRPr="003E2060" w:rsidRDefault="003E2060" w:rsidP="00C836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3.1.5.При выявлении оснований для отказа в предоставлении Муниципальной услуги   мотивированное письмо об отказе в предоставлении Муниципальной услуги с приложением документов, на основании которых оно было подготовлено, и передает в МКУ «</w:t>
      </w:r>
      <w:proofErr w:type="spellStart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Белоглинский</w:t>
      </w:r>
      <w:proofErr w:type="spellEnd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МФЦ» для выдачи Заявителю.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Срок исполнения административной процедуры –</w:t>
      </w:r>
      <w:r w:rsidRPr="003E206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3 рабочих дня.</w:t>
      </w:r>
    </w:p>
    <w:p w:rsidR="003E2060" w:rsidRPr="003E2060" w:rsidRDefault="003E2060" w:rsidP="003E2060">
      <w:pPr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3.1.6.</w:t>
      </w:r>
      <w:r w:rsidR="00C836A8">
        <w:rPr>
          <w:rFonts w:ascii="Times New Roman" w:eastAsia="Times New Roman" w:hAnsi="Times New Roman"/>
          <w:sz w:val="28"/>
          <w:szCs w:val="28"/>
          <w:lang w:eastAsia="ar-SA"/>
        </w:rPr>
        <w:t>Выдача градостроительного плана земельного участка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E2060" w:rsidRPr="003E2060" w:rsidRDefault="003E2060" w:rsidP="003E206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Специалист, уполномоченный на предоставление Муниципальной услуги, </w:t>
      </w:r>
      <w:r w:rsidR="00C836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36A8" w:rsidRPr="00B3663F">
        <w:rPr>
          <w:rFonts w:ascii="Times New Roman" w:hAnsi="Times New Roman"/>
          <w:sz w:val="28"/>
          <w:szCs w:val="28"/>
          <w:lang w:eastAsia="ru-RU"/>
        </w:rPr>
        <w:t>градостроительный план земельного участка, проект правового акта в форме постановления Администрации</w:t>
      </w:r>
      <w:r w:rsidR="00C836A8">
        <w:rPr>
          <w:rFonts w:ascii="Times New Roman" w:hAnsi="Times New Roman"/>
          <w:sz w:val="28"/>
          <w:szCs w:val="28"/>
          <w:lang w:eastAsia="ru-RU"/>
        </w:rPr>
        <w:t xml:space="preserve"> подписывает и согласовывает главой Центрального сельского поселения </w:t>
      </w:r>
      <w:proofErr w:type="spellStart"/>
      <w:r w:rsidR="00C836A8"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 w:rsidR="00C836A8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C836A8" w:rsidRPr="00B36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и в 3 экземплярах передает в МКУ «</w:t>
      </w:r>
      <w:proofErr w:type="spellStart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Белоглинский</w:t>
      </w:r>
      <w:proofErr w:type="spellEnd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МФЦ» для выдачи Заявителю.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3E206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3рабочих дней.</w:t>
      </w:r>
    </w:p>
    <w:p w:rsidR="003E2060" w:rsidRPr="003E2060" w:rsidRDefault="003E2060" w:rsidP="003E206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Результат административной процедуры – </w:t>
      </w:r>
      <w:r w:rsidR="00C836A8">
        <w:rPr>
          <w:rFonts w:ascii="Times New Roman" w:eastAsia="Times New Roman" w:hAnsi="Times New Roman"/>
          <w:sz w:val="28"/>
          <w:szCs w:val="28"/>
          <w:lang w:eastAsia="ru-RU"/>
        </w:rPr>
        <w:t>Выдача градостроительного плана земельного участка.</w:t>
      </w:r>
    </w:p>
    <w:p w:rsidR="003E2060" w:rsidRPr="003E2060" w:rsidRDefault="003E2060" w:rsidP="003E2060">
      <w:pPr>
        <w:widowControl w:val="0"/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ru-RU"/>
        </w:rPr>
        <w:t xml:space="preserve">3.2 </w:t>
      </w:r>
      <w:bookmarkStart w:id="1" w:name="sub_41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. Прием заявления в Администрации:</w:t>
      </w:r>
    </w:p>
    <w:p w:rsidR="003E2060" w:rsidRPr="003E2060" w:rsidRDefault="003E2060" w:rsidP="003E2060">
      <w:pPr>
        <w:widowControl w:val="0"/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43"/>
      <w:bookmarkEnd w:id="1"/>
      <w:r w:rsidRPr="003E2060">
        <w:rPr>
          <w:rFonts w:ascii="Times New Roman" w:eastAsia="Times New Roman" w:hAnsi="Times New Roman"/>
          <w:sz w:val="28"/>
          <w:szCs w:val="28"/>
          <w:lang w:eastAsia="ru-RU"/>
        </w:rPr>
        <w:t>1) приём заявления и прилагаемых к нему документов в Администрацию;</w:t>
      </w:r>
    </w:p>
    <w:p w:rsidR="003E2060" w:rsidRPr="003E2060" w:rsidRDefault="003E2060" w:rsidP="003E2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sz w:val="28"/>
          <w:szCs w:val="28"/>
          <w:lang w:eastAsia="ru-RU"/>
        </w:rPr>
        <w:t>2) рассмотрение заявления в Администрации и принятие решения о предоставлении (отказе в предоставлении) муниципальной услуги.</w:t>
      </w:r>
    </w:p>
    <w:p w:rsidR="00C836A8" w:rsidRPr="003E2060" w:rsidRDefault="003E2060" w:rsidP="00C836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C836A8">
        <w:rPr>
          <w:rFonts w:ascii="Times New Roman" w:eastAsia="Times New Roman" w:hAnsi="Times New Roman"/>
          <w:sz w:val="28"/>
          <w:szCs w:val="28"/>
          <w:lang w:eastAsia="ru-RU"/>
        </w:rPr>
        <w:t>Выдача градостроительного плана земельного участка.</w:t>
      </w:r>
    </w:p>
    <w:p w:rsidR="003E2060" w:rsidRPr="003E2060" w:rsidRDefault="003E2060" w:rsidP="003E20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3.2.1.Основанием для предоставления Муниципальной услуги является обращение Заявителя в Администраци</w:t>
      </w:r>
      <w:r w:rsidR="00C836A8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836A8" w:rsidRPr="003E2060" w:rsidRDefault="003E2060" w:rsidP="00C836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3.2.2.</w:t>
      </w:r>
      <w:bookmarkEnd w:id="2"/>
      <w:r w:rsidR="00C836A8" w:rsidRPr="00C836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836A8"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получении заявления специалист, ответственный за делопроизводство в Администрации, регистрирует его в соответствии с установленными правилами делопроизводства и передает его на рассмотрение главе Центрального сельского поселения </w:t>
      </w:r>
      <w:proofErr w:type="spellStart"/>
      <w:r w:rsidR="00C836A8" w:rsidRPr="003E2060">
        <w:rPr>
          <w:rFonts w:ascii="Times New Roman" w:eastAsia="Times New Roman" w:hAnsi="Times New Roman"/>
          <w:sz w:val="28"/>
          <w:szCs w:val="28"/>
          <w:lang w:eastAsia="ar-SA"/>
        </w:rPr>
        <w:t>Белоглинского</w:t>
      </w:r>
      <w:proofErr w:type="spellEnd"/>
      <w:r w:rsidR="00C836A8"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</w:t>
      </w:r>
    </w:p>
    <w:p w:rsidR="00C836A8" w:rsidRPr="003E2060" w:rsidRDefault="00C836A8" w:rsidP="00C836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3E206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1 рабочий день.</w:t>
      </w:r>
    </w:p>
    <w:p w:rsidR="00C836A8" w:rsidRPr="003E2060" w:rsidRDefault="00C836A8" w:rsidP="00C836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Результатом административной процедуры является принятие заявления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ыдачи градостроительного плана земельного участка.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836A8" w:rsidRPr="003E2060" w:rsidRDefault="00C836A8" w:rsidP="00C836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. Рассмотрение заявления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ыдачи градостроительного плана земельного участка</w:t>
      </w:r>
      <w:r w:rsidRPr="003E206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главой Центрального сельского поселения </w:t>
      </w:r>
      <w:proofErr w:type="spellStart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Белоглинского</w:t>
      </w:r>
      <w:proofErr w:type="spellEnd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</w:t>
      </w:r>
    </w:p>
    <w:p w:rsidR="00C836A8" w:rsidRPr="003E2060" w:rsidRDefault="00C836A8" w:rsidP="00C836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главой Центрального сельского поселения </w:t>
      </w:r>
      <w:proofErr w:type="spellStart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Белоглинского</w:t>
      </w:r>
      <w:proofErr w:type="spellEnd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заявления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ыдачи градостроительного плана земельного участка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836A8" w:rsidRPr="003E2060" w:rsidRDefault="00C836A8" w:rsidP="00C836A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.Глава Центрального сельского поселения </w:t>
      </w:r>
      <w:proofErr w:type="spellStart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Белоглинского</w:t>
      </w:r>
      <w:proofErr w:type="spellEnd"/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в </w:t>
      </w:r>
      <w:r w:rsidRPr="003E206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течение 1 рабочего дня 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в порядке делопроизводства направляет поступившие документы на рассмотрение специалисту ответственному за предоставление муниципальной услуги.</w:t>
      </w:r>
    </w:p>
    <w:p w:rsidR="00C836A8" w:rsidRPr="003E2060" w:rsidRDefault="00C836A8" w:rsidP="00C836A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Срок рассмотрения заявления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ыдачи градостроительного плана земельного участка</w:t>
      </w:r>
      <w:r w:rsidRPr="003E2060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специалистом ответственным за предоставление муниципальной услуги </w:t>
      </w:r>
      <w:r w:rsidRPr="003E206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- 1 рабочий день.</w:t>
      </w:r>
    </w:p>
    <w:p w:rsidR="00C836A8" w:rsidRPr="003E2060" w:rsidRDefault="00C836A8" w:rsidP="00C836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Результат административной процедуры – передача заявления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ыдачи градостроительного плана земельного участка</w:t>
      </w:r>
      <w:r w:rsidRPr="003E2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для рассмотрения специалисту ответственному за предоставление муниципальной услуги.</w:t>
      </w:r>
    </w:p>
    <w:p w:rsidR="00C836A8" w:rsidRPr="003E2060" w:rsidRDefault="00C836A8" w:rsidP="00C836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2.5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3E2060">
        <w:rPr>
          <w:rFonts w:ascii="Times New Roman" w:eastAsia="Times New Roman" w:hAnsi="Times New Roman" w:hint="eastAsia"/>
          <w:sz w:val="28"/>
          <w:szCs w:val="28"/>
          <w:lang w:eastAsia="ar-SA"/>
        </w:rPr>
        <w:t>Рассмотрение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заявления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ыдачи градостроительного плана земельного участка</w:t>
      </w:r>
      <w:r w:rsidRPr="003E2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либо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оформление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отказа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в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предоставлении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Муниципальной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 w:hint="cs"/>
          <w:sz w:val="28"/>
          <w:szCs w:val="28"/>
          <w:lang w:eastAsia="ar-SA"/>
        </w:rPr>
        <w:t>услуги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836A8" w:rsidRDefault="00C836A8" w:rsidP="00C836A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специалистом ответственного за предоставление  Муниципальной услуги, заявления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в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ыдачи градостроительного плана земельного.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При выявлении оснований для пре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доставления муниципальной услуги специалист ответственный за предоставление муниципальной услуги </w:t>
      </w:r>
      <w:r w:rsidRPr="00B3663F">
        <w:rPr>
          <w:rFonts w:ascii="Times New Roman" w:hAnsi="Times New Roman"/>
          <w:sz w:val="28"/>
          <w:szCs w:val="28"/>
          <w:lang w:eastAsia="ru-RU"/>
        </w:rPr>
        <w:t>готовит градостроительный план земельного участка, проект правового акта в форме постановления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836A8" w:rsidRPr="003E2060" w:rsidRDefault="00C836A8" w:rsidP="00C836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Срок административной процедуры – </w:t>
      </w:r>
      <w:r w:rsidR="009029B5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25</w:t>
      </w:r>
      <w:r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дней.</w:t>
      </w:r>
    </w:p>
    <w:p w:rsidR="00C836A8" w:rsidRDefault="00C836A8" w:rsidP="00C836A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Результат административной процедуры –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подготовка 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градостроительн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Pr="00B3663F">
        <w:rPr>
          <w:rFonts w:ascii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земельного участка, проект правового акта в форме постановления Администрации </w:t>
      </w:r>
    </w:p>
    <w:p w:rsidR="00C836A8" w:rsidRPr="003E2060" w:rsidRDefault="00C836A8" w:rsidP="00C836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2.6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.При выявлении оснований для отказа в предоставлении Муниципальной услуги   мотивированное письмо об отказе в предоставлении Муниципальной услуги с приложением документов, на основании которых оно было подготовлено, и передает Заявителю.</w:t>
      </w:r>
    </w:p>
    <w:p w:rsidR="00C836A8" w:rsidRPr="003E2060" w:rsidRDefault="00C836A8" w:rsidP="00C836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Срок исполнения административной процедуры –</w:t>
      </w:r>
      <w:r w:rsidRPr="003E206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3 рабочих дня.</w:t>
      </w:r>
    </w:p>
    <w:p w:rsidR="00C836A8" w:rsidRPr="003E2060" w:rsidRDefault="00C836A8" w:rsidP="00C836A8">
      <w:pPr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2.7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Выдача градостроительного плана земельного участка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836A8" w:rsidRPr="003E2060" w:rsidRDefault="00C836A8" w:rsidP="00C836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Специалист, уполномоченный на предоставление Муниципальной услуги,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63F">
        <w:rPr>
          <w:rFonts w:ascii="Times New Roman" w:hAnsi="Times New Roman"/>
          <w:sz w:val="28"/>
          <w:szCs w:val="28"/>
          <w:lang w:eastAsia="ru-RU"/>
        </w:rPr>
        <w:t>градостроительный план земельного участка, проект правового акта в форме постановления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подписывает и согласовывает главой Центрального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и передает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Заявителю.</w:t>
      </w:r>
    </w:p>
    <w:p w:rsidR="00C836A8" w:rsidRPr="003E2060" w:rsidRDefault="00C836A8" w:rsidP="00C836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административной процедуры – </w:t>
      </w:r>
      <w:r w:rsidRPr="003E206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3рабочих дней.</w:t>
      </w:r>
    </w:p>
    <w:p w:rsidR="00C836A8" w:rsidRPr="003E2060" w:rsidRDefault="00C836A8" w:rsidP="00C836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2060">
        <w:rPr>
          <w:rFonts w:ascii="Times New Roman" w:eastAsia="Times New Roman" w:hAnsi="Times New Roman"/>
          <w:sz w:val="28"/>
          <w:szCs w:val="28"/>
          <w:lang w:eastAsia="ar-SA"/>
        </w:rPr>
        <w:t xml:space="preserve">Результат административной процедуры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Выдача градостроительного плана земельного участка.</w:t>
      </w:r>
    </w:p>
    <w:p w:rsidR="003E2060" w:rsidRPr="003E2060" w:rsidRDefault="003E2060" w:rsidP="00C836A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hAnsi="Times New Roman"/>
          <w:color w:val="000000"/>
          <w:sz w:val="28"/>
          <w:szCs w:val="28"/>
          <w:lang w:eastAsia="ar-SA"/>
        </w:rPr>
        <w:t>3.3. Особенности осуществления административных процедур</w:t>
      </w:r>
    </w:p>
    <w:p w:rsidR="003E2060" w:rsidRPr="003E2060" w:rsidRDefault="003E2060" w:rsidP="003E2060">
      <w:pPr>
        <w:suppressAutoHyphens/>
        <w:autoSpaceDE w:val="0"/>
        <w:spacing w:after="0" w:line="336" w:lineRule="atLeast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hAnsi="Times New Roman"/>
          <w:color w:val="000000"/>
          <w:sz w:val="28"/>
          <w:szCs w:val="28"/>
          <w:lang w:eastAsia="ar-SA"/>
        </w:rPr>
        <w:t>в электронной форме</w:t>
      </w:r>
    </w:p>
    <w:p w:rsidR="003E2060" w:rsidRPr="003E2060" w:rsidRDefault="003E2060" w:rsidP="003E2060">
      <w:pPr>
        <w:suppressAutoHyphens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hAnsi="Times New Roman"/>
          <w:color w:val="141414"/>
          <w:sz w:val="28"/>
          <w:szCs w:val="28"/>
          <w:lang w:eastAsia="ar-SA"/>
        </w:rPr>
        <w:t>3.</w:t>
      </w:r>
      <w:r w:rsidRPr="003E2060">
        <w:rPr>
          <w:rFonts w:ascii="Times New Roman" w:hAnsi="Times New Roman"/>
          <w:color w:val="000000"/>
          <w:sz w:val="28"/>
          <w:szCs w:val="28"/>
          <w:lang w:eastAsia="ar-SA"/>
        </w:rPr>
        <w:t>3</w:t>
      </w:r>
      <w:r w:rsidRPr="003E2060">
        <w:rPr>
          <w:rFonts w:ascii="Times New Roman" w:hAnsi="Times New Roman"/>
          <w:color w:val="141414"/>
          <w:sz w:val="28"/>
          <w:szCs w:val="28"/>
          <w:lang w:eastAsia="ar-SA"/>
        </w:rPr>
        <w:t xml:space="preserve">.1. В электронной форме через портал государственных и муниципальных услуг (функций), </w:t>
      </w:r>
      <w:r w:rsidRPr="003E206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портал государственных и муниципальных услуг Краснодарского края, </w:t>
      </w:r>
      <w:r w:rsidRPr="003E2060">
        <w:rPr>
          <w:rFonts w:ascii="Times New Roman" w:hAnsi="Times New Roman"/>
          <w:color w:val="141414"/>
          <w:sz w:val="28"/>
          <w:szCs w:val="28"/>
          <w:lang w:eastAsia="ar-SA"/>
        </w:rPr>
        <w:t>при наличии технической возможности могут осуществляться следующие административные процедуры:</w:t>
      </w:r>
    </w:p>
    <w:p w:rsidR="003E2060" w:rsidRPr="003E2060" w:rsidRDefault="003E2060" w:rsidP="003E2060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hAnsi="Times New Roman"/>
          <w:color w:val="141414"/>
          <w:sz w:val="28"/>
          <w:szCs w:val="28"/>
          <w:lang w:eastAsia="ar-SA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3E2060" w:rsidRPr="003E2060" w:rsidRDefault="003E2060" w:rsidP="003E2060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hAnsi="Times New Roman"/>
          <w:color w:val="141414"/>
          <w:sz w:val="28"/>
          <w:szCs w:val="28"/>
          <w:lang w:eastAsia="ar-SA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3E2060" w:rsidRPr="003E2060" w:rsidRDefault="003E2060" w:rsidP="003E2060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hAnsi="Times New Roman"/>
          <w:color w:val="141414"/>
          <w:sz w:val="28"/>
          <w:szCs w:val="28"/>
          <w:lang w:eastAsia="ar-SA"/>
        </w:rPr>
        <w:lastRenderedPageBreak/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</w:t>
      </w: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ar-SA"/>
        </w:rPr>
        <w:t xml:space="preserve"> </w:t>
      </w:r>
      <w:r w:rsidRPr="003E2060">
        <w:rPr>
          <w:rFonts w:ascii="Times New Roman" w:hAnsi="Times New Roman"/>
          <w:color w:val="141414"/>
          <w:sz w:val="28"/>
          <w:szCs w:val="28"/>
          <w:u w:val="single"/>
          <w:lang w:eastAsia="ar-SA"/>
        </w:rPr>
        <w:t>http://www.gosuslugi.ru</w:t>
      </w:r>
      <w:r w:rsidRPr="003E2060">
        <w:rPr>
          <w:rFonts w:ascii="Times New Roman" w:hAnsi="Times New Roman"/>
          <w:color w:val="141414"/>
          <w:sz w:val="28"/>
          <w:szCs w:val="28"/>
          <w:lang w:eastAsia="ar-SA"/>
        </w:rPr>
        <w:t xml:space="preserve">, </w:t>
      </w:r>
      <w:r w:rsidRPr="003E206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портал государственных и муниципальных услуг Краснодарского края </w:t>
      </w:r>
      <w:hyperlink r:id="rId13" w:history="1"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eastAsia="ar-SA"/>
          </w:rPr>
          <w:t>http://www.</w:t>
        </w:r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val="en-US" w:eastAsia="ar-SA"/>
          </w:rPr>
          <w:t>p</w:t>
        </w:r>
        <w:proofErr w:type="spellStart"/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eastAsia="ar-SA"/>
          </w:rPr>
          <w:t>gu</w:t>
        </w:r>
        <w:proofErr w:type="spellEnd"/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val="en-US" w:eastAsia="ar-SA"/>
          </w:rPr>
          <w:t>krasnodar</w:t>
        </w:r>
        <w:proofErr w:type="spellEnd"/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eastAsia="ar-SA"/>
          </w:rPr>
          <w:t>ru</w:t>
        </w:r>
        <w:proofErr w:type="spellEnd"/>
      </w:hyperlink>
      <w:r w:rsidRPr="003E2060">
        <w:rPr>
          <w:rFonts w:ascii="Times New Roman" w:hAnsi="Times New Roman"/>
          <w:color w:val="141414"/>
          <w:sz w:val="28"/>
          <w:szCs w:val="28"/>
          <w:lang w:eastAsia="ar-SA"/>
        </w:rPr>
        <w:t>;</w:t>
      </w:r>
    </w:p>
    <w:p w:rsidR="003E2060" w:rsidRPr="003E2060" w:rsidRDefault="003E2060" w:rsidP="003E2060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hAnsi="Times New Roman"/>
          <w:color w:val="141414"/>
          <w:sz w:val="28"/>
          <w:szCs w:val="28"/>
          <w:lang w:eastAsia="ar-SA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3E2060" w:rsidRPr="003E2060" w:rsidRDefault="003E2060" w:rsidP="003E2060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hAnsi="Times New Roman"/>
          <w:color w:val="141414"/>
          <w:sz w:val="28"/>
          <w:szCs w:val="28"/>
          <w:lang w:eastAsia="ar-SA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3E2060" w:rsidRPr="003E2060" w:rsidRDefault="003E2060" w:rsidP="003E2060">
      <w:pPr>
        <w:suppressAutoHyphens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3E2060">
        <w:rPr>
          <w:rFonts w:ascii="Times New Roman" w:hAnsi="Times New Roman"/>
          <w:color w:val="000000"/>
          <w:sz w:val="28"/>
          <w:szCs w:val="28"/>
          <w:lang w:eastAsia="ar-SA"/>
        </w:rPr>
        <w:t>3</w:t>
      </w: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 xml:space="preserve">.2. Гражданин, достигший 18-летнего возраста, при наличии технической возможности вправе подать заявление в электронной форме с использованием </w:t>
      </w: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ar-SA"/>
        </w:rPr>
        <w:t>«Портала государственных и муниципальных услуг (функций)» http://www.gosuslugi.ru и «П</w:t>
      </w:r>
      <w:r w:rsidRPr="003E206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ортала </w:t>
      </w: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ar-SA"/>
        </w:rPr>
        <w:t xml:space="preserve">государственных и муниципальных услуг Краснодарского края </w:t>
      </w:r>
      <w:hyperlink r:id="rId14" w:history="1"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eastAsia="ar-SA"/>
          </w:rPr>
          <w:t>http://www.</w:t>
        </w:r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val="en-US" w:eastAsia="ar-SA"/>
          </w:rPr>
          <w:t>p</w:t>
        </w:r>
        <w:proofErr w:type="spellStart"/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eastAsia="ar-SA"/>
          </w:rPr>
          <w:t>gu</w:t>
        </w:r>
        <w:proofErr w:type="spellEnd"/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val="en-US" w:eastAsia="ar-SA"/>
          </w:rPr>
          <w:t>krasnodar</w:t>
        </w:r>
        <w:proofErr w:type="spellEnd"/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3E2060">
          <w:rPr>
            <w:rFonts w:ascii="Times New Roman" w:eastAsia="Times New Roman" w:hAnsi="Times New Roman"/>
            <w:color w:val="1D62B3"/>
            <w:sz w:val="28"/>
            <w:szCs w:val="28"/>
            <w:lang w:eastAsia="ar-SA"/>
          </w:rPr>
          <w:t>ru</w:t>
        </w:r>
        <w:proofErr w:type="spellEnd"/>
      </w:hyperlink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ar-SA"/>
        </w:rPr>
        <w:t>»</w:t>
      </w: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 xml:space="preserve"> (далее - Портал).</w:t>
      </w:r>
    </w:p>
    <w:p w:rsidR="003E2060" w:rsidRPr="003E2060" w:rsidRDefault="003E2060" w:rsidP="003E2060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3.3.3. Сведения, содержащиеся в заявлении, подаваемом в электронной форме, должны соответствовать сведениям, содержащимся в установленной форме заявления,</w:t>
      </w:r>
      <w:r w:rsidRPr="003E206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представленной на федеральном, региональном Портале</w:t>
      </w: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.</w:t>
      </w:r>
    </w:p>
    <w:p w:rsidR="003E2060" w:rsidRPr="003E2060" w:rsidRDefault="003E2060" w:rsidP="003E2060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3.3.4.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МКУ «</w:t>
      </w:r>
      <w:proofErr w:type="spellStart"/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Белоглинский</w:t>
      </w:r>
      <w:proofErr w:type="spellEnd"/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 xml:space="preserve"> МФЦ» либо в администрацию.</w:t>
      </w:r>
    </w:p>
    <w:p w:rsidR="003E2060" w:rsidRPr="003E2060" w:rsidRDefault="003E2060" w:rsidP="003E2060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3.3.5.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</w:t>
      </w: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ar-SA"/>
        </w:rPr>
        <w:t xml:space="preserve"> </w:t>
      </w: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с использованием автоматизированной системы, которое доступно для просмотра заявителю в соответствующем разделе Портала.</w:t>
      </w:r>
    </w:p>
    <w:p w:rsidR="003E2060" w:rsidRPr="003E2060" w:rsidRDefault="003E2060" w:rsidP="003E2060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3.3.6.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3E2060" w:rsidRPr="003E2060" w:rsidRDefault="003E2060" w:rsidP="003E2060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3.3.7.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3E2060" w:rsidRPr="003E2060" w:rsidRDefault="003E2060" w:rsidP="003E2060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3.3.8.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3E2060" w:rsidRPr="003E2060" w:rsidRDefault="003E2060" w:rsidP="003E2060">
      <w:pPr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lastRenderedPageBreak/>
        <w:t xml:space="preserve">3.3.9.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документы. </w:t>
      </w:r>
    </w:p>
    <w:p w:rsidR="003E2060" w:rsidRPr="003E2060" w:rsidRDefault="003E2060" w:rsidP="003E2060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/>
          <w:color w:val="141414"/>
          <w:sz w:val="28"/>
          <w:szCs w:val="28"/>
          <w:lang w:eastAsia="ru-RU"/>
        </w:rPr>
      </w:pPr>
      <w:r w:rsidRPr="003E2060">
        <w:rPr>
          <w:rFonts w:ascii="Times New Roman" w:eastAsia="Times New Roman" w:hAnsi="Times New Roman"/>
          <w:color w:val="141414"/>
          <w:sz w:val="28"/>
          <w:szCs w:val="28"/>
          <w:lang w:eastAsia="ru-RU"/>
        </w:rPr>
        <w:t>3.3.10. Исполнение Муниципальной услуги до представления всех необходимых документов не допускается.</w:t>
      </w:r>
    </w:p>
    <w:p w:rsidR="005677F1" w:rsidRPr="00B3663F" w:rsidRDefault="005677F1" w:rsidP="00B3663F">
      <w:pPr>
        <w:widowControl w:val="0"/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677F1" w:rsidRPr="00C836A8" w:rsidRDefault="00C836A8" w:rsidP="00C836A8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b/>
          <w:sz w:val="28"/>
          <w:szCs w:val="28"/>
          <w:lang w:eastAsia="ru-RU"/>
        </w:rPr>
      </w:pPr>
      <w:r w:rsidRPr="00C836A8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5677F1" w:rsidRPr="00C836A8">
        <w:rPr>
          <w:rFonts w:ascii="Times New Roman" w:hAnsi="Times New Roman"/>
          <w:b/>
          <w:sz w:val="28"/>
          <w:szCs w:val="28"/>
          <w:lang w:eastAsia="ru-RU"/>
        </w:rPr>
        <w:t xml:space="preserve">Формы контроля за </w:t>
      </w:r>
      <w:r w:rsidR="009029B5">
        <w:rPr>
          <w:rFonts w:ascii="Times New Roman" w:hAnsi="Times New Roman"/>
          <w:b/>
          <w:sz w:val="28"/>
          <w:szCs w:val="28"/>
          <w:lang w:eastAsia="ru-RU"/>
        </w:rPr>
        <w:t>предоставление муниципальной услуги.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4.1. В соответствии со статьей 8.1 Градостроительного кодекса Российской Федерации контроль за соблюдением органами местного самоуправления Краснодарского края законодательства о градостроительной деятельности с правом направления предписаний об устранении выявленных нарушений, осуществляет департамент по архитектуре и градостроительству Краснодарского края (далее – департамент).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4.2. Осуществление государственного контроля департаментом включает в себя следующие административные процедуры: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4.2.1. Проведение проверки</w:t>
      </w:r>
      <w:r w:rsidRPr="00B3663F">
        <w:rPr>
          <w:rFonts w:ascii="Times New Roman" w:hAnsi="Times New Roman"/>
          <w:sz w:val="28"/>
          <w:szCs w:val="20"/>
          <w:lang w:eastAsia="ru-RU"/>
        </w:rPr>
        <w:t xml:space="preserve"> соблюдения органами местного самоуправления</w:t>
      </w:r>
      <w:r w:rsidRPr="00B3663F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B3663F">
        <w:rPr>
          <w:rFonts w:ascii="Times New Roman" w:hAnsi="Times New Roman"/>
          <w:sz w:val="28"/>
          <w:szCs w:val="20"/>
          <w:lang w:eastAsia="ru-RU"/>
        </w:rPr>
        <w:t>законодательства о градостроительной деятельности.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3663F">
        <w:rPr>
          <w:rFonts w:ascii="Times New Roman" w:hAnsi="Times New Roman"/>
          <w:sz w:val="28"/>
          <w:szCs w:val="20"/>
          <w:lang w:eastAsia="ru-RU"/>
        </w:rPr>
        <w:t>4.2.2. Проведение анализа муниципальных правовых актов, документов, материалов и сведений в сфере градостроительной деятельности.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0"/>
          <w:lang w:eastAsia="ru-RU"/>
        </w:rPr>
        <w:t>Анализ осуществляется посредством изучения муниципальных правовых актов, документов, материалов и сведений, предоставляемых органами местного самоуправления муниципальных образований Краснодарского края по запросу департамента.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4.3.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F94726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F947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4726"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 w:rsidR="00F94726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B3663F">
        <w:rPr>
          <w:rFonts w:ascii="Times New Roman" w:hAnsi="Times New Roman"/>
          <w:sz w:val="28"/>
          <w:szCs w:val="28"/>
          <w:lang w:eastAsia="ru-RU"/>
        </w:rPr>
        <w:t>.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4.4. Специалисты администрации </w:t>
      </w:r>
      <w:r w:rsidR="00F94726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F947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4726"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 w:rsidR="00F94726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B3663F">
        <w:rPr>
          <w:rFonts w:ascii="Times New Roman" w:hAnsi="Times New Roman"/>
          <w:sz w:val="28"/>
          <w:szCs w:val="28"/>
          <w:lang w:eastAsia="ru-RU"/>
        </w:rPr>
        <w:t>, ответственные за предоставление муниципальной услуги, несут персональную ответственность за соблюдением сроков и последовательность совершения административных действий при предоставлении муниципальной услуги в соответствии с действующем законодательством Российской Федерации.</w:t>
      </w:r>
    </w:p>
    <w:p w:rsidR="005677F1" w:rsidRPr="00B3663F" w:rsidRDefault="005677F1" w:rsidP="00E16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Pr="009029B5" w:rsidRDefault="009029B5" w:rsidP="009029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29B5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5677F1" w:rsidRPr="009029B5">
        <w:rPr>
          <w:rFonts w:ascii="Times New Roman" w:hAnsi="Times New Roman"/>
          <w:b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5677F1" w:rsidRPr="009029B5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5.1. Заявители имеют право на обжалование действий или бездействия  Администрации, должностных лиц Администрации, муниципальных служащих в досудебном порядке.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Заявитель может обратиться с жалобой в следующих случаях: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- нарушение срока регистрации запроса заявителя о предоставлении муниципальной услуги;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lastRenderedPageBreak/>
        <w:t>-  нарушение срока предоставления муниципальной услуги;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-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 xml:space="preserve">5.2. Жалоба подается в письменной форме на бумажном носителе, в электронной форме в Администрацию.  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 xml:space="preserve"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5.4. Жалоба должна содержать: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5.4.1. Наименование Администрации, должностного лица Администрации, или муниципального служащего, решения и действия (бездействие) которых обжалуются.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5.4.2.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5.4.3. Сведения об обжалуемых решениях и действиях (бездействии) Администрации, должностного лица Администрации, или муниципального служащего.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 xml:space="preserve">5.4.4. Доводы, на основании которых заявитель не согласен с решением и действием (бездействием) Администрации, должностного лица Администрации </w:t>
      </w:r>
      <w:r w:rsidRPr="00B3663F">
        <w:rPr>
          <w:rFonts w:ascii="Times New Roman" w:hAnsi="Times New Roman"/>
          <w:sz w:val="28"/>
          <w:szCs w:val="28"/>
          <w:lang w:eastAsia="ar-SA"/>
        </w:rPr>
        <w:lastRenderedPageBreak/>
        <w:t>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 xml:space="preserve"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5.6. По результатам рассмотрения жалобы Администрация, принимает одно из следующих решений: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5.6.1.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формах.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5.6.2. Отказывает в удовлетворении жалобы.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5.7. Не позднее дня, следующего за днем принятия решения, указанного в пункте 5.6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5677F1" w:rsidRPr="00B3663F" w:rsidRDefault="005677F1" w:rsidP="00E16C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77F1" w:rsidRPr="00B3663F" w:rsidRDefault="005677F1" w:rsidP="00B3663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77F1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F94726">
        <w:rPr>
          <w:rFonts w:ascii="Times New Roman" w:hAnsi="Times New Roman"/>
          <w:sz w:val="28"/>
          <w:szCs w:val="28"/>
          <w:lang w:eastAsia="ru-RU"/>
        </w:rPr>
        <w:t>Центрального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                   </w:t>
      </w:r>
      <w:proofErr w:type="spellStart"/>
      <w:r w:rsidR="00F94726">
        <w:rPr>
          <w:rFonts w:ascii="Times New Roman" w:hAnsi="Times New Roman"/>
          <w:sz w:val="28"/>
          <w:szCs w:val="28"/>
          <w:lang w:eastAsia="ru-RU"/>
        </w:rPr>
        <w:t>Е.Н.Михалев</w:t>
      </w:r>
      <w:proofErr w:type="spellEnd"/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5677F1" w:rsidRPr="00B3663F" w:rsidSect="00E16C7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5677F1" w:rsidRPr="00B3663F" w:rsidRDefault="005677F1" w:rsidP="00B3663F">
      <w:pPr>
        <w:tabs>
          <w:tab w:val="left" w:pos="1620"/>
        </w:tabs>
        <w:suppressAutoHyphens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5677F1" w:rsidRPr="00B3663F" w:rsidRDefault="005677F1" w:rsidP="00B3663F">
      <w:pPr>
        <w:tabs>
          <w:tab w:val="left" w:pos="1620"/>
        </w:tabs>
        <w:suppressAutoHyphens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предоставления муниципальной услуги «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Выдача градостроительн</w:t>
      </w:r>
      <w:r w:rsidR="002049A0">
        <w:rPr>
          <w:rFonts w:ascii="Times New Roman" w:hAnsi="Times New Roman"/>
          <w:sz w:val="28"/>
          <w:szCs w:val="28"/>
          <w:lang w:eastAsia="ru-RU"/>
        </w:rPr>
        <w:t>ых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2049A0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участк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Pr="00B3663F">
        <w:rPr>
          <w:rFonts w:ascii="Times New Roman" w:hAnsi="Times New Roman"/>
          <w:sz w:val="28"/>
          <w:szCs w:val="28"/>
          <w:lang w:eastAsia="ar-SA"/>
        </w:rPr>
        <w:t>»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2049A0" w:rsidRDefault="005677F1" w:rsidP="0020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заявления о подготовке и 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proofErr w:type="gramStart"/>
      <w:r w:rsidR="002049A0" w:rsidRPr="00B3663F">
        <w:rPr>
          <w:rFonts w:ascii="Times New Roman" w:hAnsi="Times New Roman"/>
          <w:sz w:val="28"/>
          <w:szCs w:val="28"/>
          <w:lang w:eastAsia="ru-RU"/>
        </w:rPr>
        <w:t>градостроительн</w:t>
      </w:r>
      <w:r w:rsidR="002049A0">
        <w:rPr>
          <w:rFonts w:ascii="Times New Roman" w:hAnsi="Times New Roman"/>
          <w:sz w:val="28"/>
          <w:szCs w:val="28"/>
          <w:lang w:eastAsia="ru-RU"/>
        </w:rPr>
        <w:t>ых</w:t>
      </w:r>
      <w:proofErr w:type="gramEnd"/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77F1" w:rsidRPr="00B3663F" w:rsidRDefault="002049A0" w:rsidP="0020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B3663F">
        <w:rPr>
          <w:rFonts w:ascii="Times New Roman" w:hAnsi="Times New Roman"/>
          <w:sz w:val="28"/>
          <w:szCs w:val="28"/>
          <w:lang w:eastAsia="ru-RU"/>
        </w:rPr>
        <w:t>участк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 w:rsidR="00F94726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3663F"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 w:rsidRPr="00B3663F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от ________________________________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663F">
        <w:rPr>
          <w:rFonts w:ascii="Times New Roman" w:hAnsi="Times New Roman"/>
          <w:sz w:val="20"/>
          <w:szCs w:val="20"/>
          <w:lang w:eastAsia="ru-RU"/>
        </w:rPr>
        <w:t>(фамилия, имя, отчество полностью, наименование юридического лица)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0"/>
          <w:szCs w:val="20"/>
          <w:lang w:eastAsia="ru-RU"/>
        </w:rPr>
      </w:pPr>
      <w:r w:rsidRPr="00B3663F">
        <w:rPr>
          <w:rFonts w:ascii="Times New Roman" w:hAnsi="Times New Roman"/>
          <w:sz w:val="20"/>
          <w:szCs w:val="20"/>
          <w:lang w:eastAsia="ru-RU"/>
        </w:rPr>
        <w:t>_____________________________________________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проживающий(</w:t>
      </w:r>
      <w:proofErr w:type="spellStart"/>
      <w:r w:rsidRPr="00B3663F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B3663F">
        <w:rPr>
          <w:rFonts w:ascii="Times New Roman" w:hAnsi="Times New Roman"/>
          <w:sz w:val="28"/>
          <w:szCs w:val="28"/>
          <w:lang w:eastAsia="ru-RU"/>
        </w:rPr>
        <w:t>) по адресу: ________________________________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________________________________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Телефон _________________________________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spacing w:val="50"/>
          <w:sz w:val="28"/>
          <w:szCs w:val="28"/>
          <w:lang w:eastAsia="ar-SA"/>
        </w:rPr>
      </w:pPr>
      <w:r w:rsidRPr="00B3663F">
        <w:rPr>
          <w:rFonts w:ascii="Times New Roman" w:hAnsi="Times New Roman"/>
          <w:spacing w:val="50"/>
          <w:sz w:val="28"/>
          <w:szCs w:val="28"/>
          <w:lang w:eastAsia="ar-SA"/>
        </w:rPr>
        <w:t>ЗАЯВЛЕНИЕ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Прошу Вас выдать градостроительный план земельного участка,                                     расположенного по адресу:__________________________________________,  __________________________________________________________________для строительства, реконструкции, капитального ремонта жилого дома.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663F">
        <w:rPr>
          <w:rFonts w:ascii="Times New Roman" w:hAnsi="Times New Roman"/>
          <w:sz w:val="24"/>
          <w:szCs w:val="24"/>
          <w:lang w:eastAsia="ru-RU"/>
        </w:rPr>
        <w:t>(нужное подчеркнуть)</w:t>
      </w:r>
    </w:p>
    <w:p w:rsidR="005677F1" w:rsidRPr="00B3663F" w:rsidRDefault="005677F1" w:rsidP="00B3663F">
      <w:pPr>
        <w:tabs>
          <w:tab w:val="left" w:pos="375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677F1" w:rsidRPr="00B3663F" w:rsidRDefault="005677F1" w:rsidP="00B3663F">
      <w:pPr>
        <w:tabs>
          <w:tab w:val="left" w:pos="375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77F1" w:rsidRPr="00B3663F" w:rsidRDefault="005677F1" w:rsidP="00B3663F">
      <w:pPr>
        <w:tabs>
          <w:tab w:val="left" w:pos="375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77F1" w:rsidRPr="00B3663F" w:rsidRDefault="005677F1" w:rsidP="00B3663F">
      <w:pPr>
        <w:tabs>
          <w:tab w:val="left" w:pos="375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77F1" w:rsidRPr="00B3663F" w:rsidRDefault="005677F1" w:rsidP="00B3663F">
      <w:pPr>
        <w:tabs>
          <w:tab w:val="left" w:pos="375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«____»______________20____год                                    ___________________</w:t>
      </w:r>
    </w:p>
    <w:p w:rsidR="005677F1" w:rsidRPr="00B3663F" w:rsidRDefault="005677F1" w:rsidP="00B3663F">
      <w:pPr>
        <w:tabs>
          <w:tab w:val="left" w:pos="375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</w:t>
      </w:r>
      <w:r w:rsidRPr="00B3663F">
        <w:rPr>
          <w:rFonts w:ascii="Times New Roman" w:hAnsi="Times New Roman"/>
          <w:lang w:eastAsia="ar-SA"/>
        </w:rPr>
        <w:t>(подпись)</w:t>
      </w:r>
    </w:p>
    <w:p w:rsidR="005677F1" w:rsidRPr="00B3663F" w:rsidRDefault="005677F1" w:rsidP="00B3663F">
      <w:pPr>
        <w:tabs>
          <w:tab w:val="left" w:pos="1620"/>
        </w:tabs>
        <w:suppressAutoHyphens/>
        <w:spacing w:after="12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F94726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  <w:r w:rsidR="00F94726">
        <w:rPr>
          <w:rFonts w:ascii="Times New Roman" w:hAnsi="Times New Roman"/>
          <w:sz w:val="28"/>
          <w:szCs w:val="28"/>
          <w:lang w:eastAsia="ru-RU"/>
        </w:rPr>
        <w:tab/>
      </w:r>
      <w:r w:rsidR="00F94726">
        <w:rPr>
          <w:rFonts w:ascii="Times New Roman" w:hAnsi="Times New Roman"/>
          <w:sz w:val="28"/>
          <w:szCs w:val="28"/>
          <w:lang w:eastAsia="ru-RU"/>
        </w:rPr>
        <w:tab/>
      </w:r>
      <w:r w:rsidR="00F94726">
        <w:rPr>
          <w:rFonts w:ascii="Times New Roman" w:hAnsi="Times New Roman"/>
          <w:sz w:val="28"/>
          <w:szCs w:val="28"/>
          <w:lang w:eastAsia="ru-RU"/>
        </w:rPr>
        <w:tab/>
      </w:r>
      <w:r w:rsidR="00F94726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="00F94726">
        <w:rPr>
          <w:rFonts w:ascii="Times New Roman" w:hAnsi="Times New Roman"/>
          <w:sz w:val="28"/>
          <w:szCs w:val="28"/>
          <w:lang w:eastAsia="ru-RU"/>
        </w:rPr>
        <w:t>Е.Н.Михалев</w:t>
      </w:r>
      <w:proofErr w:type="spellEnd"/>
      <w:r w:rsidRPr="00B366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5677F1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B3663F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5677F1" w:rsidRPr="00B3663F" w:rsidRDefault="005677F1" w:rsidP="00B3663F">
      <w:pPr>
        <w:tabs>
          <w:tab w:val="left" w:pos="1620"/>
        </w:tabs>
        <w:suppressAutoHyphens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5677F1" w:rsidRPr="00B3663F" w:rsidRDefault="005677F1" w:rsidP="00B3663F">
      <w:pPr>
        <w:tabs>
          <w:tab w:val="left" w:pos="1620"/>
        </w:tabs>
        <w:suppressAutoHyphens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предоставления муниципальной услуги «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Выдача градостроительн</w:t>
      </w:r>
      <w:r w:rsidR="002049A0">
        <w:rPr>
          <w:rFonts w:ascii="Times New Roman" w:hAnsi="Times New Roman"/>
          <w:sz w:val="28"/>
          <w:szCs w:val="28"/>
          <w:lang w:eastAsia="ru-RU"/>
        </w:rPr>
        <w:t>ых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2049A0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участк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Pr="00B3663F">
        <w:rPr>
          <w:rFonts w:ascii="Times New Roman" w:hAnsi="Times New Roman"/>
          <w:sz w:val="28"/>
          <w:szCs w:val="28"/>
          <w:lang w:eastAsia="ar-SA"/>
        </w:rPr>
        <w:t>»</w:t>
      </w: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5677F1" w:rsidRPr="00B3663F" w:rsidRDefault="005677F1" w:rsidP="00B3663F">
      <w:pPr>
        <w:widowControl w:val="0"/>
        <w:tabs>
          <w:tab w:val="left" w:pos="5280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B3663F">
        <w:rPr>
          <w:rFonts w:ascii="Times New Roman" w:hAnsi="Times New Roman"/>
          <w:bCs/>
          <w:sz w:val="28"/>
          <w:szCs w:val="28"/>
          <w:lang w:eastAsia="ru-RU"/>
        </w:rPr>
        <w:t xml:space="preserve">ПАСПОРТ </w:t>
      </w:r>
    </w:p>
    <w:p w:rsidR="005677F1" w:rsidRPr="00B3663F" w:rsidRDefault="005677F1" w:rsidP="00B3663F">
      <w:pPr>
        <w:widowControl w:val="0"/>
        <w:tabs>
          <w:tab w:val="left" w:pos="5280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B3663F">
        <w:rPr>
          <w:rFonts w:ascii="Times New Roman" w:hAnsi="Times New Roman"/>
          <w:bCs/>
          <w:sz w:val="28"/>
          <w:szCs w:val="28"/>
          <w:lang w:eastAsia="ru-RU"/>
        </w:rPr>
        <w:t>административных процедур и административных действий муниципальной услуги «Выдача градостроительных планов земельных участков»</w:t>
      </w:r>
    </w:p>
    <w:p w:rsidR="005677F1" w:rsidRPr="00B3663F" w:rsidRDefault="005677F1" w:rsidP="00B3663F">
      <w:pPr>
        <w:widowControl w:val="0"/>
        <w:tabs>
          <w:tab w:val="left" w:pos="5280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tabs>
          <w:tab w:val="left" w:pos="5280"/>
        </w:tabs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tLeast"/>
        <w:ind w:right="140"/>
        <w:contextualSpacing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B3663F">
        <w:rPr>
          <w:rFonts w:ascii="Times New Roman" w:hAnsi="Times New Roman"/>
          <w:bCs/>
          <w:sz w:val="28"/>
          <w:szCs w:val="28"/>
          <w:lang w:eastAsia="ru-RU"/>
        </w:rPr>
        <w:t>При предоставлении услуги через Администрацию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6986"/>
        <w:gridCol w:w="1808"/>
      </w:tblGrid>
      <w:tr w:rsidR="005677F1" w:rsidRPr="00D660AC" w:rsidTr="009029B5">
        <w:tc>
          <w:tcPr>
            <w:tcW w:w="77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698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Административная процедура</w:t>
            </w:r>
          </w:p>
        </w:tc>
        <w:tc>
          <w:tcPr>
            <w:tcW w:w="1808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5677F1" w:rsidRPr="00D660AC" w:rsidTr="009029B5">
        <w:tc>
          <w:tcPr>
            <w:tcW w:w="77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98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677F1" w:rsidRPr="00D660AC" w:rsidTr="009029B5">
        <w:tc>
          <w:tcPr>
            <w:tcW w:w="77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8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Прием и регистрация заявления о выдаче градостроительного плана земельного участка</w:t>
            </w:r>
          </w:p>
        </w:tc>
        <w:tc>
          <w:tcPr>
            <w:tcW w:w="1808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день </w:t>
            </w:r>
          </w:p>
        </w:tc>
      </w:tr>
      <w:tr w:rsidR="005677F1" w:rsidRPr="00D660AC" w:rsidTr="009029B5">
        <w:tc>
          <w:tcPr>
            <w:tcW w:w="77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8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 заявления и документов</w:t>
            </w:r>
            <w:r w:rsidRPr="00B366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8" w:type="dxa"/>
          </w:tcPr>
          <w:p w:rsidR="005677F1" w:rsidRPr="00B3663F" w:rsidRDefault="009029B5" w:rsidP="0090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677F1"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</w:t>
            </w:r>
            <w:r w:rsidR="005677F1"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29B5" w:rsidRPr="00D660AC" w:rsidTr="009029B5">
        <w:tc>
          <w:tcPr>
            <w:tcW w:w="776" w:type="dxa"/>
          </w:tcPr>
          <w:p w:rsidR="009029B5" w:rsidRPr="00B3663F" w:rsidRDefault="009029B5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86" w:type="dxa"/>
          </w:tcPr>
          <w:p w:rsidR="009029B5" w:rsidRPr="00B3663F" w:rsidRDefault="009029B5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градостроительного плана земельного участка </w:t>
            </w:r>
          </w:p>
        </w:tc>
        <w:tc>
          <w:tcPr>
            <w:tcW w:w="1808" w:type="dxa"/>
            <w:vMerge w:val="restart"/>
          </w:tcPr>
          <w:p w:rsidR="009029B5" w:rsidRPr="00B3663F" w:rsidRDefault="009029B5" w:rsidP="0090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дней</w:t>
            </w:r>
          </w:p>
        </w:tc>
      </w:tr>
      <w:tr w:rsidR="009029B5" w:rsidRPr="00D660AC" w:rsidTr="009029B5">
        <w:tc>
          <w:tcPr>
            <w:tcW w:w="776" w:type="dxa"/>
          </w:tcPr>
          <w:p w:rsidR="009029B5" w:rsidRPr="00B3663F" w:rsidRDefault="009029B5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986" w:type="dxa"/>
          </w:tcPr>
          <w:p w:rsidR="009029B5" w:rsidRPr="00B3663F" w:rsidRDefault="009029B5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постановления об утверждении градостроительного плана земельного участка и направление его на согласования</w:t>
            </w:r>
          </w:p>
        </w:tc>
        <w:tc>
          <w:tcPr>
            <w:tcW w:w="1808" w:type="dxa"/>
            <w:vMerge/>
            <w:tcBorders>
              <w:bottom w:val="single" w:sz="4" w:space="0" w:color="auto"/>
            </w:tcBorders>
            <w:vAlign w:val="center"/>
          </w:tcPr>
          <w:p w:rsidR="009029B5" w:rsidRPr="00B3663F" w:rsidRDefault="009029B5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9B5" w:rsidRPr="00D660AC" w:rsidTr="009029B5">
        <w:tc>
          <w:tcPr>
            <w:tcW w:w="776" w:type="dxa"/>
          </w:tcPr>
          <w:p w:rsidR="009029B5" w:rsidRPr="00B3663F" w:rsidRDefault="009029B5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86" w:type="dxa"/>
          </w:tcPr>
          <w:p w:rsidR="009029B5" w:rsidRPr="00B3663F" w:rsidRDefault="009029B5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Согласование постановления об утверждении градостроительного плана земельного участка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подписание главой Центрального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</w:tcPr>
          <w:p w:rsidR="009029B5" w:rsidRPr="00B3663F" w:rsidRDefault="009029B5" w:rsidP="009029B5">
            <w:pPr>
              <w:widowControl w:val="0"/>
              <w:tabs>
                <w:tab w:val="left" w:pos="684"/>
                <w:tab w:val="center" w:pos="7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3 дня</w:t>
            </w:r>
          </w:p>
          <w:p w:rsidR="009029B5" w:rsidRPr="00B3663F" w:rsidRDefault="009029B5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9B5" w:rsidRPr="00D660AC" w:rsidTr="009029B5">
        <w:tc>
          <w:tcPr>
            <w:tcW w:w="776" w:type="dxa"/>
          </w:tcPr>
          <w:p w:rsidR="009029B5" w:rsidRPr="00B3663F" w:rsidRDefault="009029B5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86" w:type="dxa"/>
          </w:tcPr>
          <w:p w:rsidR="009029B5" w:rsidRPr="00B3663F" w:rsidRDefault="009029B5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Выдача градостроительного плана земельного участка или уведомления заявителя об отказе в предоставлении муниципальной услуги</w:t>
            </w:r>
          </w:p>
        </w:tc>
        <w:tc>
          <w:tcPr>
            <w:tcW w:w="1808" w:type="dxa"/>
            <w:vMerge/>
          </w:tcPr>
          <w:p w:rsidR="009029B5" w:rsidRPr="00B3663F" w:rsidRDefault="009029B5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677F1" w:rsidRPr="00D660AC" w:rsidTr="009029B5">
        <w:tc>
          <w:tcPr>
            <w:tcW w:w="9570" w:type="dxa"/>
            <w:gridSpan w:val="3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Общий срок предоставления муниципальной услуги - 30 дней</w:t>
            </w:r>
          </w:p>
        </w:tc>
      </w:tr>
    </w:tbl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5677F1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F94726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</w:p>
    <w:p w:rsidR="005677F1" w:rsidRPr="00B3663F" w:rsidRDefault="005677F1" w:rsidP="00E16C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  <w:r w:rsidRPr="00B3663F">
        <w:rPr>
          <w:rFonts w:ascii="Times New Roman" w:hAnsi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F94726">
        <w:rPr>
          <w:rFonts w:ascii="Times New Roman" w:hAnsi="Times New Roman"/>
          <w:sz w:val="28"/>
          <w:szCs w:val="28"/>
          <w:lang w:eastAsia="ru-RU"/>
        </w:rPr>
        <w:t>Е.Н.Михалев</w:t>
      </w:r>
      <w:proofErr w:type="spellEnd"/>
      <w:r w:rsidRPr="00B366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5E9C" w:rsidRDefault="00725E9C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5E9C" w:rsidRDefault="00725E9C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5677F1" w:rsidRPr="00B3663F" w:rsidRDefault="005677F1" w:rsidP="00B3663F">
      <w:pPr>
        <w:tabs>
          <w:tab w:val="left" w:pos="1620"/>
        </w:tabs>
        <w:suppressAutoHyphens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5677F1" w:rsidRPr="00B3663F" w:rsidRDefault="005677F1" w:rsidP="00B3663F">
      <w:pPr>
        <w:tabs>
          <w:tab w:val="left" w:pos="1620"/>
        </w:tabs>
        <w:suppressAutoHyphens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предоставления муниципальной услуги «Выдача градостроительного плана земельного участка»</w:t>
      </w:r>
    </w:p>
    <w:p w:rsidR="005677F1" w:rsidRPr="00B3663F" w:rsidRDefault="005677F1" w:rsidP="00B3663F">
      <w:pPr>
        <w:tabs>
          <w:tab w:val="left" w:pos="1620"/>
        </w:tabs>
        <w:suppressAutoHyphens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677F1" w:rsidRPr="00B3663F" w:rsidRDefault="005677F1" w:rsidP="00B3663F">
      <w:pPr>
        <w:tabs>
          <w:tab w:val="left" w:pos="1620"/>
        </w:tabs>
        <w:suppressAutoHyphens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677F1" w:rsidRPr="00B3663F" w:rsidRDefault="005677F1" w:rsidP="00B3663F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B3663F">
        <w:rPr>
          <w:rFonts w:ascii="Times New Roman" w:hAnsi="Times New Roman"/>
          <w:bCs/>
          <w:sz w:val="28"/>
          <w:szCs w:val="28"/>
          <w:lang w:eastAsia="ru-RU"/>
        </w:rPr>
        <w:t xml:space="preserve">ПАСПОРТ </w:t>
      </w:r>
    </w:p>
    <w:p w:rsidR="005677F1" w:rsidRPr="00B3663F" w:rsidRDefault="005677F1" w:rsidP="00B3663F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B3663F">
        <w:rPr>
          <w:rFonts w:ascii="Times New Roman" w:hAnsi="Times New Roman"/>
          <w:bCs/>
          <w:sz w:val="28"/>
          <w:szCs w:val="28"/>
          <w:lang w:eastAsia="ru-RU"/>
        </w:rPr>
        <w:t>административных процедур и административных действий муниципальной услуги «Выдача градостроительных планов земельных участков»</w:t>
      </w:r>
    </w:p>
    <w:p w:rsidR="005677F1" w:rsidRPr="00B3663F" w:rsidRDefault="005677F1" w:rsidP="00B3663F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3663F">
        <w:rPr>
          <w:rFonts w:ascii="Times New Roman" w:hAnsi="Times New Roman"/>
          <w:bCs/>
          <w:sz w:val="24"/>
          <w:szCs w:val="24"/>
          <w:lang w:eastAsia="ru-RU"/>
        </w:rPr>
        <w:t>При предоставлении услуги через МКУ «</w:t>
      </w:r>
      <w:r w:rsidR="00725E9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725E9C">
        <w:rPr>
          <w:rFonts w:ascii="Times New Roman" w:hAnsi="Times New Roman"/>
          <w:bCs/>
          <w:sz w:val="24"/>
          <w:szCs w:val="24"/>
          <w:lang w:eastAsia="ru-RU"/>
        </w:rPr>
        <w:t>Белоглинский</w:t>
      </w:r>
      <w:proofErr w:type="spellEnd"/>
      <w:r w:rsidR="00725E9C">
        <w:rPr>
          <w:rFonts w:ascii="Times New Roman" w:hAnsi="Times New Roman"/>
          <w:bCs/>
          <w:sz w:val="24"/>
          <w:szCs w:val="24"/>
          <w:lang w:eastAsia="ru-RU"/>
        </w:rPr>
        <w:t xml:space="preserve"> МФЦ»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6824"/>
        <w:gridCol w:w="1970"/>
      </w:tblGrid>
      <w:tr w:rsidR="005677F1" w:rsidRPr="00D660AC" w:rsidTr="00B3663F">
        <w:tc>
          <w:tcPr>
            <w:tcW w:w="77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24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Административная процедура</w:t>
            </w:r>
          </w:p>
        </w:tc>
        <w:tc>
          <w:tcPr>
            <w:tcW w:w="1970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5677F1" w:rsidRPr="00D660AC" w:rsidTr="00B3663F">
        <w:tc>
          <w:tcPr>
            <w:tcW w:w="77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24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0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5677F1" w:rsidRPr="00D660AC" w:rsidTr="00B3663F">
        <w:tc>
          <w:tcPr>
            <w:tcW w:w="77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4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Прием и регистрация заявления сотрудником МКУ «МФЦ», передача в Администрацию </w:t>
            </w:r>
          </w:p>
        </w:tc>
        <w:tc>
          <w:tcPr>
            <w:tcW w:w="1970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дня </w:t>
            </w:r>
          </w:p>
        </w:tc>
      </w:tr>
      <w:tr w:rsidR="005677F1" w:rsidRPr="00D660AC" w:rsidTr="00B3663F">
        <w:tc>
          <w:tcPr>
            <w:tcW w:w="77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4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Прием и регистрация заявления о выдаче градостроительного плана земельного участка</w:t>
            </w:r>
          </w:p>
        </w:tc>
        <w:tc>
          <w:tcPr>
            <w:tcW w:w="1970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1 день</w:t>
            </w:r>
          </w:p>
        </w:tc>
      </w:tr>
      <w:tr w:rsidR="005677F1" w:rsidRPr="00D660AC" w:rsidTr="00B3663F">
        <w:tc>
          <w:tcPr>
            <w:tcW w:w="77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24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 заявления и документов</w:t>
            </w:r>
            <w:r w:rsidRPr="00B366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0" w:type="dxa"/>
          </w:tcPr>
          <w:p w:rsidR="005677F1" w:rsidRPr="00B3663F" w:rsidRDefault="00725E9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677F1"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5677F1" w:rsidRPr="00D660AC" w:rsidTr="00B3663F">
        <w:trPr>
          <w:trHeight w:val="716"/>
        </w:trPr>
        <w:tc>
          <w:tcPr>
            <w:tcW w:w="77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24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градостроительного плана земельного участка</w:t>
            </w:r>
          </w:p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постановления об утверждении градостроительного плана земельного участка и направление его на согласования</w:t>
            </w:r>
          </w:p>
        </w:tc>
        <w:tc>
          <w:tcPr>
            <w:tcW w:w="1970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677F1" w:rsidRPr="00B3663F" w:rsidRDefault="00725E9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5677F1"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5E9C" w:rsidRPr="00D660AC" w:rsidTr="00B3663F">
        <w:tc>
          <w:tcPr>
            <w:tcW w:w="776" w:type="dxa"/>
          </w:tcPr>
          <w:p w:rsidR="00725E9C" w:rsidRPr="00B3663F" w:rsidRDefault="00725E9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24" w:type="dxa"/>
          </w:tcPr>
          <w:p w:rsidR="00725E9C" w:rsidRPr="00B3663F" w:rsidRDefault="00725E9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Согласование постановления об утверждении градостроительного плана земельного участка и градостроительного плана земельного участка:</w:t>
            </w:r>
          </w:p>
        </w:tc>
        <w:tc>
          <w:tcPr>
            <w:tcW w:w="1970" w:type="dxa"/>
            <w:vMerge w:val="restart"/>
          </w:tcPr>
          <w:p w:rsidR="00725E9C" w:rsidRPr="00B3663F" w:rsidRDefault="00725E9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дня</w:t>
            </w:r>
          </w:p>
          <w:p w:rsidR="00725E9C" w:rsidRPr="00B3663F" w:rsidRDefault="00725E9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25E9C" w:rsidRPr="00D660AC" w:rsidTr="00B3663F">
        <w:tc>
          <w:tcPr>
            <w:tcW w:w="776" w:type="dxa"/>
          </w:tcPr>
          <w:p w:rsidR="00725E9C" w:rsidRPr="00B3663F" w:rsidRDefault="00725E9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24" w:type="dxa"/>
          </w:tcPr>
          <w:p w:rsidR="00725E9C" w:rsidRPr="00B3663F" w:rsidRDefault="00725E9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>Выдача градостроительного плана земельного участка или уведомления заявителя об отказе в предоставлении муниципальной услуги</w:t>
            </w:r>
          </w:p>
        </w:tc>
        <w:tc>
          <w:tcPr>
            <w:tcW w:w="1970" w:type="dxa"/>
            <w:vMerge/>
          </w:tcPr>
          <w:p w:rsidR="00725E9C" w:rsidRPr="00B3663F" w:rsidRDefault="00725E9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677F1" w:rsidRPr="00D660AC" w:rsidTr="00B3663F">
        <w:tc>
          <w:tcPr>
            <w:tcW w:w="9570" w:type="dxa"/>
            <w:gridSpan w:val="3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срок предоставления муниципальной услуги </w:t>
            </w:r>
            <w:r w:rsidRPr="00B3663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- 30 дней</w:t>
            </w:r>
          </w:p>
        </w:tc>
      </w:tr>
    </w:tbl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C820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F94726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</w:p>
    <w:p w:rsidR="005677F1" w:rsidRPr="00B3663F" w:rsidRDefault="005677F1" w:rsidP="00C820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  <w:r w:rsidRPr="00B3663F">
        <w:rPr>
          <w:rFonts w:ascii="Times New Roman" w:hAnsi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F94726">
        <w:rPr>
          <w:rFonts w:ascii="Times New Roman" w:hAnsi="Times New Roman"/>
          <w:sz w:val="28"/>
          <w:szCs w:val="28"/>
          <w:lang w:eastAsia="ru-RU"/>
        </w:rPr>
        <w:t>Е.Н.Михалев</w:t>
      </w:r>
      <w:proofErr w:type="spellEnd"/>
      <w:r w:rsidRPr="00B366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5E9C" w:rsidRDefault="00725E9C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5E9C" w:rsidRDefault="00725E9C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5E9C" w:rsidRDefault="00725E9C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5E9C" w:rsidRDefault="00725E9C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5677F1" w:rsidRPr="00B3663F" w:rsidRDefault="005677F1" w:rsidP="00B3663F">
      <w:pPr>
        <w:tabs>
          <w:tab w:val="left" w:pos="1620"/>
        </w:tabs>
        <w:suppressAutoHyphens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5677F1" w:rsidRPr="00B3663F" w:rsidRDefault="005677F1" w:rsidP="00B3663F">
      <w:pPr>
        <w:tabs>
          <w:tab w:val="left" w:pos="1620"/>
        </w:tabs>
        <w:suppressAutoHyphens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предоставления муниципальной услуги «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Выдача градостроительн</w:t>
      </w:r>
      <w:r w:rsidR="002049A0">
        <w:rPr>
          <w:rFonts w:ascii="Times New Roman" w:hAnsi="Times New Roman"/>
          <w:sz w:val="28"/>
          <w:szCs w:val="28"/>
          <w:lang w:eastAsia="ru-RU"/>
        </w:rPr>
        <w:t>ых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2049A0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участк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Pr="00B3663F">
        <w:rPr>
          <w:rFonts w:ascii="Times New Roman" w:hAnsi="Times New Roman"/>
          <w:sz w:val="28"/>
          <w:szCs w:val="28"/>
          <w:lang w:eastAsia="ar-SA"/>
        </w:rPr>
        <w:t>»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663F">
        <w:rPr>
          <w:rFonts w:ascii="Times New Roman" w:hAnsi="Times New Roman"/>
          <w:bCs/>
          <w:sz w:val="28"/>
          <w:szCs w:val="28"/>
          <w:lang w:eastAsia="ru-RU"/>
        </w:rPr>
        <w:t>БЛОК - СХЕМА</w:t>
      </w:r>
    </w:p>
    <w:p w:rsidR="005677F1" w:rsidRPr="00B3663F" w:rsidRDefault="005677F1" w:rsidP="00B3663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 xml:space="preserve">процедуры подготовки и выдачи  градостроительного плана </w:t>
      </w:r>
    </w:p>
    <w:p w:rsidR="005677F1" w:rsidRPr="00B3663F" w:rsidRDefault="005677F1" w:rsidP="00B3663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 xml:space="preserve">земельного участка </w:t>
      </w:r>
    </w:p>
    <w:p w:rsidR="005677F1" w:rsidRPr="00B3663F" w:rsidRDefault="005677F1" w:rsidP="00B3663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677F1" w:rsidRPr="00B3663F" w:rsidRDefault="005677F1" w:rsidP="00B3663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677F1" w:rsidRPr="00B3663F" w:rsidRDefault="005677F1" w:rsidP="00B3663F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3663F">
        <w:rPr>
          <w:rFonts w:ascii="Times New Roman" w:hAnsi="Times New Roman"/>
          <w:bCs/>
          <w:sz w:val="24"/>
          <w:szCs w:val="24"/>
          <w:lang w:eastAsia="ar-SA"/>
        </w:rPr>
        <w:t>При предоставлении услуги через Администрацию</w:t>
      </w:r>
    </w:p>
    <w:tbl>
      <w:tblPr>
        <w:tblW w:w="997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36"/>
        <w:gridCol w:w="859"/>
        <w:gridCol w:w="1464"/>
        <w:gridCol w:w="293"/>
        <w:gridCol w:w="926"/>
        <w:gridCol w:w="395"/>
        <w:gridCol w:w="533"/>
        <w:gridCol w:w="533"/>
        <w:gridCol w:w="1032"/>
        <w:gridCol w:w="887"/>
        <w:gridCol w:w="1033"/>
        <w:gridCol w:w="1543"/>
        <w:gridCol w:w="34"/>
        <w:gridCol w:w="202"/>
      </w:tblGrid>
      <w:tr w:rsidR="005677F1" w:rsidRPr="00D660AC" w:rsidTr="00DD77FC">
        <w:trPr>
          <w:gridAfter w:val="1"/>
          <w:wAfter w:w="202" w:type="dxa"/>
          <w:trHeight w:val="322"/>
        </w:trPr>
        <w:tc>
          <w:tcPr>
            <w:tcW w:w="97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1" w:rsidRPr="00B3663F" w:rsidRDefault="005677F1" w:rsidP="007D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Лицо, заинтересованное в получении услуги представляет в администрацию </w:t>
            </w:r>
            <w:r w:rsidR="007D51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Центрального </w:t>
            </w: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Белоглинского</w:t>
            </w:r>
            <w:proofErr w:type="spellEnd"/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(далее – Администрация) заявление о выдаче градостроительного плана земельного участка с приложением всех необходимых документов</w:t>
            </w:r>
          </w:p>
        </w:tc>
      </w:tr>
      <w:tr w:rsidR="005677F1" w:rsidRPr="00D660AC" w:rsidTr="00DD77FC">
        <w:trPr>
          <w:gridAfter w:val="1"/>
          <w:wAfter w:w="202" w:type="dxa"/>
          <w:trHeight w:val="322"/>
        </w:trPr>
        <w:tc>
          <w:tcPr>
            <w:tcW w:w="97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1" w:rsidRPr="00B3663F" w:rsidRDefault="005677F1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DD77FC">
        <w:trPr>
          <w:gridAfter w:val="1"/>
          <w:wAfter w:w="202" w:type="dxa"/>
          <w:trHeight w:val="322"/>
        </w:trPr>
        <w:tc>
          <w:tcPr>
            <w:tcW w:w="97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1" w:rsidRPr="00B3663F" w:rsidRDefault="005677F1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DD77FC">
        <w:trPr>
          <w:gridAfter w:val="1"/>
          <w:wAfter w:w="202" w:type="dxa"/>
          <w:trHeight w:val="255"/>
        </w:trPr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5677F1" w:rsidRPr="00D660AC" w:rsidTr="00DD77FC">
        <w:trPr>
          <w:gridAfter w:val="1"/>
          <w:wAfter w:w="202" w:type="dxa"/>
          <w:trHeight w:val="322"/>
        </w:trPr>
        <w:tc>
          <w:tcPr>
            <w:tcW w:w="97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1" w:rsidRPr="00B3663F" w:rsidRDefault="005677F1" w:rsidP="00DD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Администрации, ответственное за подготовку и выдачу градостроительного плана </w:t>
            </w:r>
            <w:r w:rsidR="00DD77FC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земельного участка</w:t>
            </w: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DD77F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заявление заявителя</w:t>
            </w:r>
          </w:p>
        </w:tc>
      </w:tr>
      <w:tr w:rsidR="005677F1" w:rsidRPr="00D660AC" w:rsidTr="00DD77FC">
        <w:trPr>
          <w:gridAfter w:val="1"/>
          <w:wAfter w:w="202" w:type="dxa"/>
          <w:trHeight w:val="322"/>
        </w:trPr>
        <w:tc>
          <w:tcPr>
            <w:tcW w:w="97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1" w:rsidRPr="00B3663F" w:rsidRDefault="005677F1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7FC" w:rsidRPr="00D660AC" w:rsidTr="00DD77FC">
        <w:trPr>
          <w:gridAfter w:val="1"/>
          <w:wAfter w:w="202" w:type="dxa"/>
          <w:trHeight w:val="255"/>
        </w:trPr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77FC" w:rsidRPr="00B3663F" w:rsidRDefault="00DD77FC" w:rsidP="00DD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left w:val="nil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3663F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7FC" w:rsidRPr="00D660AC" w:rsidTr="00BC3BE0">
        <w:trPr>
          <w:gridAfter w:val="1"/>
          <w:wAfter w:w="202" w:type="dxa"/>
          <w:trHeight w:val="255"/>
        </w:trPr>
        <w:tc>
          <w:tcPr>
            <w:tcW w:w="41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 регистрацию заявления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подготавливает и выдает отказ в выдаче  градостроительного плана земельного участка</w:t>
            </w:r>
          </w:p>
        </w:tc>
      </w:tr>
      <w:tr w:rsidR="00DD77FC" w:rsidRPr="00D660AC" w:rsidTr="00BC3BE0">
        <w:trPr>
          <w:gridAfter w:val="1"/>
          <w:wAfter w:w="202" w:type="dxa"/>
          <w:trHeight w:val="255"/>
        </w:trPr>
        <w:tc>
          <w:tcPr>
            <w:tcW w:w="41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7FC" w:rsidRPr="00B3663F" w:rsidRDefault="00DD77FC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7FC" w:rsidRPr="00B3663F" w:rsidRDefault="00DD77FC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7FC" w:rsidRPr="00D660AC" w:rsidTr="00BC3BE0">
        <w:trPr>
          <w:gridAfter w:val="1"/>
          <w:wAfter w:w="202" w:type="dxa"/>
          <w:trHeight w:val="255"/>
        </w:trPr>
        <w:tc>
          <w:tcPr>
            <w:tcW w:w="41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7FC" w:rsidRPr="00B3663F" w:rsidRDefault="00DD77FC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7FC" w:rsidRPr="00B3663F" w:rsidRDefault="00DD77FC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7FC" w:rsidRPr="00D660AC" w:rsidTr="00BC3BE0">
        <w:trPr>
          <w:gridAfter w:val="1"/>
          <w:wAfter w:w="202" w:type="dxa"/>
          <w:trHeight w:val="255"/>
        </w:trPr>
        <w:tc>
          <w:tcPr>
            <w:tcW w:w="41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FC" w:rsidRPr="00B3663F" w:rsidRDefault="00DD77FC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7FC" w:rsidRPr="00B3663F" w:rsidRDefault="00DD77FC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DD77FC">
        <w:trPr>
          <w:gridAfter w:val="1"/>
          <w:wAfter w:w="202" w:type="dxa"/>
          <w:trHeight w:val="255"/>
        </w:trPr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noWrap/>
            <w:vAlign w:val="bottom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677F1" w:rsidRPr="00D660AC" w:rsidTr="00DD77FC">
        <w:trPr>
          <w:gridAfter w:val="1"/>
          <w:wAfter w:w="202" w:type="dxa"/>
          <w:trHeight w:val="255"/>
        </w:trPr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677F1" w:rsidRPr="00D660AC" w:rsidTr="00DD77FC">
        <w:trPr>
          <w:gridAfter w:val="1"/>
          <w:wAfter w:w="202" w:type="dxa"/>
          <w:trHeight w:val="322"/>
        </w:trPr>
        <w:tc>
          <w:tcPr>
            <w:tcW w:w="97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ответственный за подготовку градостроительных планов земельного участка начинает подготовку градостроительного плана и направляет его на подпись главе Администрации</w:t>
            </w:r>
          </w:p>
        </w:tc>
      </w:tr>
      <w:tr w:rsidR="005677F1" w:rsidRPr="00D660AC" w:rsidTr="00DD77FC">
        <w:trPr>
          <w:gridAfter w:val="1"/>
          <w:wAfter w:w="202" w:type="dxa"/>
          <w:trHeight w:val="322"/>
        </w:trPr>
        <w:tc>
          <w:tcPr>
            <w:tcW w:w="97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1" w:rsidRPr="00B3663F" w:rsidRDefault="005677F1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DD77FC">
        <w:trPr>
          <w:gridAfter w:val="1"/>
          <w:wAfter w:w="202" w:type="dxa"/>
          <w:trHeight w:val="322"/>
        </w:trPr>
        <w:tc>
          <w:tcPr>
            <w:tcW w:w="97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1" w:rsidRPr="00B3663F" w:rsidRDefault="005677F1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DD77FC">
        <w:trPr>
          <w:gridAfter w:val="1"/>
          <w:wAfter w:w="202" w:type="dxa"/>
          <w:trHeight w:val="322"/>
        </w:trPr>
        <w:tc>
          <w:tcPr>
            <w:tcW w:w="97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1" w:rsidRPr="00B3663F" w:rsidRDefault="005677F1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DD77FC">
        <w:trPr>
          <w:trHeight w:val="255"/>
        </w:trPr>
        <w:tc>
          <w:tcPr>
            <w:tcW w:w="236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DD77FC">
        <w:trPr>
          <w:gridAfter w:val="1"/>
          <w:wAfter w:w="202" w:type="dxa"/>
          <w:trHeight w:val="255"/>
        </w:trPr>
        <w:tc>
          <w:tcPr>
            <w:tcW w:w="9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После подписания постановления об утверждении градостроительного плана</w:t>
            </w:r>
          </w:p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земельного участка, специалист Администрации регистрирует градостроительный план в журнале регистрации градостроительных планов земельных участков. </w:t>
            </w:r>
          </w:p>
        </w:tc>
      </w:tr>
    </w:tbl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C820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F94726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</w:p>
    <w:p w:rsidR="005677F1" w:rsidRPr="00B3663F" w:rsidRDefault="005677F1" w:rsidP="00C820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  <w:r w:rsidRPr="00B3663F">
        <w:rPr>
          <w:rFonts w:ascii="Times New Roman" w:hAnsi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F94726">
        <w:rPr>
          <w:rFonts w:ascii="Times New Roman" w:hAnsi="Times New Roman"/>
          <w:sz w:val="28"/>
          <w:szCs w:val="28"/>
          <w:lang w:eastAsia="ru-RU"/>
        </w:rPr>
        <w:t>Е.Н.Михалев</w:t>
      </w:r>
      <w:proofErr w:type="spellEnd"/>
      <w:r w:rsidRPr="00B366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77FC" w:rsidRDefault="00DD77FC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77FC" w:rsidRDefault="00DD77FC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77FC" w:rsidRDefault="00DD77FC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77FC" w:rsidRDefault="00DD77FC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663F">
        <w:rPr>
          <w:rFonts w:ascii="Times New Roman" w:hAnsi="Times New Roman"/>
          <w:sz w:val="28"/>
          <w:szCs w:val="28"/>
          <w:lang w:eastAsia="ru-RU"/>
        </w:rPr>
        <w:t>ПРИЛОЖЕНИЕ № 5</w:t>
      </w:r>
    </w:p>
    <w:p w:rsidR="005677F1" w:rsidRPr="00B3663F" w:rsidRDefault="005677F1" w:rsidP="00B3663F">
      <w:pPr>
        <w:tabs>
          <w:tab w:val="left" w:pos="1620"/>
        </w:tabs>
        <w:suppressAutoHyphens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5677F1" w:rsidRPr="00B3663F" w:rsidRDefault="005677F1" w:rsidP="00B3663F">
      <w:pPr>
        <w:tabs>
          <w:tab w:val="left" w:pos="1620"/>
        </w:tabs>
        <w:suppressAutoHyphens/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>предоставления муниципальной услуги «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Выдача градостроительн</w:t>
      </w:r>
      <w:r w:rsidR="002049A0">
        <w:rPr>
          <w:rFonts w:ascii="Times New Roman" w:hAnsi="Times New Roman"/>
          <w:sz w:val="28"/>
          <w:szCs w:val="28"/>
          <w:lang w:eastAsia="ru-RU"/>
        </w:rPr>
        <w:t>ых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2049A0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="002049A0" w:rsidRPr="00B3663F">
        <w:rPr>
          <w:rFonts w:ascii="Times New Roman" w:hAnsi="Times New Roman"/>
          <w:sz w:val="28"/>
          <w:szCs w:val="28"/>
          <w:lang w:eastAsia="ru-RU"/>
        </w:rPr>
        <w:t>участк</w:t>
      </w:r>
      <w:r w:rsidR="002049A0">
        <w:rPr>
          <w:rFonts w:ascii="Times New Roman" w:hAnsi="Times New Roman"/>
          <w:sz w:val="28"/>
          <w:szCs w:val="28"/>
          <w:lang w:eastAsia="ru-RU"/>
        </w:rPr>
        <w:t>ов</w:t>
      </w:r>
      <w:r w:rsidRPr="00B3663F">
        <w:rPr>
          <w:rFonts w:ascii="Times New Roman" w:hAnsi="Times New Roman"/>
          <w:sz w:val="28"/>
          <w:szCs w:val="28"/>
          <w:lang w:eastAsia="ar-SA"/>
        </w:rPr>
        <w:t>»</w:t>
      </w: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663F">
        <w:rPr>
          <w:rFonts w:ascii="Times New Roman" w:hAnsi="Times New Roman"/>
          <w:bCs/>
          <w:sz w:val="28"/>
          <w:szCs w:val="28"/>
          <w:lang w:eastAsia="ru-RU"/>
        </w:rPr>
        <w:t>БЛОК - СХЕМА</w:t>
      </w:r>
    </w:p>
    <w:p w:rsidR="005677F1" w:rsidRPr="00B3663F" w:rsidRDefault="005677F1" w:rsidP="00B3663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 xml:space="preserve">процедуры подготовки и выдачи  градостроительного плана </w:t>
      </w:r>
    </w:p>
    <w:p w:rsidR="005677F1" w:rsidRPr="00B3663F" w:rsidRDefault="005677F1" w:rsidP="00B3663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3663F">
        <w:rPr>
          <w:rFonts w:ascii="Times New Roman" w:hAnsi="Times New Roman"/>
          <w:sz w:val="28"/>
          <w:szCs w:val="28"/>
          <w:lang w:eastAsia="ar-SA"/>
        </w:rPr>
        <w:t xml:space="preserve">земельного участка </w:t>
      </w:r>
    </w:p>
    <w:p w:rsidR="00DD77FC" w:rsidRPr="00B3663F" w:rsidRDefault="00DD77FC" w:rsidP="00B3663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677F1" w:rsidRPr="00B3663F" w:rsidRDefault="005677F1" w:rsidP="00B3663F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3663F">
        <w:rPr>
          <w:rFonts w:ascii="Times New Roman" w:hAnsi="Times New Roman"/>
          <w:bCs/>
          <w:sz w:val="24"/>
          <w:szCs w:val="24"/>
          <w:lang w:eastAsia="ru-RU"/>
        </w:rPr>
        <w:t>При предоставлении услуги через МКУ «</w:t>
      </w:r>
      <w:proofErr w:type="spellStart"/>
      <w:r w:rsidR="00725E9C">
        <w:rPr>
          <w:rFonts w:ascii="Times New Roman" w:hAnsi="Times New Roman"/>
          <w:bCs/>
          <w:sz w:val="24"/>
          <w:szCs w:val="24"/>
          <w:lang w:eastAsia="ru-RU"/>
        </w:rPr>
        <w:t>Белоглинский</w:t>
      </w:r>
      <w:proofErr w:type="spellEnd"/>
      <w:r w:rsidR="00725E9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3663F">
        <w:rPr>
          <w:rFonts w:ascii="Times New Roman" w:hAnsi="Times New Roman"/>
          <w:bCs/>
          <w:sz w:val="24"/>
          <w:szCs w:val="24"/>
          <w:lang w:eastAsia="ru-RU"/>
        </w:rPr>
        <w:t>МФЦ»</w:t>
      </w:r>
    </w:p>
    <w:tbl>
      <w:tblPr>
        <w:tblW w:w="99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37"/>
        <w:gridCol w:w="861"/>
        <w:gridCol w:w="984"/>
        <w:gridCol w:w="774"/>
        <w:gridCol w:w="926"/>
        <w:gridCol w:w="395"/>
        <w:gridCol w:w="533"/>
        <w:gridCol w:w="528"/>
        <w:gridCol w:w="1032"/>
        <w:gridCol w:w="887"/>
        <w:gridCol w:w="505"/>
        <w:gridCol w:w="2077"/>
        <w:gridCol w:w="29"/>
        <w:gridCol w:w="207"/>
      </w:tblGrid>
      <w:tr w:rsidR="005677F1" w:rsidRPr="00D660AC" w:rsidTr="00725E9C">
        <w:trPr>
          <w:gridAfter w:val="1"/>
          <w:wAfter w:w="207" w:type="dxa"/>
          <w:trHeight w:val="322"/>
        </w:trPr>
        <w:tc>
          <w:tcPr>
            <w:tcW w:w="97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Лицо, заинтересованное в получении услуги, представляет в МКУ «МФЦ» заявление о выдаче градостроительного плана земельного участка с приложением всех необходимых документов.</w:t>
            </w:r>
          </w:p>
          <w:p w:rsidR="005677F1" w:rsidRPr="00B3663F" w:rsidRDefault="005677F1" w:rsidP="0072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 МКУ «</w:t>
            </w:r>
            <w:proofErr w:type="spellStart"/>
            <w:r w:rsidR="00725E9C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="00725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МФЦ» передает заявление </w:t>
            </w:r>
            <w:r w:rsidR="00725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Администрацию </w:t>
            </w:r>
            <w:r w:rsidR="007D516F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Центрального</w:t>
            </w: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Белоглинского</w:t>
            </w:r>
            <w:proofErr w:type="spellEnd"/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(далее – Администрация)</w:t>
            </w:r>
          </w:p>
        </w:tc>
      </w:tr>
      <w:tr w:rsidR="005677F1" w:rsidRPr="00D660AC" w:rsidTr="00725E9C">
        <w:trPr>
          <w:gridAfter w:val="1"/>
          <w:wAfter w:w="207" w:type="dxa"/>
          <w:trHeight w:val="322"/>
        </w:trPr>
        <w:tc>
          <w:tcPr>
            <w:tcW w:w="97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1" w:rsidRPr="00B3663F" w:rsidRDefault="005677F1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725E9C">
        <w:trPr>
          <w:gridAfter w:val="1"/>
          <w:wAfter w:w="207" w:type="dxa"/>
          <w:trHeight w:val="322"/>
        </w:trPr>
        <w:tc>
          <w:tcPr>
            <w:tcW w:w="97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1" w:rsidRPr="00B3663F" w:rsidRDefault="005677F1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725E9C">
        <w:trPr>
          <w:gridAfter w:val="1"/>
          <w:wAfter w:w="207" w:type="dxa"/>
          <w:trHeight w:val="255"/>
        </w:trPr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5677F1" w:rsidRPr="00D660AC" w:rsidTr="00725E9C">
        <w:trPr>
          <w:gridAfter w:val="1"/>
          <w:wAfter w:w="207" w:type="dxa"/>
          <w:trHeight w:val="322"/>
        </w:trPr>
        <w:tc>
          <w:tcPr>
            <w:tcW w:w="97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1" w:rsidRPr="00B3663F" w:rsidRDefault="005677F1" w:rsidP="00DD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Администрации, ответственное за подготовку и выдачу градостроительного плана</w:t>
            </w:r>
            <w:r w:rsidR="00DD77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77F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заявление Заявителя</w:t>
            </w: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DD77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77F1" w:rsidRPr="00D660AC" w:rsidTr="00725E9C">
        <w:trPr>
          <w:gridAfter w:val="1"/>
          <w:wAfter w:w="207" w:type="dxa"/>
          <w:trHeight w:val="322"/>
        </w:trPr>
        <w:tc>
          <w:tcPr>
            <w:tcW w:w="97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1" w:rsidRPr="00B3663F" w:rsidRDefault="005677F1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7FC" w:rsidRPr="00D660AC" w:rsidTr="00DD77FC">
        <w:trPr>
          <w:gridAfter w:val="1"/>
          <w:wAfter w:w="207" w:type="dxa"/>
          <w:trHeight w:val="255"/>
        </w:trPr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77FC" w:rsidRPr="00B3663F" w:rsidRDefault="00DD77FC" w:rsidP="00DD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left w:val="nil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3663F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7FC" w:rsidRPr="00D660AC" w:rsidTr="00585484">
        <w:trPr>
          <w:gridAfter w:val="1"/>
          <w:wAfter w:w="207" w:type="dxa"/>
          <w:trHeight w:val="255"/>
        </w:trPr>
        <w:tc>
          <w:tcPr>
            <w:tcW w:w="4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 регистрацию заявления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подготавливает и выдает отказ в выдаче  градостроительного плана земельного участка</w:t>
            </w:r>
          </w:p>
        </w:tc>
      </w:tr>
      <w:tr w:rsidR="00DD77FC" w:rsidRPr="00D660AC" w:rsidTr="00585484">
        <w:trPr>
          <w:gridAfter w:val="1"/>
          <w:wAfter w:w="207" w:type="dxa"/>
          <w:trHeight w:val="255"/>
        </w:trPr>
        <w:tc>
          <w:tcPr>
            <w:tcW w:w="41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7FC" w:rsidRPr="00B3663F" w:rsidRDefault="00DD77FC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7FC" w:rsidRPr="00B3663F" w:rsidRDefault="00DD77FC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7FC" w:rsidRPr="00D660AC" w:rsidTr="00585484">
        <w:trPr>
          <w:gridAfter w:val="1"/>
          <w:wAfter w:w="207" w:type="dxa"/>
          <w:trHeight w:val="255"/>
        </w:trPr>
        <w:tc>
          <w:tcPr>
            <w:tcW w:w="41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7FC" w:rsidRPr="00B3663F" w:rsidRDefault="00DD77FC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7FC" w:rsidRPr="00B3663F" w:rsidRDefault="00DD77FC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7FC" w:rsidRPr="00D660AC" w:rsidTr="00585484">
        <w:trPr>
          <w:gridAfter w:val="1"/>
          <w:wAfter w:w="207" w:type="dxa"/>
          <w:trHeight w:val="255"/>
        </w:trPr>
        <w:tc>
          <w:tcPr>
            <w:tcW w:w="41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FC" w:rsidRPr="00B3663F" w:rsidRDefault="00DD77FC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77FC" w:rsidRPr="00B3663F" w:rsidRDefault="00DD77FC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7FC" w:rsidRPr="00B3663F" w:rsidRDefault="00DD77FC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725E9C">
        <w:trPr>
          <w:gridAfter w:val="1"/>
          <w:wAfter w:w="207" w:type="dxa"/>
          <w:trHeight w:val="255"/>
        </w:trPr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noWrap/>
            <w:vAlign w:val="bottom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677F1" w:rsidRPr="00D660AC" w:rsidTr="00725E9C">
        <w:trPr>
          <w:gridAfter w:val="1"/>
          <w:wAfter w:w="207" w:type="dxa"/>
          <w:trHeight w:val="255"/>
        </w:trPr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677F1" w:rsidRPr="00D660AC" w:rsidTr="00725E9C">
        <w:trPr>
          <w:gridAfter w:val="1"/>
          <w:wAfter w:w="207" w:type="dxa"/>
          <w:trHeight w:val="322"/>
        </w:trPr>
        <w:tc>
          <w:tcPr>
            <w:tcW w:w="97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ответственный за подготовку градостроительных планов земельного участка начинает подготовку градостроительного плана и направляет его на подпись главе Администрации.</w:t>
            </w:r>
          </w:p>
        </w:tc>
      </w:tr>
      <w:tr w:rsidR="005677F1" w:rsidRPr="00D660AC" w:rsidTr="00725E9C">
        <w:trPr>
          <w:gridAfter w:val="1"/>
          <w:wAfter w:w="207" w:type="dxa"/>
          <w:trHeight w:val="322"/>
        </w:trPr>
        <w:tc>
          <w:tcPr>
            <w:tcW w:w="97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1" w:rsidRPr="00B3663F" w:rsidRDefault="005677F1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725E9C">
        <w:trPr>
          <w:gridAfter w:val="1"/>
          <w:wAfter w:w="207" w:type="dxa"/>
          <w:trHeight w:val="322"/>
        </w:trPr>
        <w:tc>
          <w:tcPr>
            <w:tcW w:w="97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1" w:rsidRPr="00B3663F" w:rsidRDefault="005677F1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725E9C">
        <w:trPr>
          <w:gridAfter w:val="1"/>
          <w:wAfter w:w="207" w:type="dxa"/>
          <w:trHeight w:val="322"/>
        </w:trPr>
        <w:tc>
          <w:tcPr>
            <w:tcW w:w="97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1" w:rsidRPr="00B3663F" w:rsidRDefault="005677F1" w:rsidP="00B3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725E9C">
        <w:trPr>
          <w:trHeight w:val="255"/>
        </w:trPr>
        <w:tc>
          <w:tcPr>
            <w:tcW w:w="237" w:type="dxa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7F1" w:rsidRPr="00D660AC" w:rsidTr="00725E9C">
        <w:trPr>
          <w:gridAfter w:val="1"/>
          <w:wAfter w:w="207" w:type="dxa"/>
          <w:trHeight w:val="255"/>
        </w:trPr>
        <w:tc>
          <w:tcPr>
            <w:tcW w:w="9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После подписания постановления об утверждении градостроительного плана</w:t>
            </w:r>
          </w:p>
          <w:p w:rsidR="005677F1" w:rsidRPr="00B3663F" w:rsidRDefault="005677F1" w:rsidP="00B36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земельного участка, специалист Администрации регистрирует градостроительный план в журнале регистрации градостроительных планов земельных участков, и передает сотруднику МКУ «</w:t>
            </w:r>
            <w:r w:rsidR="00725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5E9C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="00725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6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МФЦ» для выдачи заявителю. </w:t>
            </w:r>
          </w:p>
        </w:tc>
      </w:tr>
    </w:tbl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Pr="00B3663F" w:rsidRDefault="005677F1" w:rsidP="00B366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7F1" w:rsidRDefault="005677F1" w:rsidP="00C820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7D516F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</w:p>
    <w:p w:rsidR="005677F1" w:rsidRPr="00B3663F" w:rsidRDefault="005677F1" w:rsidP="00C820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  <w:r w:rsidRPr="00B3663F">
        <w:rPr>
          <w:rFonts w:ascii="Times New Roman" w:hAnsi="Times New Roman"/>
          <w:sz w:val="28"/>
          <w:szCs w:val="28"/>
          <w:lang w:eastAsia="ru-RU"/>
        </w:rPr>
        <w:tab/>
      </w:r>
      <w:r w:rsidRPr="00B3663F">
        <w:rPr>
          <w:rFonts w:ascii="Times New Roman" w:hAnsi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B3663F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7D516F">
        <w:rPr>
          <w:rFonts w:ascii="Times New Roman" w:hAnsi="Times New Roman"/>
          <w:sz w:val="28"/>
          <w:szCs w:val="28"/>
          <w:lang w:eastAsia="ru-RU"/>
        </w:rPr>
        <w:t>Е.Н.Михалев</w:t>
      </w:r>
      <w:proofErr w:type="spellEnd"/>
    </w:p>
    <w:p w:rsidR="005677F1" w:rsidRDefault="005677F1"/>
    <w:sectPr w:rsidR="005677F1" w:rsidSect="00B3663F"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8F" w:rsidRDefault="00AE1C8F" w:rsidP="00A6662A">
      <w:pPr>
        <w:spacing w:after="0" w:line="240" w:lineRule="auto"/>
      </w:pPr>
      <w:r>
        <w:separator/>
      </w:r>
    </w:p>
  </w:endnote>
  <w:endnote w:type="continuationSeparator" w:id="0">
    <w:p w:rsidR="00AE1C8F" w:rsidRDefault="00AE1C8F" w:rsidP="00A6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8F" w:rsidRDefault="00AE1C8F" w:rsidP="00A6662A">
      <w:pPr>
        <w:spacing w:after="0" w:line="240" w:lineRule="auto"/>
      </w:pPr>
      <w:r>
        <w:separator/>
      </w:r>
    </w:p>
  </w:footnote>
  <w:footnote w:type="continuationSeparator" w:id="0">
    <w:p w:rsidR="00AE1C8F" w:rsidRDefault="00AE1C8F" w:rsidP="00A6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8F" w:rsidRDefault="00AE1C8F" w:rsidP="00B3663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0B0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</w:pPr>
      <w:rPr>
        <w:rFonts w:ascii="Symbol" w:hAnsi="Symbol" w:cs="Times New Roman"/>
        <w:color w:val="auto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3822F4D"/>
    <w:multiLevelType w:val="hybridMultilevel"/>
    <w:tmpl w:val="6DFE0D32"/>
    <w:lvl w:ilvl="0" w:tplc="E1AAFC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B665FF"/>
    <w:multiLevelType w:val="hybridMultilevel"/>
    <w:tmpl w:val="2D3CCC1C"/>
    <w:lvl w:ilvl="0" w:tplc="665091E2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</w:num>
  <w:num w:numId="5">
    <w:abstractNumId w:val="3"/>
    <w:lvlOverride w:ilvl="0">
      <w:startOverride w:val="4"/>
    </w:lvlOverride>
  </w:num>
  <w:num w:numId="6">
    <w:abstractNumId w:val="0"/>
    <w:lvlOverride w:ilvl="0">
      <w:startOverride w:val="6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8B"/>
    <w:rsid w:val="00036FD9"/>
    <w:rsid w:val="0019108B"/>
    <w:rsid w:val="001C333F"/>
    <w:rsid w:val="002049A0"/>
    <w:rsid w:val="00342331"/>
    <w:rsid w:val="003E2060"/>
    <w:rsid w:val="004062FF"/>
    <w:rsid w:val="00545BAC"/>
    <w:rsid w:val="005677F1"/>
    <w:rsid w:val="005D18F0"/>
    <w:rsid w:val="00632717"/>
    <w:rsid w:val="00695896"/>
    <w:rsid w:val="00725E9C"/>
    <w:rsid w:val="00744A20"/>
    <w:rsid w:val="007D516F"/>
    <w:rsid w:val="009029B5"/>
    <w:rsid w:val="00935E71"/>
    <w:rsid w:val="009A5CFD"/>
    <w:rsid w:val="009C3C86"/>
    <w:rsid w:val="00A6662A"/>
    <w:rsid w:val="00A94FC5"/>
    <w:rsid w:val="00AC39E6"/>
    <w:rsid w:val="00AC42BD"/>
    <w:rsid w:val="00AD00A6"/>
    <w:rsid w:val="00AE1C8F"/>
    <w:rsid w:val="00B3663F"/>
    <w:rsid w:val="00B542C6"/>
    <w:rsid w:val="00C3504E"/>
    <w:rsid w:val="00C604AC"/>
    <w:rsid w:val="00C73164"/>
    <w:rsid w:val="00C82098"/>
    <w:rsid w:val="00C836A8"/>
    <w:rsid w:val="00CF3A12"/>
    <w:rsid w:val="00D660AC"/>
    <w:rsid w:val="00DC7FFC"/>
    <w:rsid w:val="00DD77FC"/>
    <w:rsid w:val="00E16C75"/>
    <w:rsid w:val="00F620B0"/>
    <w:rsid w:val="00F817EC"/>
    <w:rsid w:val="00F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B3663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B3663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3663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3663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3663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66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366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366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366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3663F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styleId="ab">
    <w:name w:val="No Spacing"/>
    <w:uiPriority w:val="99"/>
    <w:qFormat/>
    <w:rsid w:val="00B3663F"/>
    <w:pPr>
      <w:suppressAutoHyphens/>
    </w:pPr>
    <w:rPr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3663F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марк список 1"/>
    <w:basedOn w:val="a"/>
    <w:uiPriority w:val="99"/>
    <w:rsid w:val="00B3663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нум список 1"/>
    <w:basedOn w:val="10"/>
    <w:uiPriority w:val="99"/>
    <w:rsid w:val="00B3663F"/>
  </w:style>
  <w:style w:type="paragraph" w:customStyle="1" w:styleId="ConsPlusTitle">
    <w:name w:val="ConsPlusTitle"/>
    <w:uiPriority w:val="99"/>
    <w:rsid w:val="00B3663F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styleId="ac">
    <w:name w:val="Hyperlink"/>
    <w:basedOn w:val="a0"/>
    <w:uiPriority w:val="99"/>
    <w:rsid w:val="00B3663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366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366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rsid w:val="00B366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B3663F"/>
    <w:rPr>
      <w:rFonts w:ascii="Tahoma" w:hAnsi="Tahoma" w:cs="Times New Roman"/>
      <w:sz w:val="16"/>
      <w:szCs w:val="16"/>
    </w:rPr>
  </w:style>
  <w:style w:type="paragraph" w:styleId="af">
    <w:name w:val="Normal (Web)"/>
    <w:basedOn w:val="a"/>
    <w:uiPriority w:val="99"/>
    <w:rsid w:val="00B36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B366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a"/>
    <w:uiPriority w:val="99"/>
    <w:rsid w:val="00B3663F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">
    <w:name w:val="заголовок 2"/>
    <w:basedOn w:val="a"/>
    <w:next w:val="a"/>
    <w:uiPriority w:val="99"/>
    <w:rsid w:val="00B3663F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val="en-US" w:eastAsia="ru-RU"/>
    </w:rPr>
  </w:style>
  <w:style w:type="paragraph" w:styleId="af1">
    <w:name w:val="List Paragraph"/>
    <w:basedOn w:val="a"/>
    <w:uiPriority w:val="34"/>
    <w:qFormat/>
    <w:rsid w:val="003E2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B3663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3">
    <w:name w:val="Body Text"/>
    <w:basedOn w:val="a"/>
    <w:link w:val="a4"/>
    <w:uiPriority w:val="99"/>
    <w:rsid w:val="00B3663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3663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3663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3663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66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366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366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366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3663F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styleId="ab">
    <w:name w:val="No Spacing"/>
    <w:uiPriority w:val="99"/>
    <w:qFormat/>
    <w:rsid w:val="00B3663F"/>
    <w:pPr>
      <w:suppressAutoHyphens/>
    </w:pPr>
    <w:rPr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3663F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марк список 1"/>
    <w:basedOn w:val="a"/>
    <w:uiPriority w:val="99"/>
    <w:rsid w:val="00B3663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нум список 1"/>
    <w:basedOn w:val="10"/>
    <w:uiPriority w:val="99"/>
    <w:rsid w:val="00B3663F"/>
  </w:style>
  <w:style w:type="paragraph" w:customStyle="1" w:styleId="ConsPlusTitle">
    <w:name w:val="ConsPlusTitle"/>
    <w:uiPriority w:val="99"/>
    <w:rsid w:val="00B3663F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styleId="ac">
    <w:name w:val="Hyperlink"/>
    <w:basedOn w:val="a0"/>
    <w:uiPriority w:val="99"/>
    <w:rsid w:val="00B3663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366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366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rsid w:val="00B366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B3663F"/>
    <w:rPr>
      <w:rFonts w:ascii="Tahoma" w:hAnsi="Tahoma" w:cs="Times New Roman"/>
      <w:sz w:val="16"/>
      <w:szCs w:val="16"/>
    </w:rPr>
  </w:style>
  <w:style w:type="paragraph" w:styleId="af">
    <w:name w:val="Normal (Web)"/>
    <w:basedOn w:val="a"/>
    <w:uiPriority w:val="99"/>
    <w:rsid w:val="00B36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B366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a"/>
    <w:uiPriority w:val="99"/>
    <w:rsid w:val="00B3663F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">
    <w:name w:val="заголовок 2"/>
    <w:basedOn w:val="a"/>
    <w:next w:val="a"/>
    <w:uiPriority w:val="99"/>
    <w:rsid w:val="00B3663F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val="en-US" w:eastAsia="ru-RU"/>
    </w:rPr>
  </w:style>
  <w:style w:type="paragraph" w:styleId="af1">
    <w:name w:val="List Paragraph"/>
    <w:basedOn w:val="a"/>
    <w:uiPriority w:val="34"/>
    <w:qFormat/>
    <w:rsid w:val="003E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gu.krasnoda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orn@krasnod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orn@krasnoda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rskuba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gu.krasnod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4535</Words>
  <Characters>37469</Characters>
  <Application>Microsoft Office Word</Application>
  <DocSecurity>0</DocSecurity>
  <Lines>312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41921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Lena</dc:creator>
  <cp:lastModifiedBy>Жданкина</cp:lastModifiedBy>
  <cp:revision>3</cp:revision>
  <cp:lastPrinted>2013-11-21T04:33:00Z</cp:lastPrinted>
  <dcterms:created xsi:type="dcterms:W3CDTF">2014-09-02T06:41:00Z</dcterms:created>
  <dcterms:modified xsi:type="dcterms:W3CDTF">2014-09-23T11:31:00Z</dcterms:modified>
</cp:coreProperties>
</file>