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33" w:rsidRDefault="00D84B33" w:rsidP="0069126D">
      <w:pPr>
        <w:pStyle w:val="1"/>
        <w:tabs>
          <w:tab w:val="left" w:pos="0"/>
          <w:tab w:val="left" w:pos="38"/>
        </w:tabs>
        <w:rPr>
          <w:rFonts w:ascii="Times New Roman" w:hAnsi="Times New Roman"/>
          <w:caps/>
          <w:color w:val="000000"/>
          <w:sz w:val="28"/>
        </w:rPr>
      </w:pPr>
      <w:r w:rsidRPr="00D84B33">
        <w:rPr>
          <w:rFonts w:ascii="Times New Roman" w:hAnsi="Times New Roman" w:cs="Times New Roman"/>
          <w:b w:val="0"/>
          <w:bCs w:val="0"/>
          <w:noProof/>
          <w:color w:val="auto"/>
          <w:lang w:eastAsia="ru-RU"/>
        </w:rPr>
        <w:drawing>
          <wp:inline distT="0" distB="0" distL="0" distR="0">
            <wp:extent cx="495300" cy="609600"/>
            <wp:effectExtent l="0" t="0" r="0" b="0"/>
            <wp:docPr id="5" name="Рисунок 5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56" w:rsidRDefault="00327D56" w:rsidP="0069126D">
      <w:pPr>
        <w:pStyle w:val="1"/>
        <w:tabs>
          <w:tab w:val="left" w:pos="0"/>
          <w:tab w:val="left" w:pos="38"/>
        </w:tabs>
        <w:rPr>
          <w:rFonts w:ascii="Times New Roman" w:hAnsi="Times New Roman"/>
          <w:caps/>
          <w:color w:val="000000"/>
          <w:sz w:val="28"/>
        </w:rPr>
      </w:pPr>
      <w:r>
        <w:rPr>
          <w:rFonts w:ascii="Times New Roman" w:hAnsi="Times New Roman"/>
          <w:caps/>
          <w:color w:val="000000"/>
          <w:sz w:val="28"/>
        </w:rPr>
        <w:t xml:space="preserve">администрациЯ </w:t>
      </w:r>
      <w:r w:rsidR="0069126D">
        <w:rPr>
          <w:rFonts w:ascii="Times New Roman" w:hAnsi="Times New Roman"/>
          <w:caps/>
          <w:color w:val="000000"/>
          <w:sz w:val="28"/>
        </w:rPr>
        <w:t>ЦЕНТРАЛЬНОГО СЕЛЬСКОГО ПОСЕЛЕНИЯ БЕЛОГЛИНСКОГО РАЙОНА</w:t>
      </w:r>
    </w:p>
    <w:p w:rsidR="00327D56" w:rsidRPr="00D84B33" w:rsidRDefault="00327D56" w:rsidP="00327D56">
      <w:pPr>
        <w:pStyle w:val="2"/>
        <w:tabs>
          <w:tab w:val="left" w:pos="0"/>
          <w:tab w:val="center" w:pos="4815"/>
        </w:tabs>
        <w:rPr>
          <w:rFonts w:ascii="Times New Roman" w:hAnsi="Times New Roman"/>
          <w:color w:val="000000"/>
          <w:sz w:val="28"/>
          <w:szCs w:val="28"/>
        </w:rPr>
      </w:pPr>
      <w:r w:rsidRPr="00D84B33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074486" w:rsidRDefault="00074486" w:rsidP="00074486">
      <w:pPr>
        <w:pStyle w:val="3"/>
        <w:ind w:left="-12" w:firstLine="0"/>
        <w:rPr>
          <w:rFonts w:ascii="Times New Roman" w:hAnsi="Times New Roman" w:cs="Times New Roman"/>
          <w:b w:val="0"/>
          <w:bCs w:val="0"/>
        </w:rPr>
      </w:pPr>
    </w:p>
    <w:p w:rsidR="00074486" w:rsidRDefault="00D84B33" w:rsidP="00E8332F">
      <w:pPr>
        <w:pStyle w:val="3"/>
        <w:ind w:left="-12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E833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</w:t>
      </w:r>
      <w:proofErr w:type="gramStart"/>
      <w:r w:rsidR="002C7DAD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E833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.12.2024  </w:t>
      </w:r>
      <w:r w:rsidR="00E8332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proofErr w:type="gramEnd"/>
      <w:r w:rsidR="00E8332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8332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8332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8332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8332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8332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8332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8332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744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E833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</w:t>
      </w:r>
      <w:r w:rsidR="002C7DAD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</w:p>
    <w:p w:rsidR="00074486" w:rsidRPr="0069126D" w:rsidRDefault="0069126D" w:rsidP="00074486">
      <w:pPr>
        <w:pStyle w:val="Style5"/>
        <w:widowControl/>
        <w:spacing w:line="240" w:lineRule="exact"/>
        <w:ind w:left="754"/>
        <w:rPr>
          <w:sz w:val="28"/>
          <w:szCs w:val="28"/>
        </w:rPr>
      </w:pPr>
      <w:r w:rsidRPr="0069126D">
        <w:rPr>
          <w:sz w:val="28"/>
          <w:szCs w:val="28"/>
        </w:rPr>
        <w:t>пос.</w:t>
      </w:r>
      <w:r w:rsidR="00D84B33">
        <w:rPr>
          <w:sz w:val="28"/>
          <w:szCs w:val="28"/>
        </w:rPr>
        <w:t xml:space="preserve"> </w:t>
      </w:r>
      <w:r w:rsidRPr="0069126D">
        <w:rPr>
          <w:sz w:val="28"/>
          <w:szCs w:val="28"/>
        </w:rPr>
        <w:t>Центральный</w:t>
      </w:r>
    </w:p>
    <w:p w:rsidR="000A4B81" w:rsidRPr="0069126D" w:rsidRDefault="000A4B81" w:rsidP="00074486">
      <w:pPr>
        <w:pStyle w:val="Style5"/>
        <w:widowControl/>
        <w:spacing w:line="240" w:lineRule="exact"/>
        <w:ind w:left="754"/>
        <w:rPr>
          <w:sz w:val="28"/>
          <w:szCs w:val="28"/>
        </w:rPr>
      </w:pPr>
    </w:p>
    <w:p w:rsidR="00074486" w:rsidRPr="00776239" w:rsidRDefault="00074486" w:rsidP="00776239">
      <w:pPr>
        <w:pStyle w:val="Style9"/>
        <w:widowControl/>
        <w:suppressAutoHyphens/>
        <w:spacing w:line="322" w:lineRule="exact"/>
        <w:ind w:left="851" w:right="992"/>
        <w:rPr>
          <w:rStyle w:val="FontStyle74"/>
          <w:b/>
          <w:sz w:val="28"/>
          <w:szCs w:val="28"/>
        </w:rPr>
      </w:pPr>
      <w:r w:rsidRPr="00776239">
        <w:rPr>
          <w:rStyle w:val="FontStyle74"/>
          <w:b/>
          <w:sz w:val="28"/>
          <w:szCs w:val="28"/>
        </w:rPr>
        <w:t xml:space="preserve">Об утверждении нормативных затрат </w:t>
      </w:r>
      <w:r w:rsidR="00776239" w:rsidRPr="00776239">
        <w:rPr>
          <w:rStyle w:val="FontStyle74"/>
          <w:b/>
          <w:bCs/>
          <w:sz w:val="28"/>
          <w:szCs w:val="28"/>
        </w:rPr>
        <w:t>на обеспечение функций администрации</w:t>
      </w:r>
      <w:r w:rsidR="0069126D">
        <w:rPr>
          <w:rStyle w:val="FontStyle74"/>
          <w:b/>
          <w:bCs/>
          <w:sz w:val="28"/>
          <w:szCs w:val="28"/>
        </w:rPr>
        <w:t xml:space="preserve"> Центрального сельского поселения Белоглинского района</w:t>
      </w:r>
      <w:r w:rsidR="00A24CAC">
        <w:rPr>
          <w:rStyle w:val="FontStyle74"/>
          <w:b/>
          <w:bCs/>
          <w:sz w:val="28"/>
          <w:szCs w:val="28"/>
        </w:rPr>
        <w:t xml:space="preserve"> </w:t>
      </w:r>
      <w:r w:rsidR="00776239" w:rsidRPr="00776239">
        <w:rPr>
          <w:rStyle w:val="FontStyle74"/>
          <w:b/>
          <w:bCs/>
          <w:sz w:val="28"/>
          <w:szCs w:val="28"/>
        </w:rPr>
        <w:t xml:space="preserve">и подведомственных </w:t>
      </w:r>
      <w:r w:rsidR="00AC06A3">
        <w:rPr>
          <w:rStyle w:val="FontStyle74"/>
          <w:b/>
          <w:bCs/>
          <w:sz w:val="28"/>
          <w:szCs w:val="28"/>
        </w:rPr>
        <w:t xml:space="preserve">ей </w:t>
      </w:r>
      <w:r w:rsidR="00776239" w:rsidRPr="00776239">
        <w:rPr>
          <w:rStyle w:val="FontStyle74"/>
          <w:b/>
          <w:bCs/>
          <w:sz w:val="28"/>
          <w:szCs w:val="28"/>
        </w:rPr>
        <w:t>муниципальных казенных учреждений</w:t>
      </w:r>
    </w:p>
    <w:p w:rsidR="00327D56" w:rsidRDefault="00327D56" w:rsidP="00074486">
      <w:pPr>
        <w:pStyle w:val="Style6"/>
        <w:widowControl/>
        <w:spacing w:line="240" w:lineRule="exact"/>
        <w:rPr>
          <w:rStyle w:val="FontStyle73"/>
          <w:sz w:val="28"/>
          <w:szCs w:val="28"/>
        </w:rPr>
      </w:pPr>
    </w:p>
    <w:p w:rsidR="00327D56" w:rsidRPr="00327D56" w:rsidRDefault="00074486" w:rsidP="00210923">
      <w:pPr>
        <w:suppressAutoHyphens/>
        <w:ind w:firstLine="567"/>
        <w:jc w:val="both"/>
        <w:rPr>
          <w:rStyle w:val="FontStyle73"/>
          <w:b w:val="0"/>
          <w:sz w:val="28"/>
          <w:szCs w:val="28"/>
        </w:rPr>
      </w:pPr>
      <w:r w:rsidRPr="00327D56">
        <w:rPr>
          <w:rStyle w:val="FontStyle73"/>
          <w:b w:val="0"/>
          <w:sz w:val="28"/>
          <w:szCs w:val="28"/>
        </w:rPr>
        <w:t xml:space="preserve">Во исполнение статьи 19 Федерального закона от 5 апреля 2013 № 44-ФЗ «О контрактной системе в сфере закупок, товаров работ, услуг для обеспечения государственных и муниципальных нужд», </w:t>
      </w:r>
      <w:r w:rsidR="00327D56" w:rsidRPr="004F1FCC">
        <w:rPr>
          <w:rStyle w:val="FontStyle73"/>
          <w:b w:val="0"/>
          <w:sz w:val="28"/>
          <w:szCs w:val="28"/>
        </w:rPr>
        <w:t xml:space="preserve">руководствуясь </w:t>
      </w:r>
      <w:proofErr w:type="gramStart"/>
      <w:r w:rsidR="00327D56" w:rsidRPr="004F1FCC">
        <w:rPr>
          <w:rStyle w:val="FontStyle73"/>
          <w:b w:val="0"/>
          <w:sz w:val="28"/>
          <w:szCs w:val="28"/>
        </w:rPr>
        <w:t xml:space="preserve">Уставом </w:t>
      </w:r>
      <w:r w:rsidR="00210923">
        <w:rPr>
          <w:rStyle w:val="FontStyle73"/>
          <w:b w:val="0"/>
          <w:sz w:val="28"/>
          <w:szCs w:val="28"/>
        </w:rPr>
        <w:t xml:space="preserve"> Центрального</w:t>
      </w:r>
      <w:proofErr w:type="gramEnd"/>
      <w:r w:rsidR="00210923">
        <w:rPr>
          <w:rStyle w:val="FontStyle73"/>
          <w:b w:val="0"/>
          <w:sz w:val="28"/>
          <w:szCs w:val="28"/>
        </w:rPr>
        <w:t xml:space="preserve"> сельского поселения Белоглинского района</w:t>
      </w:r>
      <w:r w:rsidR="00327D56" w:rsidRPr="004F1FCC">
        <w:rPr>
          <w:rStyle w:val="FontStyle73"/>
          <w:b w:val="0"/>
          <w:sz w:val="28"/>
          <w:szCs w:val="28"/>
        </w:rPr>
        <w:t xml:space="preserve">  </w:t>
      </w:r>
      <w:r w:rsidR="00327D56" w:rsidRPr="00327D56">
        <w:rPr>
          <w:rStyle w:val="FontStyle73"/>
          <w:b w:val="0"/>
          <w:sz w:val="28"/>
          <w:szCs w:val="28"/>
        </w:rPr>
        <w:t xml:space="preserve">п о с т а н о в л я е т: </w:t>
      </w:r>
    </w:p>
    <w:p w:rsidR="00FB6620" w:rsidRDefault="00550B8B" w:rsidP="00210923">
      <w:pPr>
        <w:suppressAutoHyphens/>
        <w:spacing w:line="228" w:lineRule="auto"/>
        <w:ind w:firstLine="567"/>
        <w:jc w:val="both"/>
        <w:rPr>
          <w:rStyle w:val="FontStyle73"/>
          <w:b w:val="0"/>
          <w:sz w:val="28"/>
          <w:szCs w:val="28"/>
        </w:rPr>
      </w:pPr>
      <w:r w:rsidRPr="001E5DAE">
        <w:rPr>
          <w:rStyle w:val="FontStyle73"/>
          <w:b w:val="0"/>
          <w:sz w:val="28"/>
          <w:szCs w:val="28"/>
        </w:rPr>
        <w:t>1.</w:t>
      </w:r>
      <w:r w:rsidR="00074486" w:rsidRPr="001E5DAE">
        <w:rPr>
          <w:rStyle w:val="FontStyle73"/>
          <w:b w:val="0"/>
          <w:sz w:val="28"/>
          <w:szCs w:val="28"/>
        </w:rPr>
        <w:t xml:space="preserve">Утвердить </w:t>
      </w:r>
      <w:r w:rsidR="00FE2DE1" w:rsidRPr="001E5DAE">
        <w:rPr>
          <w:rStyle w:val="FontStyle73"/>
          <w:b w:val="0"/>
          <w:sz w:val="28"/>
          <w:szCs w:val="28"/>
        </w:rPr>
        <w:t>нормативные</w:t>
      </w:r>
      <w:r w:rsidR="00074486" w:rsidRPr="001E5DAE">
        <w:rPr>
          <w:rStyle w:val="FontStyle73"/>
          <w:b w:val="0"/>
          <w:sz w:val="28"/>
          <w:szCs w:val="28"/>
        </w:rPr>
        <w:t xml:space="preserve"> затрат</w:t>
      </w:r>
      <w:r w:rsidR="00FE2DE1" w:rsidRPr="001E5DAE">
        <w:rPr>
          <w:rStyle w:val="FontStyle73"/>
          <w:b w:val="0"/>
          <w:sz w:val="28"/>
          <w:szCs w:val="28"/>
        </w:rPr>
        <w:t>ы</w:t>
      </w:r>
      <w:r w:rsidR="00074486" w:rsidRPr="001E5DAE">
        <w:rPr>
          <w:rStyle w:val="FontStyle73"/>
          <w:b w:val="0"/>
          <w:sz w:val="28"/>
          <w:szCs w:val="28"/>
        </w:rPr>
        <w:t xml:space="preserve"> на обеспечение функций администрации </w:t>
      </w:r>
      <w:r w:rsidR="0069126D" w:rsidRPr="0069126D">
        <w:rPr>
          <w:rStyle w:val="FontStyle73"/>
          <w:b w:val="0"/>
          <w:sz w:val="28"/>
          <w:szCs w:val="28"/>
        </w:rPr>
        <w:t>Центрального сельского поселения Белоглинского района</w:t>
      </w:r>
      <w:r w:rsidR="00A24CAC">
        <w:rPr>
          <w:rStyle w:val="FontStyle73"/>
          <w:b w:val="0"/>
          <w:sz w:val="28"/>
          <w:szCs w:val="28"/>
        </w:rPr>
        <w:t xml:space="preserve"> </w:t>
      </w:r>
      <w:r w:rsidR="00176583" w:rsidRPr="001E5DAE">
        <w:rPr>
          <w:rStyle w:val="FontStyle73"/>
          <w:b w:val="0"/>
          <w:bCs w:val="0"/>
          <w:sz w:val="28"/>
          <w:szCs w:val="28"/>
        </w:rPr>
        <w:t xml:space="preserve">и подведомственных </w:t>
      </w:r>
      <w:r w:rsidR="00AC06A3" w:rsidRPr="001E5DAE">
        <w:rPr>
          <w:rStyle w:val="FontStyle73"/>
          <w:b w:val="0"/>
          <w:bCs w:val="0"/>
          <w:sz w:val="28"/>
          <w:szCs w:val="28"/>
        </w:rPr>
        <w:t xml:space="preserve">ей </w:t>
      </w:r>
      <w:r w:rsidR="00176583" w:rsidRPr="001E5DAE">
        <w:rPr>
          <w:rStyle w:val="FontStyle73"/>
          <w:b w:val="0"/>
          <w:bCs w:val="0"/>
          <w:sz w:val="28"/>
          <w:szCs w:val="28"/>
        </w:rPr>
        <w:t>муниципальных казенных учреждений</w:t>
      </w:r>
      <w:r w:rsidR="00FB6620">
        <w:rPr>
          <w:rStyle w:val="FontStyle73"/>
          <w:b w:val="0"/>
          <w:bCs w:val="0"/>
          <w:sz w:val="28"/>
          <w:szCs w:val="28"/>
        </w:rPr>
        <w:t xml:space="preserve"> </w:t>
      </w:r>
      <w:r w:rsidR="00FB6620" w:rsidRPr="00380515">
        <w:rPr>
          <w:sz w:val="28"/>
          <w:szCs w:val="28"/>
        </w:rPr>
        <w:t>(далее –</w:t>
      </w:r>
      <w:r w:rsidR="00B80238">
        <w:rPr>
          <w:sz w:val="28"/>
          <w:szCs w:val="28"/>
        </w:rPr>
        <w:t xml:space="preserve"> </w:t>
      </w:r>
      <w:r w:rsidR="00FB6620" w:rsidRPr="00380515">
        <w:rPr>
          <w:sz w:val="28"/>
          <w:szCs w:val="28"/>
        </w:rPr>
        <w:t>нормативные затраты)</w:t>
      </w:r>
      <w:r w:rsidR="00176583" w:rsidRPr="001E5DAE">
        <w:rPr>
          <w:rStyle w:val="FontStyle73"/>
          <w:b w:val="0"/>
          <w:bCs w:val="0"/>
          <w:sz w:val="28"/>
          <w:szCs w:val="28"/>
        </w:rPr>
        <w:t xml:space="preserve">, </w:t>
      </w:r>
      <w:r w:rsidR="00074486" w:rsidRPr="001E5DAE">
        <w:rPr>
          <w:rStyle w:val="FontStyle73"/>
          <w:b w:val="0"/>
          <w:sz w:val="28"/>
          <w:szCs w:val="28"/>
        </w:rPr>
        <w:t>согласно приложе</w:t>
      </w:r>
      <w:r w:rsidR="00176583" w:rsidRPr="001E5DAE">
        <w:rPr>
          <w:rStyle w:val="FontStyle73"/>
          <w:b w:val="0"/>
          <w:sz w:val="28"/>
          <w:szCs w:val="28"/>
        </w:rPr>
        <w:t>ний</w:t>
      </w:r>
      <w:r w:rsidR="00074486" w:rsidRPr="001E5DAE">
        <w:rPr>
          <w:rStyle w:val="FontStyle73"/>
          <w:b w:val="0"/>
          <w:sz w:val="28"/>
          <w:szCs w:val="28"/>
        </w:rPr>
        <w:t xml:space="preserve"> к настоящему постановлению.</w:t>
      </w:r>
    </w:p>
    <w:p w:rsidR="00FB6620" w:rsidRPr="00FB6620" w:rsidRDefault="00FB6620" w:rsidP="00210923">
      <w:pPr>
        <w:suppressAutoHyphens/>
        <w:spacing w:line="228" w:lineRule="auto"/>
        <w:ind w:firstLine="567"/>
        <w:jc w:val="both"/>
        <w:rPr>
          <w:rStyle w:val="FontStyle73"/>
          <w:b w:val="0"/>
          <w:sz w:val="28"/>
          <w:szCs w:val="28"/>
        </w:rPr>
      </w:pPr>
      <w:r w:rsidRPr="00FB6620">
        <w:rPr>
          <w:rStyle w:val="FontStyle73"/>
          <w:b w:val="0"/>
          <w:sz w:val="28"/>
          <w:szCs w:val="28"/>
        </w:rPr>
        <w:t>Нормативные затраты применяются для обоснования объекта и (или) объектов закупки</w:t>
      </w:r>
      <w:r w:rsidR="0069126D">
        <w:rPr>
          <w:rStyle w:val="FontStyle73"/>
          <w:b w:val="0"/>
          <w:sz w:val="28"/>
          <w:szCs w:val="28"/>
        </w:rPr>
        <w:t xml:space="preserve"> администрацией</w:t>
      </w:r>
      <w:r w:rsidRPr="00FB6620">
        <w:rPr>
          <w:rStyle w:val="FontStyle73"/>
          <w:b w:val="0"/>
          <w:sz w:val="28"/>
          <w:szCs w:val="28"/>
        </w:rPr>
        <w:t xml:space="preserve"> </w:t>
      </w:r>
      <w:r w:rsidR="0069126D" w:rsidRPr="0069126D">
        <w:rPr>
          <w:rStyle w:val="FontStyle73"/>
          <w:b w:val="0"/>
          <w:sz w:val="28"/>
          <w:szCs w:val="28"/>
        </w:rPr>
        <w:t>Центрального сельского поселения Белоглинского района</w:t>
      </w:r>
      <w:r w:rsidR="0069126D">
        <w:rPr>
          <w:rStyle w:val="FontStyle73"/>
          <w:b w:val="0"/>
          <w:sz w:val="28"/>
          <w:szCs w:val="28"/>
        </w:rPr>
        <w:t>,</w:t>
      </w:r>
      <w:r w:rsidRPr="00FB6620">
        <w:rPr>
          <w:rStyle w:val="FontStyle73"/>
          <w:b w:val="0"/>
          <w:sz w:val="28"/>
          <w:szCs w:val="28"/>
        </w:rPr>
        <w:t xml:space="preserve"> </w:t>
      </w:r>
      <w:r w:rsidRPr="00FB6620">
        <w:rPr>
          <w:rStyle w:val="FontStyle73"/>
          <w:b w:val="0"/>
          <w:bCs w:val="0"/>
          <w:sz w:val="28"/>
          <w:szCs w:val="28"/>
        </w:rPr>
        <w:t>её структурных подразделений и подведомственных ей муниципальных казенных учреждений</w:t>
      </w:r>
      <w:r w:rsidRPr="00FB6620">
        <w:rPr>
          <w:rStyle w:val="FontStyle73"/>
          <w:b w:val="0"/>
          <w:sz w:val="28"/>
          <w:szCs w:val="28"/>
        </w:rPr>
        <w:t>.</w:t>
      </w:r>
    </w:p>
    <w:p w:rsidR="00074486" w:rsidRDefault="009755BD" w:rsidP="00210923">
      <w:pPr>
        <w:pStyle w:val="Style7"/>
        <w:widowControl/>
        <w:numPr>
          <w:ilvl w:val="0"/>
          <w:numId w:val="2"/>
        </w:numPr>
        <w:tabs>
          <w:tab w:val="clear" w:pos="1211"/>
          <w:tab w:val="num" w:pos="0"/>
          <w:tab w:val="left" w:pos="989"/>
        </w:tabs>
        <w:suppressAutoHyphens/>
        <w:spacing w:line="322" w:lineRule="exact"/>
        <w:ind w:left="0" w:firstLine="567"/>
        <w:rPr>
          <w:rStyle w:val="FontStyle74"/>
          <w:sz w:val="28"/>
          <w:szCs w:val="28"/>
        </w:rPr>
      </w:pPr>
      <w:r w:rsidRPr="001E5DAE">
        <w:rPr>
          <w:rStyle w:val="FontStyle73"/>
          <w:b w:val="0"/>
          <w:sz w:val="28"/>
          <w:szCs w:val="28"/>
        </w:rPr>
        <w:t xml:space="preserve">Должностным лицам администрации </w:t>
      </w:r>
      <w:r w:rsidR="0069126D" w:rsidRPr="0069126D">
        <w:rPr>
          <w:rStyle w:val="FontStyle73"/>
          <w:b w:val="0"/>
          <w:sz w:val="28"/>
          <w:szCs w:val="28"/>
        </w:rPr>
        <w:t>Центрального сельского поселения Белоглинского района</w:t>
      </w:r>
      <w:r w:rsidR="00176583">
        <w:rPr>
          <w:rStyle w:val="FontStyle73"/>
          <w:b w:val="0"/>
          <w:sz w:val="28"/>
          <w:szCs w:val="28"/>
        </w:rPr>
        <w:t>,</w:t>
      </w:r>
      <w:r>
        <w:rPr>
          <w:rStyle w:val="FontStyle73"/>
          <w:b w:val="0"/>
          <w:sz w:val="28"/>
          <w:szCs w:val="28"/>
        </w:rPr>
        <w:t xml:space="preserve"> </w:t>
      </w:r>
      <w:r w:rsidR="00176583" w:rsidRPr="00176583">
        <w:rPr>
          <w:rStyle w:val="FontStyle74"/>
          <w:bCs/>
          <w:sz w:val="28"/>
          <w:szCs w:val="28"/>
        </w:rPr>
        <w:t>её структурных подразделений</w:t>
      </w:r>
      <w:r w:rsidR="00176583" w:rsidRPr="00776239">
        <w:rPr>
          <w:rStyle w:val="FontStyle74"/>
          <w:b/>
          <w:bCs/>
          <w:sz w:val="28"/>
          <w:szCs w:val="28"/>
        </w:rPr>
        <w:t xml:space="preserve"> </w:t>
      </w:r>
      <w:r w:rsidRPr="00327D56">
        <w:rPr>
          <w:bCs/>
          <w:sz w:val="28"/>
          <w:szCs w:val="28"/>
        </w:rPr>
        <w:t>и подведомственных</w:t>
      </w:r>
      <w:r w:rsidR="0069126D">
        <w:rPr>
          <w:bCs/>
          <w:sz w:val="28"/>
          <w:szCs w:val="28"/>
        </w:rPr>
        <w:t xml:space="preserve"> </w:t>
      </w:r>
      <w:r w:rsidR="00AC06A3">
        <w:rPr>
          <w:bCs/>
          <w:sz w:val="28"/>
          <w:szCs w:val="28"/>
        </w:rPr>
        <w:t xml:space="preserve">ей </w:t>
      </w:r>
      <w:r w:rsidRPr="00327D56">
        <w:rPr>
          <w:bCs/>
          <w:sz w:val="28"/>
          <w:szCs w:val="28"/>
        </w:rPr>
        <w:t>муниципальных казенных учреждений</w:t>
      </w:r>
      <w:r w:rsidR="00074486" w:rsidRPr="00074486">
        <w:rPr>
          <w:rStyle w:val="FontStyle74"/>
          <w:sz w:val="28"/>
          <w:szCs w:val="28"/>
        </w:rPr>
        <w:t xml:space="preserve">, руководствоваться </w:t>
      </w:r>
      <w:r w:rsidR="00857A6A">
        <w:rPr>
          <w:rStyle w:val="FontStyle74"/>
          <w:sz w:val="28"/>
          <w:szCs w:val="28"/>
        </w:rPr>
        <w:t xml:space="preserve">настоящим постановлением </w:t>
      </w:r>
      <w:r w:rsidR="00074486">
        <w:rPr>
          <w:rStyle w:val="FontStyle74"/>
          <w:sz w:val="28"/>
          <w:szCs w:val="28"/>
        </w:rPr>
        <w:t>при планировании и осуществлении муниципальных закупок.</w:t>
      </w:r>
    </w:p>
    <w:p w:rsidR="00AA4163" w:rsidRDefault="00AA4163" w:rsidP="00210923">
      <w:pPr>
        <w:suppressAutoHyphens/>
        <w:ind w:firstLine="567"/>
        <w:jc w:val="both"/>
        <w:rPr>
          <w:spacing w:val="-2"/>
          <w:sz w:val="28"/>
        </w:rPr>
      </w:pPr>
      <w:bookmarkStart w:id="0" w:name="sub_5"/>
      <w:r>
        <w:rPr>
          <w:sz w:val="28"/>
        </w:rPr>
        <w:t xml:space="preserve">3. </w:t>
      </w:r>
      <w:r>
        <w:rPr>
          <w:spacing w:val="-2"/>
          <w:sz w:val="28"/>
        </w:rPr>
        <w:t>При</w:t>
      </w:r>
      <w:r w:rsidR="00176583">
        <w:rPr>
          <w:spacing w:val="-2"/>
          <w:sz w:val="28"/>
        </w:rPr>
        <w:t>знать утратившими силу следующее постановление</w:t>
      </w:r>
      <w:r>
        <w:rPr>
          <w:spacing w:val="-2"/>
          <w:sz w:val="28"/>
        </w:rPr>
        <w:t xml:space="preserve"> администрации </w:t>
      </w:r>
      <w:r w:rsidR="0069126D" w:rsidRPr="0069126D">
        <w:rPr>
          <w:spacing w:val="-2"/>
          <w:sz w:val="28"/>
        </w:rPr>
        <w:t>Центрального сельского поселения Белоглинского района</w:t>
      </w:r>
      <w:r>
        <w:rPr>
          <w:spacing w:val="-2"/>
          <w:sz w:val="28"/>
        </w:rPr>
        <w:t>:</w:t>
      </w:r>
    </w:p>
    <w:p w:rsidR="00550B8B" w:rsidRDefault="0069126D" w:rsidP="00210923">
      <w:pPr>
        <w:suppressAutoHyphens/>
        <w:ind w:firstLine="567"/>
        <w:jc w:val="both"/>
        <w:rPr>
          <w:rStyle w:val="FontStyle73"/>
          <w:b w:val="0"/>
          <w:sz w:val="28"/>
          <w:szCs w:val="28"/>
        </w:rPr>
      </w:pPr>
      <w:r>
        <w:rPr>
          <w:rStyle w:val="FontStyle74"/>
          <w:sz w:val="28"/>
          <w:szCs w:val="28"/>
        </w:rPr>
        <w:t>-</w:t>
      </w:r>
      <w:r w:rsidR="00550B8B">
        <w:rPr>
          <w:rStyle w:val="FontStyle74"/>
          <w:sz w:val="28"/>
          <w:szCs w:val="28"/>
        </w:rPr>
        <w:t>постановление</w:t>
      </w:r>
      <w:r w:rsidR="00176583">
        <w:rPr>
          <w:rStyle w:val="FontStyle74"/>
          <w:sz w:val="28"/>
          <w:szCs w:val="28"/>
        </w:rPr>
        <w:t xml:space="preserve"> </w:t>
      </w:r>
      <w:r w:rsidR="00550B8B">
        <w:rPr>
          <w:rStyle w:val="FontStyle73"/>
          <w:b w:val="0"/>
          <w:sz w:val="28"/>
          <w:szCs w:val="28"/>
        </w:rPr>
        <w:t>администрации</w:t>
      </w:r>
      <w:r>
        <w:rPr>
          <w:rStyle w:val="FontStyle73"/>
          <w:b w:val="0"/>
          <w:sz w:val="28"/>
          <w:szCs w:val="28"/>
        </w:rPr>
        <w:t xml:space="preserve"> </w:t>
      </w:r>
      <w:r w:rsidRPr="0069126D">
        <w:rPr>
          <w:rStyle w:val="FontStyle73"/>
          <w:b w:val="0"/>
          <w:sz w:val="28"/>
          <w:szCs w:val="28"/>
        </w:rPr>
        <w:t>Центрального сельского поселения Белоглинского района</w:t>
      </w:r>
      <w:r w:rsidR="00550B8B">
        <w:rPr>
          <w:rStyle w:val="FontStyle73"/>
          <w:b w:val="0"/>
          <w:sz w:val="28"/>
          <w:szCs w:val="28"/>
        </w:rPr>
        <w:t xml:space="preserve"> </w:t>
      </w:r>
      <w:r w:rsidRPr="0069126D">
        <w:rPr>
          <w:rStyle w:val="FontStyle73"/>
          <w:b w:val="0"/>
          <w:sz w:val="28"/>
          <w:szCs w:val="28"/>
        </w:rPr>
        <w:t>от 08.11.2016 года № 136 «Об утверждении нормативных затрат на обеспечение функций администрации Центрального сельского поселения Белоглинского района и подведомственных муниципальных казённых учреждений, а также иных органов местного самоуправления»</w:t>
      </w:r>
      <w:r>
        <w:rPr>
          <w:rStyle w:val="FontStyle73"/>
          <w:b w:val="0"/>
          <w:sz w:val="28"/>
          <w:szCs w:val="28"/>
        </w:rPr>
        <w:t>;</w:t>
      </w:r>
    </w:p>
    <w:p w:rsidR="0069126D" w:rsidRPr="0069126D" w:rsidRDefault="0069126D" w:rsidP="00210923">
      <w:pPr>
        <w:suppressAutoHyphens/>
        <w:ind w:firstLine="567"/>
        <w:jc w:val="both"/>
        <w:rPr>
          <w:rStyle w:val="FontStyle73"/>
          <w:b w:val="0"/>
          <w:sz w:val="28"/>
          <w:szCs w:val="28"/>
        </w:rPr>
      </w:pPr>
      <w:r>
        <w:rPr>
          <w:rStyle w:val="FontStyle74"/>
          <w:sz w:val="28"/>
          <w:szCs w:val="28"/>
        </w:rPr>
        <w:t xml:space="preserve">-постановление </w:t>
      </w:r>
      <w:r>
        <w:rPr>
          <w:rStyle w:val="FontStyle73"/>
          <w:b w:val="0"/>
          <w:sz w:val="28"/>
          <w:szCs w:val="28"/>
        </w:rPr>
        <w:t xml:space="preserve">администрации </w:t>
      </w:r>
      <w:r w:rsidRPr="0069126D">
        <w:rPr>
          <w:rStyle w:val="FontStyle73"/>
          <w:b w:val="0"/>
          <w:sz w:val="28"/>
          <w:szCs w:val="28"/>
        </w:rPr>
        <w:t>Центрального сельского поселения Белоглинского района</w:t>
      </w:r>
      <w:r>
        <w:rPr>
          <w:rStyle w:val="FontStyle73"/>
          <w:b w:val="0"/>
          <w:sz w:val="28"/>
          <w:szCs w:val="28"/>
        </w:rPr>
        <w:t xml:space="preserve"> </w:t>
      </w:r>
      <w:r w:rsidRPr="0069126D">
        <w:rPr>
          <w:rStyle w:val="FontStyle73"/>
          <w:b w:val="0"/>
          <w:sz w:val="28"/>
          <w:szCs w:val="28"/>
        </w:rPr>
        <w:t>от 02.03.2023 № 08 О внесении изменени</w:t>
      </w:r>
      <w:r>
        <w:rPr>
          <w:rStyle w:val="FontStyle73"/>
          <w:b w:val="0"/>
          <w:sz w:val="28"/>
          <w:szCs w:val="28"/>
        </w:rPr>
        <w:t xml:space="preserve">й в постановление администрации </w:t>
      </w:r>
      <w:r w:rsidRPr="0069126D">
        <w:rPr>
          <w:rStyle w:val="FontStyle73"/>
          <w:b w:val="0"/>
          <w:sz w:val="28"/>
          <w:szCs w:val="28"/>
        </w:rPr>
        <w:t>Центрального сельского поселения Белоглинского района от 08.11.2016 года № 136 «Об утверждении нормативных затрат на обеспечение функций</w:t>
      </w:r>
      <w:r>
        <w:rPr>
          <w:rStyle w:val="FontStyle73"/>
          <w:b w:val="0"/>
          <w:sz w:val="28"/>
          <w:szCs w:val="28"/>
        </w:rPr>
        <w:t xml:space="preserve"> </w:t>
      </w:r>
      <w:r w:rsidRPr="0069126D">
        <w:rPr>
          <w:rStyle w:val="FontStyle73"/>
          <w:b w:val="0"/>
          <w:sz w:val="28"/>
          <w:szCs w:val="28"/>
        </w:rPr>
        <w:t xml:space="preserve">администрации Центрального сельского </w:t>
      </w:r>
      <w:r w:rsidRPr="0069126D">
        <w:rPr>
          <w:rStyle w:val="FontStyle73"/>
          <w:b w:val="0"/>
          <w:sz w:val="28"/>
          <w:szCs w:val="28"/>
        </w:rPr>
        <w:lastRenderedPageBreak/>
        <w:t xml:space="preserve">поселения Белоглинского района и подведомственных муниципальных казённых учреждений, а также иных органов местного самоуправления» </w:t>
      </w:r>
      <w:r>
        <w:rPr>
          <w:rStyle w:val="FontStyle73"/>
          <w:b w:val="0"/>
          <w:sz w:val="28"/>
          <w:szCs w:val="28"/>
        </w:rPr>
        <w:t xml:space="preserve"> </w:t>
      </w:r>
    </w:p>
    <w:bookmarkEnd w:id="0"/>
    <w:p w:rsidR="0069126D" w:rsidRPr="00E8332F" w:rsidRDefault="00210923" w:rsidP="00E8332F">
      <w:pPr>
        <w:ind w:firstLine="567"/>
        <w:jc w:val="both"/>
        <w:rPr>
          <w:sz w:val="28"/>
          <w:szCs w:val="28"/>
          <w:lang w:eastAsia="ru-RU"/>
        </w:rPr>
      </w:pPr>
      <w:r w:rsidRPr="00E8332F">
        <w:rPr>
          <w:sz w:val="28"/>
          <w:szCs w:val="28"/>
          <w:lang w:eastAsia="ru-RU"/>
        </w:rPr>
        <w:t>4</w:t>
      </w:r>
      <w:r w:rsidR="0069126D" w:rsidRPr="00E8332F">
        <w:rPr>
          <w:sz w:val="28"/>
          <w:szCs w:val="28"/>
          <w:lang w:eastAsia="ru-RU"/>
        </w:rPr>
        <w:t>.</w:t>
      </w:r>
      <w:r w:rsidRPr="00E8332F">
        <w:rPr>
          <w:sz w:val="28"/>
          <w:szCs w:val="28"/>
          <w:lang w:eastAsia="ru-RU"/>
        </w:rPr>
        <w:t xml:space="preserve"> </w:t>
      </w:r>
      <w:r w:rsidR="0069126D" w:rsidRPr="00E8332F">
        <w:rPr>
          <w:sz w:val="28"/>
          <w:szCs w:val="28"/>
          <w:lang w:eastAsia="ru-RU"/>
        </w:rPr>
        <w:t xml:space="preserve">Главному специалисту администрации Центрального сельского поселения Белоглинского района </w:t>
      </w:r>
      <w:r w:rsidR="008C1EFC" w:rsidRPr="00E8332F">
        <w:rPr>
          <w:sz w:val="28"/>
          <w:szCs w:val="28"/>
          <w:lang w:eastAsia="ru-RU"/>
        </w:rPr>
        <w:t>Шувалова О.С.</w:t>
      </w:r>
      <w:r w:rsidR="0069126D" w:rsidRPr="00E8332F">
        <w:rPr>
          <w:sz w:val="28"/>
          <w:szCs w:val="28"/>
          <w:lang w:eastAsia="ru-RU"/>
        </w:rPr>
        <w:t xml:space="preserve"> разместить на официальный сайт Центрального сельского поселения Белоглинского района (CENTRSP13.RU) в сети «Интернет» настоящее постановление.</w:t>
      </w:r>
    </w:p>
    <w:p w:rsidR="008C1EFC" w:rsidRPr="00E8332F" w:rsidRDefault="00210923" w:rsidP="00E8332F">
      <w:pPr>
        <w:ind w:firstLine="567"/>
        <w:jc w:val="both"/>
        <w:rPr>
          <w:sz w:val="28"/>
          <w:szCs w:val="28"/>
          <w:lang w:eastAsia="ru-RU"/>
        </w:rPr>
      </w:pPr>
      <w:r w:rsidRPr="00E8332F">
        <w:rPr>
          <w:sz w:val="28"/>
          <w:szCs w:val="28"/>
          <w:lang w:eastAsia="ru-RU"/>
        </w:rPr>
        <w:t>5</w:t>
      </w:r>
      <w:r w:rsidR="0069126D" w:rsidRPr="00E8332F">
        <w:rPr>
          <w:sz w:val="28"/>
          <w:szCs w:val="28"/>
          <w:lang w:eastAsia="ru-RU"/>
        </w:rPr>
        <w:t>.</w:t>
      </w:r>
      <w:r w:rsidRPr="00E8332F">
        <w:rPr>
          <w:sz w:val="28"/>
          <w:szCs w:val="28"/>
          <w:lang w:eastAsia="ru-RU"/>
        </w:rPr>
        <w:t xml:space="preserve"> </w:t>
      </w:r>
      <w:r w:rsidR="0069126D" w:rsidRPr="00E8332F">
        <w:rPr>
          <w:sz w:val="28"/>
          <w:szCs w:val="28"/>
          <w:lang w:eastAsia="ru-RU"/>
        </w:rPr>
        <w:t xml:space="preserve">Контроль за выполнением настоящего постановления возложить на начальника </w:t>
      </w:r>
      <w:r w:rsidR="008C1EFC" w:rsidRPr="00E8332F">
        <w:rPr>
          <w:sz w:val="28"/>
          <w:szCs w:val="28"/>
          <w:lang w:eastAsia="ru-RU"/>
        </w:rPr>
        <w:t>финансового отдела администрации Центрального сельского поселения Белоглинского района Рябченко Л.С.</w:t>
      </w:r>
    </w:p>
    <w:p w:rsidR="0069126D" w:rsidRPr="00E8332F" w:rsidRDefault="00210923" w:rsidP="00E8332F">
      <w:pPr>
        <w:ind w:firstLine="567"/>
        <w:jc w:val="both"/>
        <w:rPr>
          <w:sz w:val="28"/>
          <w:szCs w:val="28"/>
          <w:lang w:eastAsia="ru-RU"/>
        </w:rPr>
      </w:pPr>
      <w:r w:rsidRPr="00E8332F">
        <w:rPr>
          <w:sz w:val="28"/>
          <w:szCs w:val="28"/>
          <w:lang w:eastAsia="ru-RU"/>
        </w:rPr>
        <w:t>6</w:t>
      </w:r>
      <w:r w:rsidR="0069126D" w:rsidRPr="00E8332F">
        <w:rPr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69126D" w:rsidRDefault="0069126D" w:rsidP="00E8332F">
      <w:pPr>
        <w:ind w:firstLine="567"/>
        <w:jc w:val="both"/>
        <w:rPr>
          <w:sz w:val="28"/>
          <w:szCs w:val="28"/>
          <w:lang w:eastAsia="ru-RU"/>
        </w:rPr>
      </w:pPr>
    </w:p>
    <w:p w:rsidR="00C070EE" w:rsidRDefault="00C070EE" w:rsidP="00E8332F">
      <w:pPr>
        <w:ind w:firstLine="567"/>
        <w:jc w:val="both"/>
        <w:rPr>
          <w:sz w:val="28"/>
          <w:szCs w:val="28"/>
          <w:lang w:eastAsia="ru-RU"/>
        </w:rPr>
      </w:pPr>
    </w:p>
    <w:p w:rsidR="00C070EE" w:rsidRPr="00E8332F" w:rsidRDefault="00C070EE" w:rsidP="00E8332F">
      <w:pPr>
        <w:ind w:firstLine="567"/>
        <w:jc w:val="both"/>
        <w:rPr>
          <w:sz w:val="28"/>
          <w:szCs w:val="28"/>
          <w:lang w:eastAsia="ru-RU"/>
        </w:rPr>
      </w:pPr>
    </w:p>
    <w:tbl>
      <w:tblPr>
        <w:tblStyle w:val="11"/>
        <w:tblW w:w="1119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973"/>
        <w:gridCol w:w="2839"/>
      </w:tblGrid>
      <w:tr w:rsidR="00C070EE" w:rsidTr="00C070EE">
        <w:tc>
          <w:tcPr>
            <w:tcW w:w="5382" w:type="dxa"/>
            <w:hideMark/>
          </w:tcPr>
          <w:p w:rsidR="00C070EE" w:rsidRDefault="00C070EE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Центрального сельского поселения</w:t>
            </w:r>
          </w:p>
          <w:p w:rsidR="00C070EE" w:rsidRDefault="00C070EE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 района</w:t>
            </w:r>
          </w:p>
        </w:tc>
        <w:tc>
          <w:tcPr>
            <w:tcW w:w="2973" w:type="dxa"/>
          </w:tcPr>
          <w:p w:rsidR="00C070EE" w:rsidRDefault="00C070EE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84B33">
              <w:rPr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C070EE" w:rsidRDefault="00C070EE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EE" w:rsidRDefault="00C070EE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C070EE" w:rsidRDefault="00C070EE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Д.Е.Михлев</w:t>
            </w:r>
            <w:proofErr w:type="spellEnd"/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5059"/>
      </w:tblGrid>
      <w:tr w:rsidR="00074486">
        <w:tc>
          <w:tcPr>
            <w:tcW w:w="4077" w:type="dxa"/>
          </w:tcPr>
          <w:p w:rsidR="00074486" w:rsidRDefault="00074486" w:rsidP="00074486">
            <w:pPr>
              <w:pStyle w:val="Style9"/>
              <w:widowControl/>
              <w:snapToGrid w:val="0"/>
              <w:spacing w:line="240" w:lineRule="auto"/>
            </w:pPr>
          </w:p>
        </w:tc>
        <w:tc>
          <w:tcPr>
            <w:tcW w:w="426" w:type="dxa"/>
          </w:tcPr>
          <w:p w:rsidR="00074486" w:rsidRDefault="00074486" w:rsidP="00074486">
            <w:pPr>
              <w:pStyle w:val="Style9"/>
              <w:widowControl/>
              <w:snapToGrid w:val="0"/>
              <w:spacing w:line="240" w:lineRule="auto"/>
            </w:pPr>
          </w:p>
        </w:tc>
        <w:tc>
          <w:tcPr>
            <w:tcW w:w="5059" w:type="dxa"/>
          </w:tcPr>
          <w:p w:rsidR="00E8332F" w:rsidRDefault="00E8332F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E8332F" w:rsidRDefault="00E8332F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E8332F" w:rsidRDefault="00E8332F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074486" w:rsidRPr="00084A61" w:rsidRDefault="00074486" w:rsidP="0007448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  <w:r w:rsidRPr="00084A61">
              <w:rPr>
                <w:rStyle w:val="FontStyle74"/>
                <w:sz w:val="28"/>
                <w:szCs w:val="28"/>
              </w:rPr>
              <w:lastRenderedPageBreak/>
              <w:t xml:space="preserve">ПРИЛОЖЕНИЕ № 1 </w:t>
            </w:r>
          </w:p>
          <w:p w:rsidR="00074486" w:rsidRPr="00084A61" w:rsidRDefault="00074486" w:rsidP="00074486">
            <w:pPr>
              <w:pStyle w:val="Style9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к нормативным затратам на </w:t>
            </w:r>
          </w:p>
          <w:p w:rsidR="00AC06A3" w:rsidRDefault="00074486" w:rsidP="00776239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обеспечение функций администрации </w:t>
            </w:r>
            <w:r w:rsidR="00BD674D" w:rsidRPr="0069126D">
              <w:rPr>
                <w:color w:val="000000"/>
                <w:spacing w:val="-2"/>
                <w:sz w:val="28"/>
                <w:szCs w:val="20"/>
                <w:lang w:eastAsia="ru-RU"/>
              </w:rPr>
              <w:t>Центрального сельского поселения Белоглинского района</w:t>
            </w:r>
            <w:r w:rsidR="00AC06A3" w:rsidRPr="00AC06A3">
              <w:rPr>
                <w:rStyle w:val="FontStyle74"/>
                <w:spacing w:val="-8"/>
                <w:sz w:val="28"/>
                <w:szCs w:val="28"/>
              </w:rPr>
              <w:t xml:space="preserve"> и подведомственных </w:t>
            </w:r>
            <w:r w:rsidR="00AC06A3">
              <w:rPr>
                <w:rStyle w:val="FontStyle74"/>
                <w:spacing w:val="-8"/>
                <w:sz w:val="28"/>
                <w:szCs w:val="28"/>
              </w:rPr>
              <w:t>ей</w:t>
            </w:r>
          </w:p>
          <w:p w:rsidR="005A25A7" w:rsidRDefault="00AC06A3" w:rsidP="00776239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муниципальных казенных </w:t>
            </w:r>
          </w:p>
          <w:p w:rsidR="00074486" w:rsidRDefault="00AC06A3" w:rsidP="00776239">
            <w:pPr>
              <w:pStyle w:val="Style5"/>
              <w:widowControl/>
              <w:spacing w:line="240" w:lineRule="auto"/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>учреждений</w:t>
            </w:r>
          </w:p>
        </w:tc>
      </w:tr>
    </w:tbl>
    <w:p w:rsidR="00074486" w:rsidRDefault="00074486" w:rsidP="00074486">
      <w:pPr>
        <w:pStyle w:val="Style28"/>
        <w:widowControl/>
        <w:spacing w:line="240" w:lineRule="exact"/>
        <w:ind w:right="48"/>
      </w:pPr>
    </w:p>
    <w:p w:rsidR="00AC06A3" w:rsidRDefault="00AC06A3" w:rsidP="00074486">
      <w:pPr>
        <w:pStyle w:val="Style28"/>
        <w:widowControl/>
        <w:spacing w:line="240" w:lineRule="exact"/>
        <w:ind w:right="48"/>
      </w:pPr>
    </w:p>
    <w:p w:rsidR="00AC06A3" w:rsidRDefault="00AC06A3" w:rsidP="00074486">
      <w:pPr>
        <w:pStyle w:val="Style28"/>
        <w:widowControl/>
        <w:spacing w:line="240" w:lineRule="exact"/>
        <w:ind w:right="48"/>
      </w:pPr>
    </w:p>
    <w:p w:rsidR="00071D2C" w:rsidRDefault="00071D2C" w:rsidP="00074486">
      <w:pPr>
        <w:pStyle w:val="Style28"/>
        <w:widowControl/>
        <w:spacing w:line="240" w:lineRule="exact"/>
        <w:ind w:right="48"/>
      </w:pPr>
    </w:p>
    <w:p w:rsidR="00074486" w:rsidRPr="00074486" w:rsidRDefault="00074486" w:rsidP="00074486">
      <w:pPr>
        <w:pStyle w:val="Style28"/>
        <w:widowControl/>
        <w:spacing w:before="34" w:line="322" w:lineRule="exact"/>
        <w:ind w:right="48"/>
        <w:rPr>
          <w:rStyle w:val="FontStyle74"/>
          <w:b/>
          <w:sz w:val="28"/>
          <w:szCs w:val="28"/>
        </w:rPr>
      </w:pPr>
      <w:r w:rsidRPr="00074486">
        <w:rPr>
          <w:rStyle w:val="FontStyle74"/>
          <w:b/>
          <w:sz w:val="28"/>
          <w:szCs w:val="28"/>
        </w:rPr>
        <w:t>НОРМАТИВЫ</w:t>
      </w:r>
    </w:p>
    <w:p w:rsidR="00074486" w:rsidRDefault="00074486" w:rsidP="00074486">
      <w:pPr>
        <w:pStyle w:val="Style9"/>
        <w:widowControl/>
        <w:spacing w:line="322" w:lineRule="exact"/>
        <w:ind w:right="29"/>
        <w:rPr>
          <w:rStyle w:val="FontStyle74"/>
          <w:b/>
          <w:sz w:val="28"/>
          <w:szCs w:val="28"/>
        </w:rPr>
      </w:pPr>
      <w:r w:rsidRPr="00074486">
        <w:rPr>
          <w:rStyle w:val="FontStyle74"/>
          <w:b/>
          <w:sz w:val="28"/>
          <w:szCs w:val="28"/>
        </w:rPr>
        <w:t xml:space="preserve">затрат на обеспечение функций администрации </w:t>
      </w:r>
      <w:r w:rsidR="00BD674D" w:rsidRPr="00BD674D">
        <w:rPr>
          <w:rStyle w:val="FontStyle73"/>
          <w:sz w:val="28"/>
          <w:szCs w:val="28"/>
        </w:rPr>
        <w:t>Центрального сельского поселения Белоглинского района</w:t>
      </w:r>
      <w:r w:rsidR="00A24CAC">
        <w:rPr>
          <w:rStyle w:val="FontStyle73"/>
          <w:sz w:val="28"/>
          <w:szCs w:val="28"/>
        </w:rPr>
        <w:t xml:space="preserve"> </w:t>
      </w:r>
      <w:r w:rsidRPr="00074486">
        <w:rPr>
          <w:rStyle w:val="FontStyle73"/>
          <w:sz w:val="28"/>
          <w:szCs w:val="28"/>
        </w:rPr>
        <w:t xml:space="preserve">и подведомственных </w:t>
      </w:r>
      <w:r w:rsidR="00176583">
        <w:rPr>
          <w:rStyle w:val="FontStyle73"/>
          <w:sz w:val="28"/>
          <w:szCs w:val="28"/>
        </w:rPr>
        <w:t xml:space="preserve">ей </w:t>
      </w:r>
      <w:r w:rsidRPr="00074486">
        <w:rPr>
          <w:rStyle w:val="FontStyle73"/>
          <w:sz w:val="28"/>
          <w:szCs w:val="28"/>
        </w:rPr>
        <w:t>муниципальных казенных</w:t>
      </w:r>
      <w:r w:rsidR="00A24CAC">
        <w:rPr>
          <w:rStyle w:val="FontStyle73"/>
          <w:sz w:val="28"/>
          <w:szCs w:val="28"/>
        </w:rPr>
        <w:t xml:space="preserve"> </w:t>
      </w:r>
      <w:r w:rsidRPr="00074486">
        <w:rPr>
          <w:rStyle w:val="FontStyle73"/>
          <w:sz w:val="28"/>
          <w:szCs w:val="28"/>
        </w:rPr>
        <w:t>учреждений</w:t>
      </w:r>
      <w:r w:rsidR="00776239">
        <w:rPr>
          <w:rStyle w:val="FontStyle73"/>
          <w:sz w:val="28"/>
          <w:szCs w:val="28"/>
        </w:rPr>
        <w:t xml:space="preserve">, </w:t>
      </w:r>
      <w:r w:rsidRPr="00074486">
        <w:rPr>
          <w:rStyle w:val="FontStyle74"/>
          <w:b/>
          <w:sz w:val="28"/>
          <w:szCs w:val="28"/>
        </w:rPr>
        <w:t>применяемые при расчете нормативных затрат на приобретение средств подвижной связи и оплату услуг подвижной связи</w:t>
      </w:r>
    </w:p>
    <w:p w:rsidR="00AC06A3" w:rsidRPr="00074486" w:rsidRDefault="00AC06A3" w:rsidP="00074486">
      <w:pPr>
        <w:pStyle w:val="Style9"/>
        <w:widowControl/>
        <w:spacing w:line="322" w:lineRule="exact"/>
        <w:ind w:right="29"/>
        <w:rPr>
          <w:rStyle w:val="FontStyle74"/>
          <w:b/>
          <w:sz w:val="28"/>
          <w:szCs w:val="28"/>
        </w:rPr>
      </w:pPr>
    </w:p>
    <w:p w:rsidR="00074486" w:rsidRDefault="00074486" w:rsidP="00074486">
      <w:pPr>
        <w:widowControl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15"/>
        <w:gridCol w:w="1596"/>
        <w:gridCol w:w="2234"/>
        <w:gridCol w:w="2268"/>
        <w:gridCol w:w="1052"/>
      </w:tblGrid>
      <w:tr w:rsidR="00074486" w:rsidTr="00586A3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486" w:rsidRDefault="00074486" w:rsidP="00074486">
            <w:pPr>
              <w:pStyle w:val="Style43"/>
              <w:widowControl/>
              <w:snapToGrid w:val="0"/>
              <w:rPr>
                <w:rStyle w:val="FontStyle77"/>
              </w:rPr>
            </w:pPr>
            <w:r>
              <w:rPr>
                <w:rStyle w:val="FontStyle77"/>
              </w:rPr>
              <w:t>№ п/п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486" w:rsidRPr="00074486" w:rsidRDefault="00074486" w:rsidP="00074486">
            <w:pPr>
              <w:pStyle w:val="Style43"/>
              <w:widowControl/>
              <w:snapToGrid w:val="0"/>
              <w:spacing w:line="274" w:lineRule="exact"/>
              <w:ind w:left="250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 xml:space="preserve">Группы </w:t>
            </w:r>
          </w:p>
          <w:p w:rsidR="00074486" w:rsidRPr="00074486" w:rsidRDefault="00074486" w:rsidP="00074486">
            <w:pPr>
              <w:pStyle w:val="Style43"/>
              <w:widowControl/>
              <w:spacing w:line="274" w:lineRule="exact"/>
              <w:ind w:left="250"/>
              <w:rPr>
                <w:rStyle w:val="FontStyle77"/>
                <w:sz w:val="24"/>
                <w:szCs w:val="24"/>
                <w:vertAlign w:val="superscript"/>
              </w:rPr>
            </w:pPr>
            <w:r w:rsidRPr="00074486">
              <w:rPr>
                <w:rStyle w:val="FontStyle77"/>
                <w:sz w:val="24"/>
                <w:szCs w:val="24"/>
              </w:rPr>
              <w:t>должностей</w:t>
            </w:r>
            <w:r w:rsidRPr="00074486">
              <w:rPr>
                <w:rStyle w:val="FontStyle77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486" w:rsidRPr="00074486" w:rsidRDefault="00074486" w:rsidP="00074486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Количество</w:t>
            </w:r>
          </w:p>
          <w:p w:rsidR="00074486" w:rsidRPr="00074486" w:rsidRDefault="00074486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средств подвижной связи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486" w:rsidRPr="00074486" w:rsidRDefault="00074486" w:rsidP="00074486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Стоимость средств подвижной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486" w:rsidRPr="00074486" w:rsidRDefault="00074486" w:rsidP="00074486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Ежемесячные</w:t>
            </w:r>
          </w:p>
          <w:p w:rsidR="00074486" w:rsidRPr="00074486" w:rsidRDefault="00074486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расходы на услуги связи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86" w:rsidRPr="00074486" w:rsidRDefault="00074486" w:rsidP="00074486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Срок эксплуатации</w:t>
            </w:r>
          </w:p>
        </w:tc>
      </w:tr>
      <w:tr w:rsidR="00074486" w:rsidTr="00586A3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486" w:rsidRDefault="00074486" w:rsidP="0007448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486" w:rsidRPr="00074486" w:rsidRDefault="00074486" w:rsidP="0007448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486" w:rsidRPr="00074486" w:rsidRDefault="00074486" w:rsidP="0007448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486" w:rsidRPr="00074486" w:rsidRDefault="00074486" w:rsidP="0007448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486" w:rsidRPr="00074486" w:rsidRDefault="00074486" w:rsidP="0007448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86" w:rsidRPr="00074486" w:rsidRDefault="00074486" w:rsidP="0007448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6</w:t>
            </w:r>
          </w:p>
        </w:tc>
      </w:tr>
      <w:tr w:rsidR="00074486" w:rsidTr="00586A38">
        <w:tc>
          <w:tcPr>
            <w:tcW w:w="9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38" w:rsidRDefault="00074486" w:rsidP="00586A3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586A38">
              <w:rPr>
                <w:rStyle w:val="FontStyle77"/>
                <w:sz w:val="24"/>
                <w:szCs w:val="24"/>
              </w:rPr>
              <w:t xml:space="preserve">Администрация </w:t>
            </w:r>
            <w:r w:rsidR="00BD674D" w:rsidRPr="00BD674D">
              <w:rPr>
                <w:rStyle w:val="FontStyle77"/>
                <w:sz w:val="24"/>
                <w:szCs w:val="24"/>
              </w:rPr>
              <w:t>Центрального сельского поселения Белоглинского района</w:t>
            </w:r>
          </w:p>
          <w:p w:rsidR="00074486" w:rsidRPr="00586A38" w:rsidRDefault="00586A38" w:rsidP="00586A3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586A38">
              <w:rPr>
                <w:rStyle w:val="FontStyle77"/>
                <w:sz w:val="24"/>
                <w:szCs w:val="24"/>
              </w:rPr>
              <w:t xml:space="preserve">и </w:t>
            </w:r>
            <w:r w:rsidRPr="00586A38">
              <w:rPr>
                <w:rStyle w:val="FontStyle77"/>
                <w:bCs/>
                <w:sz w:val="24"/>
                <w:szCs w:val="24"/>
              </w:rPr>
              <w:t xml:space="preserve"> её </w:t>
            </w:r>
            <w:r>
              <w:rPr>
                <w:rStyle w:val="FontStyle77"/>
                <w:bCs/>
                <w:sz w:val="24"/>
                <w:szCs w:val="24"/>
              </w:rPr>
              <w:t>структурные</w:t>
            </w:r>
            <w:r w:rsidRPr="00586A38">
              <w:rPr>
                <w:rStyle w:val="FontStyle77"/>
                <w:bCs/>
                <w:sz w:val="24"/>
                <w:szCs w:val="24"/>
              </w:rPr>
              <w:t xml:space="preserve"> подразделен</w:t>
            </w:r>
            <w:r>
              <w:rPr>
                <w:rStyle w:val="FontStyle77"/>
                <w:bCs/>
                <w:sz w:val="24"/>
                <w:szCs w:val="24"/>
              </w:rPr>
              <w:t>ия</w:t>
            </w:r>
          </w:p>
        </w:tc>
      </w:tr>
      <w:tr w:rsidR="00074486" w:rsidTr="00586A3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486" w:rsidRDefault="00074486" w:rsidP="0007448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486" w:rsidRPr="00C71F25" w:rsidRDefault="00074486" w:rsidP="00074486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b/>
                <w:sz w:val="24"/>
                <w:szCs w:val="24"/>
              </w:rPr>
            </w:pPr>
            <w:r w:rsidRPr="00C71F25">
              <w:rPr>
                <w:rStyle w:val="FontStyle77"/>
                <w:b/>
                <w:sz w:val="24"/>
                <w:szCs w:val="24"/>
              </w:rPr>
              <w:t xml:space="preserve">Выборная </w:t>
            </w:r>
          </w:p>
          <w:p w:rsidR="00074486" w:rsidRPr="00074486" w:rsidRDefault="00074486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 xml:space="preserve">должность администрации </w:t>
            </w:r>
            <w:r w:rsidR="00A076AC" w:rsidRPr="00A076AC">
              <w:rPr>
                <w:rStyle w:val="FontStyle77"/>
                <w:sz w:val="24"/>
                <w:szCs w:val="24"/>
              </w:rPr>
              <w:t>Центрального сельского поселения Белоглинского района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486" w:rsidRPr="00074486" w:rsidRDefault="00074486" w:rsidP="00074486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не более 1 единицы в расчете на</w:t>
            </w:r>
          </w:p>
          <w:p w:rsidR="00074486" w:rsidRPr="00074486" w:rsidRDefault="00074486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одну должность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486" w:rsidRPr="00074486" w:rsidRDefault="00074486" w:rsidP="00074486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не более</w:t>
            </w:r>
          </w:p>
          <w:p w:rsidR="00074486" w:rsidRPr="00074486" w:rsidRDefault="00074486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15 тыс. руб. включительно за 1 единицу в расчете на одну 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A38" w:rsidRDefault="001D7BFD" w:rsidP="00586A3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2,5</w:t>
            </w:r>
            <w:r w:rsidR="00074486" w:rsidRPr="00074486">
              <w:rPr>
                <w:rStyle w:val="FontStyle77"/>
                <w:sz w:val="24"/>
                <w:szCs w:val="24"/>
              </w:rPr>
              <w:t xml:space="preserve"> тыс. руб. в расчете на </w:t>
            </w:r>
          </w:p>
          <w:p w:rsidR="00074486" w:rsidRPr="00074486" w:rsidRDefault="00074486" w:rsidP="00586A3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одну</w:t>
            </w:r>
            <w:r w:rsidR="00586A38">
              <w:rPr>
                <w:rStyle w:val="FontStyle77"/>
                <w:sz w:val="24"/>
                <w:szCs w:val="24"/>
              </w:rPr>
              <w:t xml:space="preserve"> </w:t>
            </w:r>
            <w:r w:rsidRPr="00074486">
              <w:rPr>
                <w:rStyle w:val="FontStyle77"/>
                <w:sz w:val="24"/>
                <w:szCs w:val="24"/>
              </w:rPr>
              <w:t>должность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86" w:rsidRPr="00074486" w:rsidRDefault="00074486" w:rsidP="0007448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1D7BFD" w:rsidTr="00586A3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BFD" w:rsidRDefault="001D7BFD" w:rsidP="0007448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BFD" w:rsidRPr="00074486" w:rsidRDefault="001D7BFD" w:rsidP="00074486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 xml:space="preserve">Руководитель или заместитель руководителя структурного подразделения, относящиеся к </w:t>
            </w:r>
            <w:r w:rsidRPr="00C71F25">
              <w:rPr>
                <w:rStyle w:val="FontStyle77"/>
                <w:b/>
                <w:sz w:val="24"/>
                <w:szCs w:val="24"/>
              </w:rPr>
              <w:t>высшей</w:t>
            </w:r>
            <w:r w:rsidRPr="00074486">
              <w:rPr>
                <w:rStyle w:val="FontStyle77"/>
                <w:sz w:val="24"/>
                <w:szCs w:val="24"/>
              </w:rPr>
              <w:t xml:space="preserve"> группе должностей муниципальной службы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BFD" w:rsidRPr="00074486" w:rsidRDefault="001D7BFD" w:rsidP="00074486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не более 1 единицы в расчете на</w:t>
            </w:r>
          </w:p>
          <w:p w:rsidR="001D7BFD" w:rsidRPr="00074486" w:rsidRDefault="001D7BFD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муниципального служащего,</w:t>
            </w:r>
          </w:p>
          <w:p w:rsidR="001D7BFD" w:rsidRPr="00074486" w:rsidRDefault="001D7BFD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замещающего должность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BFD" w:rsidRPr="00074486" w:rsidRDefault="001D7BFD" w:rsidP="00074486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не более</w:t>
            </w:r>
          </w:p>
          <w:p w:rsidR="001D7BFD" w:rsidRPr="00074486" w:rsidRDefault="00BB42EC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15</w:t>
            </w:r>
            <w:r w:rsidR="001D7BFD" w:rsidRPr="00074486">
              <w:rPr>
                <w:rStyle w:val="FontStyle77"/>
                <w:sz w:val="24"/>
                <w:szCs w:val="24"/>
              </w:rPr>
              <w:t xml:space="preserve"> тыс. руб. включительно за 1 единицу в расчете на муниципального</w:t>
            </w:r>
          </w:p>
          <w:p w:rsidR="001D7BFD" w:rsidRPr="00074486" w:rsidRDefault="001D7BFD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служащего, замещающего</w:t>
            </w:r>
          </w:p>
          <w:p w:rsidR="001D7BFD" w:rsidRPr="00074486" w:rsidRDefault="001D7BFD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BFD" w:rsidRPr="00074486" w:rsidRDefault="00BB42EC" w:rsidP="00074486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2,5</w:t>
            </w:r>
            <w:r w:rsidR="001D7BFD" w:rsidRPr="00074486">
              <w:rPr>
                <w:rStyle w:val="FontStyle77"/>
                <w:sz w:val="24"/>
                <w:szCs w:val="24"/>
              </w:rPr>
              <w:t xml:space="preserve"> тыс. руб.</w:t>
            </w:r>
            <w:r w:rsidR="001D7BFD" w:rsidRPr="00074486">
              <w:rPr>
                <w:rStyle w:val="FontStyle77"/>
                <w:sz w:val="24"/>
                <w:szCs w:val="24"/>
                <w:vertAlign w:val="superscript"/>
              </w:rPr>
              <w:t xml:space="preserve">   </w:t>
            </w:r>
            <w:r w:rsidR="001D7BFD" w:rsidRPr="00074486">
              <w:rPr>
                <w:rStyle w:val="FontStyle77"/>
                <w:sz w:val="24"/>
                <w:szCs w:val="24"/>
              </w:rPr>
              <w:t>в расчете на муниципального служащего, замещающего</w:t>
            </w:r>
          </w:p>
          <w:p w:rsidR="001D7BFD" w:rsidRPr="00074486" w:rsidRDefault="001D7BFD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должность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FD" w:rsidRPr="00074486" w:rsidRDefault="001D7BFD" w:rsidP="0007448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1D7BFD" w:rsidTr="00586A3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BFD" w:rsidRDefault="001D7BFD" w:rsidP="0007448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BFD" w:rsidRPr="00074486" w:rsidRDefault="001D7BFD" w:rsidP="00074486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 xml:space="preserve">Должности </w:t>
            </w:r>
          </w:p>
          <w:p w:rsidR="001D7BFD" w:rsidRPr="00074486" w:rsidRDefault="001D7BFD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 xml:space="preserve">муниципальной службы, относящиеся  к </w:t>
            </w:r>
            <w:r w:rsidRPr="00C71F25">
              <w:rPr>
                <w:rStyle w:val="FontStyle77"/>
                <w:b/>
                <w:sz w:val="24"/>
                <w:szCs w:val="24"/>
              </w:rPr>
              <w:t>главной</w:t>
            </w:r>
            <w:r w:rsidRPr="00074486">
              <w:rPr>
                <w:rStyle w:val="FontStyle77"/>
                <w:sz w:val="24"/>
                <w:szCs w:val="24"/>
              </w:rPr>
              <w:t xml:space="preserve"> группе должностей </w:t>
            </w:r>
            <w:r w:rsidRPr="00074486">
              <w:rPr>
                <w:rStyle w:val="FontStyle77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BFD" w:rsidRPr="00074486" w:rsidRDefault="001D7BFD" w:rsidP="00074486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lastRenderedPageBreak/>
              <w:t>не более 1 единицы в расчете на</w:t>
            </w:r>
          </w:p>
          <w:p w:rsidR="001D7BFD" w:rsidRPr="00074486" w:rsidRDefault="001D7BFD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муниципального служащего,</w:t>
            </w:r>
          </w:p>
          <w:p w:rsidR="001D7BFD" w:rsidRPr="00074486" w:rsidRDefault="001D7BFD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lastRenderedPageBreak/>
              <w:t xml:space="preserve">замещающего должность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BFD" w:rsidRPr="00074486" w:rsidRDefault="00B7589F" w:rsidP="00074486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-8151495</wp:posOffset>
                      </wp:positionV>
                      <wp:extent cx="342900" cy="228600"/>
                      <wp:effectExtent l="0" t="0" r="3810" b="3175"/>
                      <wp:wrapNone/>
                      <wp:docPr id="47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Default="00A24CAC" w:rsidP="000668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8" o:spid="_x0000_s1026" type="#_x0000_t202" style="position:absolute;left:0;text-align:left;margin-left:22.85pt;margin-top:-641.85pt;width:27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XdgQ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" stroked="f">
                      <v:textbox>
                        <w:txbxContent>
                          <w:p w:rsidR="00A24CAC" w:rsidRDefault="00A24CAC" w:rsidP="0006684A"/>
                        </w:txbxContent>
                      </v:textbox>
                    </v:shape>
                  </w:pict>
                </mc:Fallback>
              </mc:AlternateContent>
            </w:r>
            <w:r w:rsidR="001D7BFD" w:rsidRPr="00074486">
              <w:rPr>
                <w:rStyle w:val="FontStyle77"/>
                <w:sz w:val="24"/>
                <w:szCs w:val="24"/>
              </w:rPr>
              <w:t>не более</w:t>
            </w:r>
          </w:p>
          <w:p w:rsidR="001D7BFD" w:rsidRPr="00074486" w:rsidRDefault="00A45DDC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10</w:t>
            </w:r>
            <w:r w:rsidR="001D7BFD" w:rsidRPr="00074486">
              <w:rPr>
                <w:rStyle w:val="FontStyle77"/>
                <w:sz w:val="24"/>
                <w:szCs w:val="24"/>
              </w:rPr>
              <w:t xml:space="preserve"> тыс. руб. включительно за 1 единицу в расчете на муниципального </w:t>
            </w:r>
          </w:p>
          <w:p w:rsidR="001D7BFD" w:rsidRPr="00074486" w:rsidRDefault="001D7BFD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lastRenderedPageBreak/>
              <w:t>служащего, замещающего</w:t>
            </w:r>
          </w:p>
          <w:p w:rsidR="001D7BFD" w:rsidRPr="00074486" w:rsidRDefault="001D7BFD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BFD" w:rsidRPr="00074486" w:rsidRDefault="00A45DDC" w:rsidP="00586A3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lastRenderedPageBreak/>
              <w:t>не более 1,0</w:t>
            </w:r>
            <w:r w:rsidR="001D7BFD" w:rsidRPr="00074486">
              <w:rPr>
                <w:rStyle w:val="FontStyle77"/>
                <w:sz w:val="24"/>
                <w:szCs w:val="24"/>
              </w:rPr>
              <w:t xml:space="preserve"> тыс. руб. в расчете на гражданского</w:t>
            </w:r>
          </w:p>
          <w:p w:rsidR="001D7BFD" w:rsidRPr="00074486" w:rsidRDefault="001D7BFD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служащего, замещающего</w:t>
            </w:r>
          </w:p>
          <w:p w:rsidR="001D7BFD" w:rsidRPr="00074486" w:rsidRDefault="001D7BFD" w:rsidP="00074486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должность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FD" w:rsidRPr="00074486" w:rsidRDefault="001D7BFD" w:rsidP="0007448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1D7BFD" w:rsidTr="00586A38">
        <w:tc>
          <w:tcPr>
            <w:tcW w:w="966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BFD" w:rsidRPr="00074486" w:rsidRDefault="001D7BFD" w:rsidP="00074486">
            <w:pPr>
              <w:pStyle w:val="Style46"/>
              <w:widowControl/>
              <w:snapToGrid w:val="0"/>
              <w:ind w:left="754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lastRenderedPageBreak/>
              <w:t xml:space="preserve">Муниципальные казенные учреждения, подведомственные администрации </w:t>
            </w:r>
          </w:p>
        </w:tc>
      </w:tr>
      <w:tr w:rsidR="001D7BFD" w:rsidTr="00586A38">
        <w:tc>
          <w:tcPr>
            <w:tcW w:w="2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7BFD" w:rsidRPr="00074486" w:rsidRDefault="001D7BFD" w:rsidP="00074486">
            <w:pPr>
              <w:pStyle w:val="Style45"/>
              <w:widowControl/>
              <w:snapToGrid w:val="0"/>
            </w:pPr>
          </w:p>
        </w:tc>
        <w:tc>
          <w:tcPr>
            <w:tcW w:w="3830" w:type="dxa"/>
            <w:gridSpan w:val="2"/>
            <w:tcBorders>
              <w:bottom w:val="single" w:sz="4" w:space="0" w:color="000000"/>
            </w:tcBorders>
          </w:tcPr>
          <w:p w:rsidR="001D7BFD" w:rsidRPr="00074486" w:rsidRDefault="001D7BFD" w:rsidP="00074486">
            <w:pPr>
              <w:pStyle w:val="Style46"/>
              <w:widowControl/>
              <w:snapToGrid w:val="0"/>
              <w:ind w:left="1056"/>
            </w:pPr>
          </w:p>
        </w:tc>
        <w:tc>
          <w:tcPr>
            <w:tcW w:w="332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D7BFD" w:rsidRPr="00074486" w:rsidRDefault="001D7BFD" w:rsidP="00074486">
            <w:pPr>
              <w:pStyle w:val="Style45"/>
              <w:widowControl/>
              <w:snapToGrid w:val="0"/>
            </w:pPr>
          </w:p>
        </w:tc>
      </w:tr>
      <w:tr w:rsidR="00A45DDC" w:rsidTr="00586A38"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</w:tcPr>
          <w:p w:rsidR="00A45DDC" w:rsidRDefault="00586A38" w:rsidP="00074486">
            <w:pPr>
              <w:pStyle w:val="Style46"/>
              <w:widowControl/>
              <w:snapToGrid w:val="0"/>
              <w:rPr>
                <w:rStyle w:val="FontStyle77"/>
              </w:rPr>
            </w:pPr>
            <w:r>
              <w:rPr>
                <w:rStyle w:val="FontStyle77"/>
              </w:rPr>
              <w:t xml:space="preserve">    </w:t>
            </w:r>
            <w:r w:rsidR="00A45DDC">
              <w:rPr>
                <w:rStyle w:val="FontStyle77"/>
              </w:rPr>
              <w:t>4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5DDC" w:rsidRPr="00C2751A" w:rsidRDefault="00A45DDC" w:rsidP="00A45DDC">
            <w:pPr>
              <w:pStyle w:val="Style46"/>
              <w:widowControl/>
              <w:snapToGrid w:val="0"/>
              <w:jc w:val="center"/>
              <w:rPr>
                <w:rStyle w:val="FontStyle77"/>
                <w:b/>
                <w:sz w:val="24"/>
                <w:szCs w:val="24"/>
              </w:rPr>
            </w:pPr>
            <w:r w:rsidRPr="00C2751A">
              <w:rPr>
                <w:rStyle w:val="FontStyle77"/>
                <w:b/>
                <w:sz w:val="24"/>
                <w:szCs w:val="24"/>
              </w:rPr>
              <w:t xml:space="preserve">Руководители </w:t>
            </w:r>
          </w:p>
          <w:p w:rsidR="00A45DDC" w:rsidRPr="00074486" w:rsidRDefault="00A45DDC" w:rsidP="00074486">
            <w:pPr>
              <w:pStyle w:val="Style46"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 w:rsidRPr="00C2751A">
              <w:rPr>
                <w:rStyle w:val="FontStyle77"/>
                <w:b/>
                <w:sz w:val="24"/>
                <w:szCs w:val="24"/>
              </w:rPr>
              <w:t>казенных             учреждени</w:t>
            </w:r>
            <w:r w:rsidR="004F6CCC" w:rsidRPr="00C2751A">
              <w:rPr>
                <w:rStyle w:val="FontStyle77"/>
                <w:b/>
                <w:sz w:val="24"/>
                <w:szCs w:val="24"/>
              </w:rPr>
              <w:t>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не более</w:t>
            </w:r>
            <w:r>
              <w:rPr>
                <w:rStyle w:val="FontStyle77"/>
                <w:sz w:val="24"/>
                <w:szCs w:val="24"/>
              </w:rPr>
              <w:t xml:space="preserve"> 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не более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не более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A45DDC" w:rsidTr="00586A38">
        <w:tc>
          <w:tcPr>
            <w:tcW w:w="600" w:type="dxa"/>
            <w:tcBorders>
              <w:left w:val="single" w:sz="4" w:space="0" w:color="000000"/>
            </w:tcBorders>
          </w:tcPr>
          <w:p w:rsidR="00A45DDC" w:rsidRDefault="00A45DDC" w:rsidP="00074486">
            <w:pPr>
              <w:pStyle w:val="Style45"/>
              <w:widowControl/>
              <w:snapToGrid w:val="0"/>
            </w:pPr>
          </w:p>
        </w:tc>
        <w:tc>
          <w:tcPr>
            <w:tcW w:w="1915" w:type="dxa"/>
            <w:vMerge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 xml:space="preserve"> единицы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10</w:t>
            </w:r>
            <w:r w:rsidRPr="00074486">
              <w:rPr>
                <w:rStyle w:val="FontStyle77"/>
                <w:sz w:val="24"/>
                <w:szCs w:val="24"/>
              </w:rPr>
              <w:t xml:space="preserve"> тыс. руб.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</w:t>
            </w:r>
            <w:r w:rsidRPr="00074486">
              <w:rPr>
                <w:rStyle w:val="FontStyle77"/>
                <w:sz w:val="24"/>
                <w:szCs w:val="24"/>
              </w:rPr>
              <w:t xml:space="preserve"> тыс. руб.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 w:rsidR="00A45DDC" w:rsidRPr="00074486" w:rsidRDefault="00A45DDC" w:rsidP="00074486">
            <w:pPr>
              <w:pStyle w:val="Style45"/>
              <w:widowControl/>
              <w:snapToGrid w:val="0"/>
            </w:pPr>
          </w:p>
        </w:tc>
      </w:tr>
      <w:tr w:rsidR="00A45DDC" w:rsidTr="00586A38">
        <w:tc>
          <w:tcPr>
            <w:tcW w:w="600" w:type="dxa"/>
            <w:tcBorders>
              <w:left w:val="single" w:sz="4" w:space="0" w:color="000000"/>
            </w:tcBorders>
          </w:tcPr>
          <w:p w:rsidR="00A45DDC" w:rsidRDefault="00A45DDC" w:rsidP="00074486">
            <w:pPr>
              <w:pStyle w:val="Style45"/>
              <w:widowControl/>
              <w:snapToGrid w:val="0"/>
            </w:pPr>
          </w:p>
        </w:tc>
        <w:tc>
          <w:tcPr>
            <w:tcW w:w="1915" w:type="dxa"/>
            <w:vMerge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5"/>
              <w:widowControl/>
              <w:snapToGrid w:val="0"/>
            </w:pP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в расчете на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включительно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в расчете на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 w:rsidR="00A45DDC" w:rsidRPr="00074486" w:rsidRDefault="00A45DDC" w:rsidP="00074486">
            <w:pPr>
              <w:pStyle w:val="Style45"/>
              <w:widowControl/>
              <w:snapToGrid w:val="0"/>
            </w:pPr>
          </w:p>
        </w:tc>
      </w:tr>
      <w:tr w:rsidR="00A45DDC" w:rsidTr="00586A38">
        <w:tc>
          <w:tcPr>
            <w:tcW w:w="600" w:type="dxa"/>
            <w:tcBorders>
              <w:left w:val="single" w:sz="4" w:space="0" w:color="000000"/>
            </w:tcBorders>
          </w:tcPr>
          <w:p w:rsidR="00A45DDC" w:rsidRDefault="00A45DDC" w:rsidP="00074486">
            <w:pPr>
              <w:pStyle w:val="Style45"/>
              <w:widowControl/>
              <w:snapToGrid w:val="0"/>
            </w:pPr>
          </w:p>
        </w:tc>
        <w:tc>
          <w:tcPr>
            <w:tcW w:w="1915" w:type="dxa"/>
            <w:vMerge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5"/>
              <w:widowControl/>
              <w:snapToGrid w:val="0"/>
            </w:pP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руководителя</w:t>
            </w: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за 1 единицу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руководителя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 w:rsidR="00A45DDC" w:rsidRPr="00074486" w:rsidRDefault="00A45DDC" w:rsidP="00074486">
            <w:pPr>
              <w:pStyle w:val="Style45"/>
              <w:widowControl/>
              <w:snapToGrid w:val="0"/>
            </w:pPr>
          </w:p>
        </w:tc>
      </w:tr>
      <w:tr w:rsidR="00A45DDC" w:rsidTr="00586A38">
        <w:tc>
          <w:tcPr>
            <w:tcW w:w="600" w:type="dxa"/>
            <w:tcBorders>
              <w:left w:val="single" w:sz="4" w:space="0" w:color="000000"/>
            </w:tcBorders>
          </w:tcPr>
          <w:p w:rsidR="00A45DDC" w:rsidRDefault="00A45DDC" w:rsidP="00074486">
            <w:pPr>
              <w:pStyle w:val="Style45"/>
              <w:widowControl/>
              <w:snapToGrid w:val="0"/>
            </w:pPr>
          </w:p>
        </w:tc>
        <w:tc>
          <w:tcPr>
            <w:tcW w:w="1915" w:type="dxa"/>
            <w:vMerge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5"/>
              <w:widowControl/>
              <w:snapToGrid w:val="0"/>
            </w:pP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5"/>
              <w:widowControl/>
              <w:snapToGrid w:val="0"/>
            </w:pPr>
          </w:p>
        </w:tc>
        <w:tc>
          <w:tcPr>
            <w:tcW w:w="2234" w:type="dxa"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в расчете на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45DDC" w:rsidRPr="00074486" w:rsidRDefault="00A45DDC" w:rsidP="00074486">
            <w:pPr>
              <w:pStyle w:val="Style45"/>
              <w:widowControl/>
              <w:snapToGrid w:val="0"/>
            </w:pP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 w:rsidR="00A45DDC" w:rsidRPr="00074486" w:rsidRDefault="00A45DDC" w:rsidP="00074486">
            <w:pPr>
              <w:pStyle w:val="Style45"/>
              <w:widowControl/>
              <w:snapToGrid w:val="0"/>
            </w:pPr>
          </w:p>
        </w:tc>
      </w:tr>
      <w:tr w:rsidR="001D7BFD" w:rsidTr="00586A38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1D7BFD" w:rsidRDefault="001D7BFD" w:rsidP="00074486">
            <w:pPr>
              <w:pStyle w:val="Style45"/>
              <w:widowControl/>
              <w:snapToGrid w:val="0"/>
            </w:pP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</w:tcPr>
          <w:p w:rsidR="001D7BFD" w:rsidRPr="00074486" w:rsidRDefault="001D7BFD" w:rsidP="00074486">
            <w:pPr>
              <w:pStyle w:val="Style45"/>
              <w:widowControl/>
              <w:snapToGrid w:val="0"/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1D7BFD" w:rsidRPr="00074486" w:rsidRDefault="001D7BFD" w:rsidP="00074486">
            <w:pPr>
              <w:pStyle w:val="Style45"/>
              <w:widowControl/>
              <w:snapToGrid w:val="0"/>
            </w:pP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 w:rsidR="001D7BFD" w:rsidRPr="00074486" w:rsidRDefault="001D7BFD" w:rsidP="00074486">
            <w:pPr>
              <w:pStyle w:val="Style46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D7BFD" w:rsidRPr="00074486" w:rsidRDefault="001D7BFD" w:rsidP="00074486">
            <w:pPr>
              <w:pStyle w:val="Style45"/>
              <w:widowControl/>
              <w:snapToGrid w:val="0"/>
            </w:pP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FD" w:rsidRPr="00074486" w:rsidRDefault="001D7BFD" w:rsidP="00074486">
            <w:pPr>
              <w:pStyle w:val="Style45"/>
              <w:widowControl/>
              <w:snapToGrid w:val="0"/>
            </w:pPr>
          </w:p>
        </w:tc>
      </w:tr>
    </w:tbl>
    <w:p w:rsidR="004F1FCC" w:rsidRPr="00084A61" w:rsidRDefault="0098198A" w:rsidP="004F1FCC">
      <w:pPr>
        <w:pStyle w:val="Style44"/>
        <w:widowControl/>
        <w:tabs>
          <w:tab w:val="left" w:pos="1114"/>
        </w:tabs>
        <w:spacing w:before="29" w:line="274" w:lineRule="exact"/>
        <w:ind w:right="19"/>
        <w:rPr>
          <w:rStyle w:val="FontStyle77"/>
        </w:rPr>
      </w:pPr>
      <w:r>
        <w:rPr>
          <w:rStyle w:val="FontStyle77"/>
        </w:rPr>
        <w:t>1</w:t>
      </w:r>
      <w:r w:rsidR="004B0039">
        <w:rPr>
          <w:rStyle w:val="FontStyle77"/>
        </w:rPr>
        <w:t xml:space="preserve">) </w:t>
      </w:r>
      <w:r w:rsidR="004F1FCC">
        <w:rPr>
          <w:rStyle w:val="FontStyle77"/>
        </w:rPr>
        <w:t xml:space="preserve">1) </w:t>
      </w:r>
      <w:r w:rsidR="004F1FCC" w:rsidRPr="00084A61">
        <w:rPr>
          <w:rStyle w:val="FontStyle77"/>
        </w:rPr>
        <w:t>Группы должностей в соответствии с Реестром должностей</w:t>
      </w:r>
      <w:r w:rsidR="004F1FCC">
        <w:rPr>
          <w:rStyle w:val="FontStyle77"/>
        </w:rPr>
        <w:t xml:space="preserve"> </w:t>
      </w:r>
      <w:r w:rsidR="004F1FCC" w:rsidRPr="00084A61">
        <w:rPr>
          <w:rStyle w:val="FontStyle77"/>
        </w:rPr>
        <w:t xml:space="preserve">муниципальной службы, утвержденным решением Совета </w:t>
      </w:r>
      <w:r w:rsidR="004F1FCC">
        <w:rPr>
          <w:rStyle w:val="FontStyle77"/>
        </w:rPr>
        <w:t>Центрального сельского поселения</w:t>
      </w:r>
      <w:r w:rsidR="004F1FCC" w:rsidRPr="00084A61">
        <w:rPr>
          <w:rStyle w:val="FontStyle77"/>
        </w:rPr>
        <w:t xml:space="preserve"> </w:t>
      </w:r>
      <w:r w:rsidR="004F1FCC">
        <w:rPr>
          <w:rStyle w:val="FontStyle77"/>
        </w:rPr>
        <w:t>Белоглинского района.</w:t>
      </w:r>
    </w:p>
    <w:p w:rsidR="004F1FCC" w:rsidRDefault="004F1FCC" w:rsidP="004F1FCC">
      <w:pPr>
        <w:jc w:val="both"/>
        <w:rPr>
          <w:rStyle w:val="FontStyle77"/>
          <w:sz w:val="24"/>
          <w:szCs w:val="24"/>
        </w:rPr>
      </w:pPr>
    </w:p>
    <w:p w:rsidR="00C3595E" w:rsidRDefault="00C3595E" w:rsidP="004F1FCC">
      <w:pPr>
        <w:pStyle w:val="Style44"/>
        <w:widowControl/>
        <w:tabs>
          <w:tab w:val="left" w:pos="1114"/>
        </w:tabs>
        <w:spacing w:before="29" w:line="274" w:lineRule="exact"/>
        <w:ind w:right="19"/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tbl>
      <w:tblPr>
        <w:tblW w:w="102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7"/>
        <w:gridCol w:w="3125"/>
      </w:tblGrid>
      <w:tr w:rsidR="0095077D" w:rsidTr="00767999">
        <w:tc>
          <w:tcPr>
            <w:tcW w:w="6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77D" w:rsidRDefault="00A076AC" w:rsidP="0095077D">
            <w:pPr>
              <w:tabs>
                <w:tab w:val="left" w:pos="5068"/>
                <w:tab w:val="left" w:pos="5404"/>
              </w:tabs>
              <w:rPr>
                <w:sz w:val="28"/>
              </w:rPr>
            </w:pPr>
            <w:r>
              <w:rPr>
                <w:sz w:val="28"/>
              </w:rPr>
              <w:t xml:space="preserve"> Начальник финансового отдела</w:t>
            </w:r>
          </w:p>
          <w:p w:rsidR="00A076AC" w:rsidRDefault="00A076AC" w:rsidP="0095077D">
            <w:pPr>
              <w:tabs>
                <w:tab w:val="left" w:pos="5068"/>
                <w:tab w:val="left" w:pos="5404"/>
              </w:tabs>
              <w:rPr>
                <w:sz w:val="28"/>
              </w:rPr>
            </w:pPr>
            <w:r>
              <w:rPr>
                <w:sz w:val="28"/>
              </w:rPr>
              <w:t>администрация Центрального сельского</w:t>
            </w:r>
          </w:p>
          <w:p w:rsidR="00A076AC" w:rsidRDefault="00A076AC" w:rsidP="0095077D">
            <w:pPr>
              <w:tabs>
                <w:tab w:val="left" w:pos="5068"/>
                <w:tab w:val="left" w:pos="5404"/>
              </w:tabs>
            </w:pPr>
            <w:r>
              <w:rPr>
                <w:sz w:val="28"/>
              </w:rPr>
              <w:t>поселения Белоглинского района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77D" w:rsidRDefault="0095077D" w:rsidP="0095077D">
            <w:pPr>
              <w:pStyle w:val="af1"/>
              <w:jc w:val="left"/>
            </w:pPr>
          </w:p>
          <w:p w:rsidR="0095077D" w:rsidRDefault="0095077D" w:rsidP="0095077D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95077D" w:rsidRDefault="0095077D" w:rsidP="00A076AC">
            <w:r>
              <w:rPr>
                <w:sz w:val="28"/>
              </w:rPr>
              <w:t xml:space="preserve">          </w:t>
            </w:r>
            <w:r w:rsidR="00A076AC">
              <w:rPr>
                <w:sz w:val="28"/>
              </w:rPr>
              <w:t>Рябченко Л.С.</w:t>
            </w:r>
          </w:p>
        </w:tc>
      </w:tr>
    </w:tbl>
    <w:p w:rsidR="00C3595E" w:rsidRDefault="00C3595E" w:rsidP="0095077D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C3595E" w:rsidRDefault="00C3595E" w:rsidP="00074486">
      <w:pPr>
        <w:rPr>
          <w:rStyle w:val="FontStyle77"/>
          <w:sz w:val="24"/>
          <w:szCs w:val="24"/>
        </w:rPr>
      </w:pPr>
    </w:p>
    <w:p w:rsidR="00A673E1" w:rsidRDefault="00A673E1" w:rsidP="00074486">
      <w:pPr>
        <w:rPr>
          <w:rStyle w:val="FontStyle77"/>
          <w:sz w:val="24"/>
          <w:szCs w:val="24"/>
        </w:rPr>
      </w:pPr>
    </w:p>
    <w:p w:rsidR="00A673E1" w:rsidRDefault="00A673E1" w:rsidP="00074486">
      <w:pPr>
        <w:rPr>
          <w:rStyle w:val="FontStyle77"/>
          <w:sz w:val="24"/>
          <w:szCs w:val="24"/>
        </w:rPr>
      </w:pPr>
    </w:p>
    <w:p w:rsidR="005A25A7" w:rsidRDefault="005A25A7" w:rsidP="00074486">
      <w:pPr>
        <w:rPr>
          <w:rStyle w:val="FontStyle77"/>
          <w:sz w:val="24"/>
          <w:szCs w:val="24"/>
        </w:rPr>
      </w:pPr>
    </w:p>
    <w:p w:rsidR="005A25A7" w:rsidRDefault="005A25A7" w:rsidP="00074486">
      <w:pPr>
        <w:rPr>
          <w:rStyle w:val="FontStyle77"/>
          <w:sz w:val="24"/>
          <w:szCs w:val="24"/>
        </w:rPr>
      </w:pPr>
    </w:p>
    <w:p w:rsidR="005A25A7" w:rsidRDefault="005A25A7" w:rsidP="00074486">
      <w:pPr>
        <w:rPr>
          <w:rStyle w:val="FontStyle77"/>
          <w:sz w:val="24"/>
          <w:szCs w:val="24"/>
        </w:rPr>
      </w:pPr>
    </w:p>
    <w:p w:rsidR="005A25A7" w:rsidRDefault="005A25A7" w:rsidP="00074486">
      <w:pPr>
        <w:rPr>
          <w:rStyle w:val="FontStyle77"/>
          <w:sz w:val="24"/>
          <w:szCs w:val="24"/>
        </w:rPr>
      </w:pPr>
    </w:p>
    <w:p w:rsidR="005A25A7" w:rsidRDefault="005A25A7" w:rsidP="00074486">
      <w:pPr>
        <w:rPr>
          <w:rStyle w:val="FontStyle77"/>
          <w:sz w:val="24"/>
          <w:szCs w:val="24"/>
        </w:rPr>
      </w:pPr>
    </w:p>
    <w:p w:rsidR="005A25A7" w:rsidRDefault="005A25A7" w:rsidP="00074486">
      <w:pPr>
        <w:rPr>
          <w:rStyle w:val="FontStyle77"/>
          <w:sz w:val="24"/>
          <w:szCs w:val="24"/>
        </w:rPr>
      </w:pPr>
    </w:p>
    <w:p w:rsidR="005A25A7" w:rsidRDefault="005A25A7" w:rsidP="00074486">
      <w:pPr>
        <w:rPr>
          <w:rStyle w:val="FontStyle77"/>
          <w:sz w:val="24"/>
          <w:szCs w:val="24"/>
        </w:rPr>
      </w:pPr>
    </w:p>
    <w:p w:rsidR="00586A38" w:rsidRDefault="00586A38" w:rsidP="00074486">
      <w:pPr>
        <w:rPr>
          <w:rStyle w:val="FontStyle77"/>
          <w:sz w:val="24"/>
          <w:szCs w:val="24"/>
        </w:rPr>
      </w:pPr>
    </w:p>
    <w:p w:rsidR="00586A38" w:rsidRDefault="00586A38" w:rsidP="00074486">
      <w:pPr>
        <w:rPr>
          <w:rStyle w:val="FontStyle77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5059"/>
      </w:tblGrid>
      <w:tr w:rsidR="00C3595E">
        <w:tc>
          <w:tcPr>
            <w:tcW w:w="4077" w:type="dxa"/>
          </w:tcPr>
          <w:p w:rsidR="00C3595E" w:rsidRDefault="00C3595E" w:rsidP="00C3595E">
            <w:pPr>
              <w:pStyle w:val="Style9"/>
              <w:widowControl/>
              <w:snapToGrid w:val="0"/>
              <w:spacing w:line="240" w:lineRule="auto"/>
            </w:pPr>
          </w:p>
        </w:tc>
        <w:tc>
          <w:tcPr>
            <w:tcW w:w="426" w:type="dxa"/>
          </w:tcPr>
          <w:p w:rsidR="00C3595E" w:rsidRDefault="00C3595E" w:rsidP="00C3595E">
            <w:pPr>
              <w:pStyle w:val="Style9"/>
              <w:widowControl/>
              <w:snapToGrid w:val="0"/>
              <w:spacing w:line="240" w:lineRule="auto"/>
            </w:pPr>
          </w:p>
        </w:tc>
        <w:tc>
          <w:tcPr>
            <w:tcW w:w="5059" w:type="dxa"/>
          </w:tcPr>
          <w:p w:rsidR="00C070EE" w:rsidRDefault="00C070EE" w:rsidP="00C3595E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C3595E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070EE" w:rsidRDefault="00C070EE" w:rsidP="00C3595E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C3595E" w:rsidRPr="00C3595E" w:rsidRDefault="00C3595E" w:rsidP="00C3595E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  <w:r w:rsidRPr="00C3595E">
              <w:rPr>
                <w:rStyle w:val="FontStyle74"/>
                <w:sz w:val="28"/>
                <w:szCs w:val="28"/>
              </w:rPr>
              <w:t>ПРИЛОЖЕНИЕ № 2</w:t>
            </w:r>
          </w:p>
          <w:p w:rsidR="005A25A7" w:rsidRPr="00084A61" w:rsidRDefault="005A25A7" w:rsidP="005A25A7">
            <w:pPr>
              <w:pStyle w:val="Style9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к нормативным затратам на </w:t>
            </w:r>
          </w:p>
          <w:p w:rsidR="005A25A7" w:rsidRDefault="005A25A7" w:rsidP="005A25A7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обеспечение функций </w:t>
            </w:r>
            <w:proofErr w:type="gramStart"/>
            <w:r w:rsidRPr="00084A61">
              <w:rPr>
                <w:rStyle w:val="FontStyle74"/>
                <w:spacing w:val="-8"/>
                <w:sz w:val="28"/>
                <w:szCs w:val="28"/>
              </w:rPr>
              <w:t>администрации</w:t>
            </w:r>
            <w:r w:rsidRPr="00084A61">
              <w:rPr>
                <w:rStyle w:val="FontStyle74"/>
                <w:spacing w:val="-8"/>
              </w:rPr>
              <w:t xml:space="preserve"> </w:t>
            </w: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 </w:t>
            </w:r>
            <w:r w:rsidR="00A076AC" w:rsidRPr="00A076AC">
              <w:rPr>
                <w:rStyle w:val="FontStyle73"/>
                <w:b w:val="0"/>
                <w:spacing w:val="-8"/>
                <w:sz w:val="28"/>
                <w:szCs w:val="28"/>
              </w:rPr>
              <w:t>Центрального</w:t>
            </w:r>
            <w:proofErr w:type="gramEnd"/>
            <w:r w:rsidR="00A076AC" w:rsidRPr="00A076AC">
              <w:rPr>
                <w:rStyle w:val="FontStyle73"/>
                <w:b w:val="0"/>
                <w:spacing w:val="-8"/>
                <w:sz w:val="28"/>
                <w:szCs w:val="28"/>
              </w:rPr>
              <w:t xml:space="preserve"> сельского поселения Белоглинского района</w:t>
            </w: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 и подведомственных </w:t>
            </w:r>
            <w:r>
              <w:rPr>
                <w:rStyle w:val="FontStyle74"/>
                <w:spacing w:val="-8"/>
                <w:sz w:val="28"/>
                <w:szCs w:val="28"/>
              </w:rPr>
              <w:t>ей</w:t>
            </w:r>
          </w:p>
          <w:p w:rsidR="005A25A7" w:rsidRDefault="005A25A7" w:rsidP="005A25A7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муниципальных казенных </w:t>
            </w:r>
          </w:p>
          <w:p w:rsidR="00C3595E" w:rsidRDefault="005A25A7" w:rsidP="005A25A7">
            <w:pPr>
              <w:pStyle w:val="Style9"/>
              <w:widowControl/>
              <w:spacing w:line="240" w:lineRule="auto"/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>учреждений</w:t>
            </w:r>
            <w:r>
              <w:t xml:space="preserve"> </w:t>
            </w:r>
          </w:p>
        </w:tc>
      </w:tr>
    </w:tbl>
    <w:p w:rsidR="00C3595E" w:rsidRDefault="00C3595E" w:rsidP="00C3595E">
      <w:pPr>
        <w:pStyle w:val="Style28"/>
        <w:widowControl/>
        <w:spacing w:line="240" w:lineRule="exact"/>
        <w:ind w:right="134"/>
      </w:pPr>
    </w:p>
    <w:p w:rsidR="0036455E" w:rsidRDefault="0036455E" w:rsidP="00C3595E">
      <w:pPr>
        <w:pStyle w:val="Style28"/>
        <w:widowControl/>
        <w:spacing w:before="34" w:line="322" w:lineRule="exact"/>
        <w:ind w:right="134"/>
        <w:rPr>
          <w:rStyle w:val="FontStyle74"/>
          <w:b/>
          <w:sz w:val="28"/>
          <w:szCs w:val="28"/>
        </w:rPr>
      </w:pPr>
    </w:p>
    <w:p w:rsidR="00C3595E" w:rsidRPr="00C3595E" w:rsidRDefault="00C3595E" w:rsidP="00C3595E">
      <w:pPr>
        <w:pStyle w:val="Style28"/>
        <w:widowControl/>
        <w:spacing w:before="34" w:line="322" w:lineRule="exact"/>
        <w:ind w:right="134"/>
        <w:rPr>
          <w:rStyle w:val="FontStyle74"/>
          <w:b/>
          <w:sz w:val="28"/>
          <w:szCs w:val="28"/>
        </w:rPr>
      </w:pPr>
      <w:r w:rsidRPr="00C3595E">
        <w:rPr>
          <w:rStyle w:val="FontStyle74"/>
          <w:b/>
          <w:sz w:val="28"/>
          <w:szCs w:val="28"/>
        </w:rPr>
        <w:t>НОРМАТИВЫ</w:t>
      </w:r>
    </w:p>
    <w:p w:rsidR="00C3595E" w:rsidRPr="00C3595E" w:rsidRDefault="00096FAE" w:rsidP="00A24CAC">
      <w:pPr>
        <w:pStyle w:val="Style9"/>
        <w:widowControl/>
        <w:spacing w:line="322" w:lineRule="exact"/>
        <w:ind w:right="29"/>
        <w:rPr>
          <w:rStyle w:val="FontStyle74"/>
          <w:b/>
          <w:sz w:val="28"/>
          <w:szCs w:val="28"/>
        </w:rPr>
      </w:pPr>
      <w:r w:rsidRPr="00074486">
        <w:rPr>
          <w:rStyle w:val="FontStyle74"/>
          <w:b/>
          <w:sz w:val="28"/>
          <w:szCs w:val="28"/>
        </w:rPr>
        <w:t xml:space="preserve">затрат на обеспечение функций администрации </w:t>
      </w:r>
      <w:r w:rsidR="00A076AC" w:rsidRPr="00A076AC">
        <w:rPr>
          <w:rStyle w:val="FontStyle73"/>
          <w:sz w:val="28"/>
          <w:szCs w:val="28"/>
        </w:rPr>
        <w:t>Центрального сельского поселения Белоглинского района</w:t>
      </w:r>
      <w:r w:rsidR="00A24CAC">
        <w:rPr>
          <w:rStyle w:val="FontStyle73"/>
          <w:sz w:val="28"/>
          <w:szCs w:val="28"/>
        </w:rPr>
        <w:t xml:space="preserve"> </w:t>
      </w:r>
      <w:r w:rsidRPr="00074486">
        <w:rPr>
          <w:rStyle w:val="FontStyle73"/>
          <w:sz w:val="28"/>
          <w:szCs w:val="28"/>
        </w:rPr>
        <w:t xml:space="preserve">и подведомственных </w:t>
      </w:r>
      <w:r>
        <w:rPr>
          <w:rStyle w:val="FontStyle73"/>
          <w:sz w:val="28"/>
          <w:szCs w:val="28"/>
        </w:rPr>
        <w:t xml:space="preserve">ей </w:t>
      </w:r>
      <w:r w:rsidRPr="00074486">
        <w:rPr>
          <w:rStyle w:val="FontStyle73"/>
          <w:sz w:val="28"/>
          <w:szCs w:val="28"/>
        </w:rPr>
        <w:t>муниципальных казенных</w:t>
      </w:r>
      <w:r w:rsidR="00A24CAC">
        <w:rPr>
          <w:rStyle w:val="FontStyle73"/>
          <w:sz w:val="28"/>
          <w:szCs w:val="28"/>
        </w:rPr>
        <w:t xml:space="preserve"> </w:t>
      </w:r>
      <w:r w:rsidRPr="00074486">
        <w:rPr>
          <w:rStyle w:val="FontStyle73"/>
          <w:sz w:val="28"/>
          <w:szCs w:val="28"/>
        </w:rPr>
        <w:t>учреждений</w:t>
      </w:r>
      <w:r>
        <w:rPr>
          <w:rStyle w:val="FontStyle73"/>
          <w:sz w:val="28"/>
          <w:szCs w:val="28"/>
        </w:rPr>
        <w:t xml:space="preserve">, </w:t>
      </w:r>
      <w:r w:rsidR="00C3595E" w:rsidRPr="00C3595E">
        <w:rPr>
          <w:rStyle w:val="FontStyle74"/>
          <w:b/>
          <w:sz w:val="28"/>
          <w:szCs w:val="28"/>
        </w:rPr>
        <w:t xml:space="preserve">компьютерным и периферийным </w:t>
      </w:r>
    </w:p>
    <w:p w:rsidR="0036455E" w:rsidRPr="0098198A" w:rsidRDefault="00C3595E" w:rsidP="0036455E">
      <w:pPr>
        <w:pStyle w:val="Style5"/>
        <w:widowControl/>
        <w:spacing w:line="240" w:lineRule="auto"/>
        <w:rPr>
          <w:rStyle w:val="FontStyle74"/>
          <w:b/>
          <w:sz w:val="28"/>
          <w:szCs w:val="28"/>
        </w:rPr>
      </w:pPr>
      <w:r w:rsidRPr="00C3595E">
        <w:rPr>
          <w:rStyle w:val="FontStyle74"/>
          <w:b/>
          <w:sz w:val="28"/>
          <w:szCs w:val="28"/>
        </w:rPr>
        <w:t>оборудованием, средствами коммуникации</w:t>
      </w:r>
      <w:r w:rsidR="0036455E">
        <w:rPr>
          <w:rStyle w:val="FontStyle74"/>
          <w:b/>
          <w:sz w:val="28"/>
          <w:szCs w:val="28"/>
        </w:rPr>
        <w:t>,</w:t>
      </w:r>
      <w:r>
        <w:rPr>
          <w:rStyle w:val="FontStyle74"/>
          <w:sz w:val="28"/>
          <w:szCs w:val="28"/>
        </w:rPr>
        <w:t xml:space="preserve"> </w:t>
      </w:r>
      <w:r w:rsidR="0036455E" w:rsidRPr="0098198A">
        <w:rPr>
          <w:rStyle w:val="FontStyle74"/>
          <w:b/>
          <w:sz w:val="28"/>
          <w:szCs w:val="28"/>
        </w:rPr>
        <w:t xml:space="preserve">а также прочими товарами, </w:t>
      </w:r>
    </w:p>
    <w:p w:rsidR="0036455E" w:rsidRPr="0098198A" w:rsidRDefault="0036455E" w:rsidP="0036455E">
      <w:pPr>
        <w:pStyle w:val="Style5"/>
        <w:widowControl/>
        <w:spacing w:line="240" w:lineRule="auto"/>
        <w:rPr>
          <w:rStyle w:val="FontStyle74"/>
          <w:b/>
          <w:sz w:val="28"/>
          <w:szCs w:val="28"/>
        </w:rPr>
      </w:pPr>
      <w:r w:rsidRPr="0098198A">
        <w:rPr>
          <w:rStyle w:val="FontStyle74"/>
          <w:b/>
          <w:sz w:val="28"/>
          <w:szCs w:val="28"/>
        </w:rPr>
        <w:t xml:space="preserve">услугами необходимыми, для реализации функций, возложенных на </w:t>
      </w:r>
    </w:p>
    <w:p w:rsidR="00C3595E" w:rsidRDefault="0036455E" w:rsidP="00A076AC">
      <w:pPr>
        <w:pStyle w:val="Style5"/>
        <w:widowControl/>
        <w:spacing w:line="240" w:lineRule="auto"/>
        <w:rPr>
          <w:sz w:val="2"/>
          <w:szCs w:val="2"/>
        </w:rPr>
      </w:pPr>
      <w:r w:rsidRPr="0098198A">
        <w:rPr>
          <w:rStyle w:val="FontStyle74"/>
          <w:b/>
          <w:sz w:val="28"/>
          <w:szCs w:val="28"/>
        </w:rPr>
        <w:t xml:space="preserve">администрацию </w:t>
      </w:r>
      <w:r w:rsidR="00A076AC" w:rsidRPr="00A076AC">
        <w:rPr>
          <w:rStyle w:val="FontStyle74"/>
          <w:b/>
          <w:sz w:val="28"/>
          <w:szCs w:val="28"/>
        </w:rPr>
        <w:t>Центрального сельского поселения Белоглинского района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126"/>
        <w:gridCol w:w="2314"/>
        <w:gridCol w:w="1906"/>
        <w:gridCol w:w="1843"/>
        <w:gridCol w:w="850"/>
      </w:tblGrid>
      <w:tr w:rsidR="00327A5A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</w:tcPr>
          <w:p w:rsidR="00327A5A" w:rsidRPr="00C3595E" w:rsidRDefault="00327A5A" w:rsidP="00C3595E">
            <w:pPr>
              <w:pStyle w:val="Style45"/>
              <w:widowControl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327A5A" w:rsidRPr="00C3595E" w:rsidRDefault="00327A5A" w:rsidP="00C3595E">
            <w:pPr>
              <w:pStyle w:val="Style45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</w:tcBorders>
          </w:tcPr>
          <w:p w:rsidR="00327A5A" w:rsidRPr="00C3595E" w:rsidRDefault="00327A5A" w:rsidP="00C3595E">
            <w:pPr>
              <w:pStyle w:val="Style45"/>
              <w:widowControl/>
              <w:snapToGrid w:val="0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</w:tcBorders>
          </w:tcPr>
          <w:p w:rsidR="00327A5A" w:rsidRPr="00C3595E" w:rsidRDefault="00327A5A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5A" w:rsidRPr="00C3595E" w:rsidRDefault="00327A5A" w:rsidP="00C3595E">
            <w:pPr>
              <w:pStyle w:val="Style45"/>
              <w:widowControl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5A" w:rsidRPr="00C3595E" w:rsidRDefault="00327A5A" w:rsidP="00A8541D">
            <w:pPr>
              <w:pStyle w:val="Style45"/>
              <w:widowControl/>
              <w:snapToGrid w:val="0"/>
              <w:ind w:left="92"/>
            </w:pPr>
          </w:p>
        </w:tc>
      </w:tr>
      <w:tr w:rsidR="00327A5A" w:rsidRPr="00C3595E" w:rsidTr="00721CC1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7A5A" w:rsidRPr="00C3595E" w:rsidRDefault="00327A5A" w:rsidP="00C3595E">
            <w:pPr>
              <w:pStyle w:val="Style43"/>
              <w:widowControl/>
              <w:snapToGrid w:val="0"/>
              <w:spacing w:line="254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7A5A" w:rsidRPr="00C3595E" w:rsidRDefault="00327A5A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Наименование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7A5A" w:rsidRPr="00C3595E" w:rsidRDefault="00327A5A" w:rsidP="00C3595E">
            <w:pPr>
              <w:pStyle w:val="Style43"/>
              <w:widowControl/>
              <w:snapToGrid w:val="0"/>
              <w:spacing w:line="264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Количество оборудования,</w:t>
            </w:r>
          </w:p>
          <w:p w:rsidR="00327A5A" w:rsidRPr="00C3595E" w:rsidRDefault="00327A5A" w:rsidP="00C3595E">
            <w:pPr>
              <w:pStyle w:val="Style43"/>
              <w:widowControl/>
              <w:spacing w:line="264" w:lineRule="exact"/>
              <w:rPr>
                <w:rStyle w:val="FontStyle77"/>
                <w:sz w:val="24"/>
                <w:szCs w:val="24"/>
                <w:vertAlign w:val="superscript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средств коммуникации, ед. </w:t>
            </w:r>
            <w:r w:rsidR="0098198A">
              <w:rPr>
                <w:rStyle w:val="FontStyle77"/>
                <w:sz w:val="24"/>
                <w:szCs w:val="24"/>
                <w:vertAlign w:val="superscript"/>
              </w:rPr>
              <w:t>1</w:t>
            </w:r>
            <w:r w:rsidRPr="00C3595E">
              <w:rPr>
                <w:rStyle w:val="FontStyle77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:rsidR="00327A5A" w:rsidRDefault="00327A5A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приобретения </w:t>
            </w:r>
          </w:p>
          <w:p w:rsidR="00327A5A" w:rsidRPr="00C3595E" w:rsidRDefault="00327A5A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оборудования,</w:t>
            </w:r>
          </w:p>
          <w:p w:rsidR="00327A5A" w:rsidRDefault="00327A5A" w:rsidP="00C3595E">
            <w:pPr>
              <w:pStyle w:val="Style43"/>
              <w:widowControl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средств коммуникации, услуг </w:t>
            </w:r>
          </w:p>
          <w:p w:rsidR="00327A5A" w:rsidRPr="00C3595E" w:rsidRDefault="00327A5A" w:rsidP="00C3595E">
            <w:pPr>
              <w:pStyle w:val="Style43"/>
              <w:widowControl/>
              <w:spacing w:line="259" w:lineRule="exact"/>
              <w:rPr>
                <w:rStyle w:val="FontStyle77"/>
                <w:sz w:val="24"/>
                <w:szCs w:val="24"/>
              </w:rPr>
            </w:pPr>
            <w:proofErr w:type="spellStart"/>
            <w:r w:rsidRPr="00C3595E">
              <w:rPr>
                <w:rStyle w:val="FontStyle77"/>
                <w:sz w:val="24"/>
                <w:szCs w:val="24"/>
              </w:rPr>
              <w:t>интернет-провайдеров</w:t>
            </w:r>
            <w:proofErr w:type="spellEnd"/>
            <w:r w:rsidRPr="00C3595E">
              <w:rPr>
                <w:rStyle w:val="FontStyle77"/>
                <w:sz w:val="24"/>
                <w:szCs w:val="24"/>
              </w:rPr>
              <w:t>,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98A" w:rsidRDefault="00327A5A" w:rsidP="0098198A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Должности (группы) </w:t>
            </w:r>
          </w:p>
          <w:p w:rsidR="00327A5A" w:rsidRPr="00C3595E" w:rsidRDefault="00327A5A" w:rsidP="0098198A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работников </w:t>
            </w:r>
            <w:r w:rsidR="0098198A" w:rsidRPr="0098198A">
              <w:rPr>
                <w:rStyle w:val="FontStyle77"/>
                <w:sz w:val="24"/>
                <w:szCs w:val="24"/>
                <w:vertAlign w:val="superscript"/>
              </w:rPr>
              <w:t>2</w:t>
            </w:r>
            <w:r w:rsidRPr="0098198A">
              <w:rPr>
                <w:rStyle w:val="FontStyle77"/>
                <w:sz w:val="24"/>
                <w:szCs w:val="24"/>
                <w:vertAlign w:val="superscript"/>
              </w:rPr>
              <w:t>)</w:t>
            </w:r>
            <w:r w:rsidRPr="00C3595E">
              <w:rPr>
                <w:rStyle w:val="FontStyle77"/>
                <w:sz w:val="24"/>
                <w:szCs w:val="24"/>
              </w:rPr>
              <w:t xml:space="preserve"> структурные подразделе</w:t>
            </w:r>
            <w:r w:rsidR="00A02B9A">
              <w:rPr>
                <w:rStyle w:val="FontStyle77"/>
                <w:sz w:val="24"/>
                <w:szCs w:val="24"/>
              </w:rPr>
              <w:t xml:space="preserve">ния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5A" w:rsidRPr="00074486" w:rsidRDefault="00327A5A" w:rsidP="00A8541D">
            <w:pPr>
              <w:pStyle w:val="Style43"/>
              <w:widowControl/>
              <w:snapToGrid w:val="0"/>
              <w:spacing w:line="274" w:lineRule="exact"/>
              <w:ind w:left="92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Срок эксплуатации</w:t>
            </w:r>
          </w:p>
        </w:tc>
      </w:tr>
      <w:tr w:rsidR="00327A5A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A5A" w:rsidRPr="00C3595E" w:rsidRDefault="00327A5A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A5A" w:rsidRPr="00C3595E" w:rsidRDefault="00327A5A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A5A" w:rsidRPr="00C3595E" w:rsidRDefault="00327A5A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A5A" w:rsidRPr="00C3595E" w:rsidRDefault="00327A5A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5A" w:rsidRPr="00C3595E" w:rsidRDefault="00327A5A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5A" w:rsidRPr="00074486" w:rsidRDefault="00327A5A" w:rsidP="00A8541D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6</w:t>
            </w:r>
          </w:p>
        </w:tc>
      </w:tr>
      <w:tr w:rsidR="0036455E" w:rsidRPr="00C3595E" w:rsidTr="00721CC1">
        <w:trPr>
          <w:trHeight w:val="22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Рабочая станция</w:t>
            </w:r>
          </w:p>
          <w:p w:rsidR="0036455E" w:rsidRPr="00C3595E" w:rsidRDefault="0036455E" w:rsidP="00C3595E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(системный блок,</w:t>
            </w:r>
          </w:p>
          <w:p w:rsidR="0036455E" w:rsidRPr="00C3595E" w:rsidRDefault="0036455E" w:rsidP="00C3595E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монитор) или</w:t>
            </w:r>
          </w:p>
          <w:p w:rsidR="0036455E" w:rsidRPr="00C3595E" w:rsidRDefault="0036455E" w:rsidP="00C3595E">
            <w:pPr>
              <w:pStyle w:val="Style43"/>
              <w:widowControl/>
              <w:spacing w:line="274" w:lineRule="exact"/>
              <w:ind w:right="19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терминал доступа, снабженные</w:t>
            </w:r>
          </w:p>
          <w:p w:rsidR="0036455E" w:rsidRPr="00C3595E" w:rsidRDefault="0036455E" w:rsidP="00C3595E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клавиатурой и</w:t>
            </w:r>
          </w:p>
          <w:p w:rsidR="0036455E" w:rsidRPr="00C3595E" w:rsidRDefault="0036455E" w:rsidP="00C3595E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манипулятором</w:t>
            </w:r>
          </w:p>
          <w:p w:rsidR="0036455E" w:rsidRPr="00C3595E" w:rsidRDefault="0036455E" w:rsidP="00C3595E">
            <w:pPr>
              <w:pStyle w:val="Style43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типа мышь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1</w:t>
            </w:r>
          </w:p>
          <w:p w:rsidR="0036455E" w:rsidRPr="00C3595E" w:rsidRDefault="0036455E" w:rsidP="00C3595E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комплекта</w:t>
            </w:r>
          </w:p>
          <w:p w:rsidR="0036455E" w:rsidRPr="00C3595E" w:rsidRDefault="0036455E" w:rsidP="00C3595E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в расчете на одного</w:t>
            </w:r>
          </w:p>
          <w:p w:rsidR="0036455E" w:rsidRPr="00C3595E" w:rsidRDefault="0036455E" w:rsidP="00C3595E">
            <w:pPr>
              <w:pStyle w:val="Style43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работника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9</w:t>
            </w:r>
            <w:r w:rsidRPr="00C3595E">
              <w:rPr>
                <w:rStyle w:val="FontStyle77"/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все группы</w:t>
            </w:r>
          </w:p>
          <w:p w:rsidR="0036455E" w:rsidRPr="00C3595E" w:rsidRDefault="0036455E" w:rsidP="00C3595E">
            <w:pPr>
              <w:pStyle w:val="Style43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должностей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55E" w:rsidRPr="00074486" w:rsidRDefault="0036455E" w:rsidP="00A8541D">
            <w:pPr>
              <w:pStyle w:val="Style46"/>
              <w:widowControl/>
              <w:snapToGrid w:val="0"/>
              <w:ind w:left="92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B57B39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B39" w:rsidRPr="00C3595E" w:rsidRDefault="00B57B39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B39" w:rsidRPr="00300DE8" w:rsidRDefault="00B57B39" w:rsidP="00923C42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color w:val="000000"/>
                <w:sz w:val="24"/>
                <w:szCs w:val="24"/>
              </w:rPr>
            </w:pPr>
            <w:r w:rsidRPr="00300DE8">
              <w:rPr>
                <w:rStyle w:val="FontStyle77"/>
                <w:color w:val="000000"/>
                <w:sz w:val="24"/>
                <w:szCs w:val="24"/>
              </w:rPr>
              <w:t>Рабочая станция</w:t>
            </w:r>
          </w:p>
          <w:p w:rsidR="00B57B39" w:rsidRPr="00300DE8" w:rsidRDefault="00B57B39" w:rsidP="00923C42">
            <w:pPr>
              <w:pStyle w:val="Style43"/>
              <w:widowControl/>
              <w:spacing w:line="240" w:lineRule="auto"/>
              <w:rPr>
                <w:rStyle w:val="FontStyle77"/>
                <w:color w:val="000000"/>
                <w:sz w:val="24"/>
                <w:szCs w:val="24"/>
              </w:rPr>
            </w:pPr>
            <w:r w:rsidRPr="00300DE8">
              <w:rPr>
                <w:rStyle w:val="FontStyle77"/>
                <w:color w:val="000000"/>
                <w:sz w:val="24"/>
                <w:szCs w:val="24"/>
              </w:rPr>
              <w:t>(системный блок,</w:t>
            </w:r>
          </w:p>
          <w:p w:rsidR="00B57B39" w:rsidRPr="00300DE8" w:rsidRDefault="00B57B39" w:rsidP="00923C42">
            <w:pPr>
              <w:pStyle w:val="Style43"/>
              <w:widowControl/>
              <w:spacing w:line="240" w:lineRule="auto"/>
              <w:rPr>
                <w:rStyle w:val="FontStyle77"/>
                <w:color w:val="000000"/>
                <w:sz w:val="24"/>
                <w:szCs w:val="24"/>
              </w:rPr>
            </w:pPr>
            <w:r>
              <w:rPr>
                <w:rStyle w:val="FontStyle77"/>
                <w:color w:val="000000"/>
                <w:sz w:val="24"/>
                <w:szCs w:val="24"/>
              </w:rPr>
              <w:t xml:space="preserve"> 2 </w:t>
            </w:r>
            <w:r w:rsidRPr="00300DE8">
              <w:rPr>
                <w:rStyle w:val="FontStyle77"/>
                <w:color w:val="000000"/>
                <w:sz w:val="24"/>
                <w:szCs w:val="24"/>
              </w:rPr>
              <w:t>монитор</w:t>
            </w:r>
            <w:r>
              <w:rPr>
                <w:rStyle w:val="FontStyle77"/>
                <w:color w:val="000000"/>
                <w:sz w:val="24"/>
                <w:szCs w:val="24"/>
              </w:rPr>
              <w:t>а, клавиатура) для работы с растровой графикой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B39" w:rsidRPr="00300DE8" w:rsidRDefault="00B57B39" w:rsidP="00923C42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color w:val="000000"/>
                <w:sz w:val="24"/>
                <w:szCs w:val="24"/>
              </w:rPr>
            </w:pPr>
            <w:r>
              <w:rPr>
                <w:rStyle w:val="FontStyle77"/>
                <w:color w:val="000000"/>
                <w:sz w:val="24"/>
                <w:szCs w:val="24"/>
              </w:rPr>
              <w:t xml:space="preserve">не более 1 комплекта в расчете на одно структурное подразделение (при обосновании необходимости)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B39" w:rsidRPr="00300DE8" w:rsidRDefault="00B57B39" w:rsidP="00923C42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color w:val="000000"/>
                <w:sz w:val="24"/>
                <w:szCs w:val="24"/>
              </w:rPr>
            </w:pPr>
            <w:r>
              <w:rPr>
                <w:rStyle w:val="FontStyle77"/>
                <w:color w:val="000000"/>
                <w:sz w:val="24"/>
                <w:szCs w:val="24"/>
              </w:rPr>
              <w:t>не более 110 000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39" w:rsidRPr="00300DE8" w:rsidRDefault="00B57B39" w:rsidP="00923C42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color w:val="000000"/>
                <w:sz w:val="24"/>
                <w:szCs w:val="24"/>
              </w:rPr>
            </w:pPr>
            <w:r>
              <w:rPr>
                <w:rStyle w:val="FontStyle77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39" w:rsidRPr="00300DE8" w:rsidRDefault="00B57B39" w:rsidP="00923C42">
            <w:pPr>
              <w:pStyle w:val="Style43"/>
              <w:widowControl/>
              <w:spacing w:line="240" w:lineRule="auto"/>
              <w:rPr>
                <w:rStyle w:val="FontStyle77"/>
                <w:color w:val="000000"/>
                <w:sz w:val="24"/>
                <w:szCs w:val="24"/>
              </w:rPr>
            </w:pPr>
            <w:r>
              <w:rPr>
                <w:rStyle w:val="FontStyle77"/>
                <w:color w:val="000000"/>
                <w:sz w:val="24"/>
                <w:szCs w:val="24"/>
              </w:rPr>
              <w:t>5 лет</w:t>
            </w:r>
          </w:p>
        </w:tc>
      </w:tr>
      <w:tr w:rsidR="00B57B39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7B39" w:rsidRPr="00C3595E" w:rsidRDefault="00B57B39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7B39" w:rsidRPr="00C3595E" w:rsidRDefault="00B57B39" w:rsidP="00923C42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Ноутбук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7B39" w:rsidRPr="00C3595E" w:rsidRDefault="00B57B39" w:rsidP="00923C42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не более 1 в расчете на одного работника вместо рабочей станции на основе системного блока в соответствии с </w:t>
            </w:r>
            <w:r w:rsidRPr="00C3595E">
              <w:rPr>
                <w:rStyle w:val="FontStyle77"/>
                <w:sz w:val="24"/>
                <w:szCs w:val="24"/>
              </w:rPr>
              <w:lastRenderedPageBreak/>
              <w:t>настоящими нормативами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7B39" w:rsidRPr="00C3595E" w:rsidRDefault="00B57B39" w:rsidP="00923C42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lastRenderedPageBreak/>
              <w:t>не более 90 000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B39" w:rsidRPr="00C3595E" w:rsidRDefault="00B57B39" w:rsidP="00923C42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  <w:r w:rsidRPr="00327A5A">
              <w:t xml:space="preserve">Выборная должность, высшая </w:t>
            </w:r>
            <w:r>
              <w:t xml:space="preserve">и главная </w:t>
            </w:r>
            <w:r w:rsidRPr="00327A5A">
              <w:t>группа должностей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B39" w:rsidRPr="00074486" w:rsidRDefault="00B57B39" w:rsidP="00923C42">
            <w:pPr>
              <w:pStyle w:val="Style45"/>
              <w:widowControl/>
              <w:snapToGrid w:val="0"/>
              <w:ind w:left="92"/>
              <w:jc w:val="center"/>
            </w:pPr>
            <w:r>
              <w:t>3 года</w:t>
            </w:r>
          </w:p>
        </w:tc>
      </w:tr>
      <w:tr w:rsidR="0036455E" w:rsidRPr="00C3595E" w:rsidTr="00721CC1">
        <w:trPr>
          <w:trHeight w:val="1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E" w:rsidRPr="00C3595E" w:rsidRDefault="0036455E" w:rsidP="00B15F4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Планшетный</w:t>
            </w:r>
          </w:p>
          <w:p w:rsidR="0036455E" w:rsidRPr="00C3595E" w:rsidRDefault="0036455E" w:rsidP="00C3595E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компьютер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1</w:t>
            </w:r>
          </w:p>
          <w:p w:rsidR="0036455E" w:rsidRPr="00C3595E" w:rsidRDefault="0036455E" w:rsidP="00C3595E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в расчете на одного работника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выборная должность, высшая и главная группа</w:t>
            </w:r>
          </w:p>
          <w:p w:rsidR="0036455E" w:rsidRPr="00C3595E" w:rsidRDefault="0036455E" w:rsidP="00C3595E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должностей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E" w:rsidRPr="00C3595E" w:rsidRDefault="00A8541D" w:rsidP="00A8541D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 года</w:t>
            </w:r>
          </w:p>
        </w:tc>
      </w:tr>
      <w:tr w:rsidR="0036455E" w:rsidRPr="00C3595E" w:rsidTr="00721CC1">
        <w:trPr>
          <w:trHeight w:val="166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</w:tcBorders>
          </w:tcPr>
          <w:p w:rsidR="0036455E" w:rsidRPr="00C3595E" w:rsidRDefault="0036455E" w:rsidP="00B15F4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Принтер,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скорость печати</w:t>
            </w:r>
            <w:r w:rsidR="00084A45">
              <w:rPr>
                <w:rStyle w:val="FontStyle77"/>
                <w:sz w:val="24"/>
                <w:szCs w:val="24"/>
              </w:rPr>
              <w:t xml:space="preserve"> свыше 30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до 45 стр./мин,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способ печати ч/б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лазерный или</w:t>
            </w:r>
          </w:p>
          <w:p w:rsidR="0036455E" w:rsidRPr="00C3595E" w:rsidRDefault="0036455E" w:rsidP="00C3595E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струйный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1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в расчете на</w:t>
            </w:r>
          </w:p>
          <w:p w:rsidR="0036455E" w:rsidRPr="00C3595E" w:rsidRDefault="0036455E" w:rsidP="00C3595E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одного работника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</w:tcBorders>
          </w:tcPr>
          <w:p w:rsidR="0036455E" w:rsidRPr="00C3595E" w:rsidRDefault="00A8541D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40</w:t>
            </w:r>
            <w:r w:rsidR="0036455E" w:rsidRPr="00C3595E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все группы </w:t>
            </w:r>
          </w:p>
          <w:p w:rsidR="0036455E" w:rsidRPr="00C3595E" w:rsidRDefault="0036455E" w:rsidP="00C3595E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должностей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455E" w:rsidRPr="00C3595E" w:rsidRDefault="00A8541D" w:rsidP="00A8541D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36455E" w:rsidRPr="00C3595E" w:rsidTr="00721CC1">
        <w:trPr>
          <w:trHeight w:val="22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B15F4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Принтер, скорость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печати не менее</w:t>
            </w:r>
          </w:p>
          <w:p w:rsidR="0036455E" w:rsidRPr="00C3595E" w:rsidRDefault="0009141B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</w:t>
            </w:r>
            <w:r w:rsidR="0036455E" w:rsidRPr="00C3595E">
              <w:rPr>
                <w:rStyle w:val="FontStyle77"/>
                <w:sz w:val="24"/>
                <w:szCs w:val="24"/>
              </w:rPr>
              <w:t>0 стр./мин,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способ печати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цветной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лазерный или</w:t>
            </w:r>
          </w:p>
          <w:p w:rsidR="0036455E" w:rsidRPr="00C3595E" w:rsidRDefault="0036455E" w:rsidP="00C3595E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струйный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1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в расчете на один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отдел в составе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структурного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подразделения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(при обосновании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необходимости)</w:t>
            </w:r>
          </w:p>
          <w:p w:rsidR="0036455E" w:rsidRPr="00C3595E" w:rsidRDefault="0036455E" w:rsidP="00C3595E">
            <w:pPr>
              <w:pStyle w:val="Style43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35 000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все группы </w:t>
            </w:r>
          </w:p>
          <w:p w:rsidR="0036455E" w:rsidRPr="00C3595E" w:rsidRDefault="0036455E" w:rsidP="00C3595E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должностей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55E" w:rsidRPr="00C3595E" w:rsidRDefault="00A8541D" w:rsidP="00A8541D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36455E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B15F4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Сканер поточный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DA4BAE">
            <w:pPr>
              <w:pStyle w:val="Style43"/>
              <w:widowControl/>
              <w:snapToGrid w:val="0"/>
              <w:spacing w:line="274" w:lineRule="exact"/>
            </w:pPr>
            <w:r w:rsidRPr="00C3595E">
              <w:rPr>
                <w:rStyle w:val="FontStyle77"/>
                <w:sz w:val="24"/>
                <w:szCs w:val="24"/>
              </w:rPr>
              <w:t>не более 1 в расчете на структурное подразделение</w:t>
            </w:r>
            <w:r w:rsidR="00DA4BAE">
              <w:rPr>
                <w:rStyle w:val="FontStyle77"/>
                <w:sz w:val="24"/>
                <w:szCs w:val="24"/>
              </w:rPr>
              <w:t xml:space="preserve">, вместо планшетного сканера или </w:t>
            </w:r>
            <w:proofErr w:type="spellStart"/>
            <w:r w:rsidR="00DA4BAE">
              <w:rPr>
                <w:rStyle w:val="FontStyle77"/>
                <w:sz w:val="24"/>
                <w:szCs w:val="24"/>
              </w:rPr>
              <w:t>мфу</w:t>
            </w:r>
            <w:proofErr w:type="spellEnd"/>
            <w:r w:rsidR="00DA4BAE">
              <w:rPr>
                <w:rStyle w:val="FontStyle77"/>
                <w:sz w:val="24"/>
                <w:szCs w:val="24"/>
              </w:rPr>
              <w:t xml:space="preserve"> </w:t>
            </w:r>
            <w:r w:rsidR="00DA4BAE" w:rsidRPr="00C3595E">
              <w:rPr>
                <w:rStyle w:val="FontStyle77"/>
                <w:sz w:val="24"/>
                <w:szCs w:val="24"/>
              </w:rPr>
              <w:t>(при обосновании необходимости</w:t>
            </w:r>
            <w:r w:rsidRPr="00C3595E">
              <w:rPr>
                <w:rStyle w:val="FontStyle77"/>
                <w:sz w:val="24"/>
                <w:szCs w:val="24"/>
              </w:rPr>
              <w:t>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95 000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DA4BAE" w:rsidP="00A02B9A">
            <w:pPr>
              <w:pStyle w:val="Style43"/>
              <w:widowControl/>
              <w:spacing w:line="278" w:lineRule="exact"/>
              <w:ind w:left="10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A8541D" w:rsidP="00A8541D">
            <w:pPr>
              <w:pStyle w:val="Style43"/>
              <w:widowControl/>
              <w:snapToGrid w:val="0"/>
              <w:spacing w:line="278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A02B9A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</w:tcPr>
          <w:p w:rsidR="00A02B9A" w:rsidRPr="00C3595E" w:rsidRDefault="00A02B9A" w:rsidP="00B15F4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A02B9A" w:rsidRPr="00C3595E" w:rsidRDefault="00A02B9A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Сканер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2B9A" w:rsidRPr="00A02B9A" w:rsidRDefault="00A02B9A" w:rsidP="00A02B9A">
            <w:pPr>
              <w:pStyle w:val="Style43"/>
              <w:spacing w:line="240" w:lineRule="auto"/>
            </w:pPr>
            <w:r w:rsidRPr="00A02B9A">
              <w:t>не более 1</w:t>
            </w:r>
          </w:p>
          <w:p w:rsidR="00A02B9A" w:rsidRPr="00C3595E" w:rsidRDefault="00A02B9A" w:rsidP="00DA4BAE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A02B9A">
              <w:t>в расчете на один отдел в составе структурного подразделения</w:t>
            </w:r>
            <w:r w:rsidR="00DA4BAE">
              <w:t xml:space="preserve">, </w:t>
            </w:r>
            <w:r w:rsidRPr="00A02B9A">
              <w:t xml:space="preserve">в случае отсутствии </w:t>
            </w:r>
            <w:proofErr w:type="spellStart"/>
            <w:r w:rsidRPr="00A02B9A">
              <w:t>мфу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</w:tcBorders>
          </w:tcPr>
          <w:p w:rsidR="00A02B9A" w:rsidRPr="00C3595E" w:rsidRDefault="00A8541D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3</w:t>
            </w:r>
            <w:r w:rsidR="00A02B9A">
              <w:rPr>
                <w:rStyle w:val="FontStyle77"/>
                <w:sz w:val="24"/>
                <w:szCs w:val="24"/>
              </w:rPr>
              <w:t>0</w:t>
            </w:r>
            <w:r w:rsidR="00A02B9A" w:rsidRPr="00C3595E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B9A" w:rsidRPr="00C3595E" w:rsidRDefault="00A02B9A" w:rsidP="00B8023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структурные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B9A" w:rsidRPr="00C3595E" w:rsidRDefault="00A8541D" w:rsidP="00A8541D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A02B9A" w:rsidRPr="00C3595E" w:rsidTr="00721CC1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A02B9A" w:rsidRPr="00C3595E" w:rsidRDefault="00A02B9A" w:rsidP="00B15F45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02B9A" w:rsidRPr="00C3595E" w:rsidRDefault="00A02B9A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планшетный</w:t>
            </w: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B9A" w:rsidRPr="00C3595E" w:rsidRDefault="00A02B9A" w:rsidP="00C3595E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:rsidR="00A02B9A" w:rsidRPr="00C3595E" w:rsidRDefault="00A02B9A" w:rsidP="00C3595E">
            <w:pPr>
              <w:pStyle w:val="Style45"/>
              <w:widowControl/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9A" w:rsidRPr="00C3595E" w:rsidRDefault="00A02B9A" w:rsidP="00B8023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подразделения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9A" w:rsidRPr="00C3595E" w:rsidRDefault="00A02B9A" w:rsidP="00A8541D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36455E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B15F4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Сканер</w:t>
            </w:r>
          </w:p>
          <w:p w:rsidR="0036455E" w:rsidRPr="00C3595E" w:rsidRDefault="0036455E" w:rsidP="00C3595E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штрих-кода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35 000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структурные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55E" w:rsidRPr="00C3595E" w:rsidRDefault="00A8541D" w:rsidP="00A8541D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 года</w:t>
            </w:r>
          </w:p>
        </w:tc>
      </w:tr>
      <w:tr w:rsidR="0036455E" w:rsidRPr="00C3595E" w:rsidTr="00721CC1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B15F45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DA4BAE">
            <w:pPr>
              <w:pStyle w:val="Style43"/>
              <w:widowControl/>
              <w:snapToGrid w:val="0"/>
              <w:spacing w:line="274" w:lineRule="exact"/>
            </w:pPr>
            <w:r w:rsidRPr="00C3595E">
              <w:rPr>
                <w:rStyle w:val="FontStyle77"/>
                <w:sz w:val="24"/>
                <w:szCs w:val="24"/>
              </w:rPr>
              <w:t>в расчете на один отдел в составе структурного подразделения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5"/>
              <w:widowControl/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подразделения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36455E" w:rsidP="00A8541D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36455E" w:rsidRPr="00C3595E" w:rsidTr="00721CC1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B15F4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Много-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функциональное</w:t>
            </w:r>
          </w:p>
          <w:p w:rsidR="0036455E" w:rsidRPr="00C3595E" w:rsidRDefault="0036455E" w:rsidP="00C3595E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устройство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1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в расчете на одного</w:t>
            </w:r>
          </w:p>
          <w:p w:rsidR="0036455E" w:rsidRDefault="0036455E" w:rsidP="00DA4BAE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работника, вместо принтера и сканера в соответствии с настоящими нормативами</w:t>
            </w:r>
          </w:p>
          <w:p w:rsidR="00E73C26" w:rsidRPr="00C3595E" w:rsidRDefault="00E73C26" w:rsidP="00DA4BAE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6455E" w:rsidRPr="00C3595E" w:rsidRDefault="00C80E0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65</w:t>
            </w:r>
            <w:r w:rsidR="0036455E" w:rsidRPr="00C3595E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все группы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55E" w:rsidRPr="00C3595E" w:rsidRDefault="00A8541D" w:rsidP="00A8541D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36455E" w:rsidRPr="00C3595E" w:rsidTr="00721CC1">
        <w:tc>
          <w:tcPr>
            <w:tcW w:w="600" w:type="dxa"/>
            <w:vMerge/>
            <w:tcBorders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5"/>
              <w:widowControl/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spacing w:line="274" w:lineRule="exact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</w:tcBorders>
          </w:tcPr>
          <w:p w:rsidR="0036455E" w:rsidRPr="00C3595E" w:rsidRDefault="0036455E" w:rsidP="00C3595E">
            <w:pPr>
              <w:pStyle w:val="Style45"/>
              <w:widowControl/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должностей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6455E" w:rsidRPr="00C3595E" w:rsidRDefault="0036455E" w:rsidP="00A8541D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36455E" w:rsidRPr="00C3595E" w:rsidTr="00721CC1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5"/>
              <w:widowControl/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pacing w:line="274" w:lineRule="exact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5"/>
              <w:widowControl/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36455E" w:rsidP="00C3595E">
            <w:pPr>
              <w:pStyle w:val="Style45"/>
              <w:widowControl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36455E" w:rsidP="00A8541D">
            <w:pPr>
              <w:pStyle w:val="Style45"/>
              <w:widowControl/>
              <w:snapToGrid w:val="0"/>
              <w:ind w:left="92"/>
            </w:pPr>
          </w:p>
        </w:tc>
      </w:tr>
      <w:tr w:rsidR="0036455E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Цифровой диктофон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jc w:val="lef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1 в расчете на один отдел в составе структурного подразделения</w:t>
            </w:r>
          </w:p>
          <w:p w:rsidR="0036455E" w:rsidRPr="00C3595E" w:rsidRDefault="0036455E" w:rsidP="00C3595E">
            <w:pPr>
              <w:pStyle w:val="Style43"/>
              <w:widowControl/>
              <w:spacing w:line="259" w:lineRule="exact"/>
              <w:jc w:val="left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072C87">
            <w:pPr>
              <w:pStyle w:val="Style43"/>
              <w:widowControl/>
              <w:snapToGrid w:val="0"/>
              <w:spacing w:line="259" w:lineRule="exact"/>
              <w:ind w:left="165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5 000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36455E" w:rsidP="00BD3451">
            <w:pPr>
              <w:pStyle w:val="Style43"/>
              <w:widowControl/>
              <w:snapToGrid w:val="0"/>
              <w:spacing w:line="264" w:lineRule="exact"/>
              <w:ind w:left="102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все группы </w:t>
            </w:r>
          </w:p>
          <w:p w:rsidR="0036455E" w:rsidRPr="00C3595E" w:rsidRDefault="0036455E" w:rsidP="00BD3451">
            <w:pPr>
              <w:pStyle w:val="Style43"/>
              <w:widowControl/>
              <w:spacing w:line="264" w:lineRule="exact"/>
              <w:ind w:left="102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должностей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A8541D" w:rsidP="00A8541D">
            <w:pPr>
              <w:pStyle w:val="Style43"/>
              <w:widowControl/>
              <w:snapToGrid w:val="0"/>
              <w:spacing w:line="264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 лет</w:t>
            </w:r>
          </w:p>
        </w:tc>
      </w:tr>
      <w:tr w:rsidR="0036455E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64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Внешний жесткий диск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jc w:val="lef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1 в расчете на один отдел в составе структурного подразделения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EB16FC" w:rsidP="00072C87">
            <w:pPr>
              <w:pStyle w:val="Style43"/>
              <w:widowControl/>
              <w:snapToGrid w:val="0"/>
              <w:spacing w:line="259" w:lineRule="exact"/>
              <w:ind w:left="165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7</w:t>
            </w:r>
            <w:r w:rsidR="0036455E" w:rsidRPr="00C3595E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36455E" w:rsidP="00BD3451">
            <w:pPr>
              <w:pStyle w:val="Style43"/>
              <w:widowControl/>
              <w:snapToGrid w:val="0"/>
              <w:spacing w:line="264" w:lineRule="exact"/>
              <w:ind w:left="102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все группы  </w:t>
            </w:r>
          </w:p>
          <w:p w:rsidR="0036455E" w:rsidRPr="00C3595E" w:rsidRDefault="0036455E" w:rsidP="00BD3451">
            <w:pPr>
              <w:pStyle w:val="Style43"/>
              <w:widowControl/>
              <w:spacing w:line="264" w:lineRule="exact"/>
              <w:ind w:left="102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должностей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A8541D" w:rsidP="00A8541D">
            <w:pPr>
              <w:pStyle w:val="Style43"/>
              <w:widowControl/>
              <w:snapToGrid w:val="0"/>
              <w:spacing w:line="264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36455E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64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Копировальный аппарат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pacing w:line="259" w:lineRule="exact"/>
              <w:jc w:val="left"/>
            </w:pPr>
            <w:r w:rsidRPr="00C3595E">
              <w:rPr>
                <w:rStyle w:val="FontStyle77"/>
                <w:sz w:val="24"/>
                <w:szCs w:val="24"/>
              </w:rPr>
              <w:t>не более 1 в расчете на 20 работников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60 000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36455E" w:rsidP="00BD3451">
            <w:pPr>
              <w:pStyle w:val="Style43"/>
              <w:widowControl/>
              <w:snapToGrid w:val="0"/>
              <w:spacing w:line="264" w:lineRule="exact"/>
              <w:ind w:left="102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все группы </w:t>
            </w:r>
          </w:p>
          <w:p w:rsidR="0036455E" w:rsidRPr="00C3595E" w:rsidRDefault="0036455E" w:rsidP="00BD3451">
            <w:pPr>
              <w:pStyle w:val="Style43"/>
              <w:widowControl/>
              <w:spacing w:line="264" w:lineRule="exact"/>
              <w:ind w:left="102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должностей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A8541D" w:rsidP="00A8541D">
            <w:pPr>
              <w:pStyle w:val="Style43"/>
              <w:widowControl/>
              <w:snapToGrid w:val="0"/>
              <w:spacing w:line="264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 года</w:t>
            </w:r>
          </w:p>
        </w:tc>
      </w:tr>
      <w:tr w:rsidR="0036455E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Уничтожитель </w:t>
            </w:r>
          </w:p>
          <w:p w:rsidR="0036455E" w:rsidRPr="00C3595E" w:rsidRDefault="0036455E" w:rsidP="00C3595E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бумаг (шредер)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95077D">
            <w:pPr>
              <w:pStyle w:val="Style43"/>
              <w:widowControl/>
              <w:snapToGrid w:val="0"/>
              <w:spacing w:line="259" w:lineRule="exact"/>
              <w:jc w:val="left"/>
            </w:pPr>
            <w:r w:rsidRPr="00C3595E">
              <w:rPr>
                <w:rStyle w:val="FontStyle77"/>
                <w:sz w:val="24"/>
                <w:szCs w:val="24"/>
              </w:rPr>
              <w:t>не более 1 в расчете на структурное подразделение</w:t>
            </w:r>
            <w:r w:rsidR="00A8541D">
              <w:rPr>
                <w:rStyle w:val="FontStyle77"/>
                <w:sz w:val="24"/>
                <w:szCs w:val="24"/>
              </w:rPr>
              <w:t xml:space="preserve"> </w:t>
            </w:r>
            <w:r w:rsidR="00A8541D" w:rsidRPr="00C3595E">
              <w:rPr>
                <w:rStyle w:val="FontStyle77"/>
                <w:sz w:val="24"/>
                <w:szCs w:val="24"/>
              </w:rPr>
              <w:t>(при обосновании необходимости)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70 000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36455E" w:rsidP="00BD3451">
            <w:pPr>
              <w:pStyle w:val="Style43"/>
              <w:widowControl/>
              <w:snapToGrid w:val="0"/>
              <w:spacing w:line="264" w:lineRule="exact"/>
              <w:ind w:left="102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все группы </w:t>
            </w:r>
          </w:p>
          <w:p w:rsidR="0036455E" w:rsidRPr="00C3595E" w:rsidRDefault="0036455E" w:rsidP="00BD3451">
            <w:pPr>
              <w:pStyle w:val="Style43"/>
              <w:widowControl/>
              <w:spacing w:line="264" w:lineRule="exact"/>
              <w:ind w:left="102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должностей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A8541D" w:rsidP="00A8541D">
            <w:pPr>
              <w:pStyle w:val="Style43"/>
              <w:widowControl/>
              <w:snapToGrid w:val="0"/>
              <w:spacing w:line="264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 год</w:t>
            </w:r>
          </w:p>
        </w:tc>
      </w:tr>
      <w:tr w:rsidR="0036455E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jc w:val="lef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1 в расчете на одного работника</w:t>
            </w:r>
          </w:p>
          <w:p w:rsidR="0036455E" w:rsidRPr="00C3595E" w:rsidRDefault="0036455E" w:rsidP="00C3595E">
            <w:pPr>
              <w:pStyle w:val="Style43"/>
              <w:widowControl/>
              <w:spacing w:line="259" w:lineRule="exact"/>
              <w:jc w:val="left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BD3451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7</w:t>
            </w:r>
            <w:r w:rsidR="0036455E" w:rsidRPr="00C3595E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36455E" w:rsidP="00BD3451">
            <w:pPr>
              <w:pStyle w:val="Style43"/>
              <w:widowControl/>
              <w:snapToGrid w:val="0"/>
              <w:spacing w:line="259" w:lineRule="exact"/>
              <w:ind w:left="102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все группы </w:t>
            </w:r>
          </w:p>
          <w:p w:rsidR="0036455E" w:rsidRPr="00C3595E" w:rsidRDefault="0036455E" w:rsidP="00BD3451">
            <w:pPr>
              <w:pStyle w:val="Style43"/>
              <w:widowControl/>
              <w:spacing w:line="259" w:lineRule="exact"/>
              <w:ind w:left="102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должностей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2B6B62" w:rsidP="00A8541D">
            <w:pPr>
              <w:pStyle w:val="Style43"/>
              <w:widowControl/>
              <w:snapToGrid w:val="0"/>
              <w:spacing w:line="259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 года</w:t>
            </w:r>
          </w:p>
        </w:tc>
      </w:tr>
      <w:tr w:rsidR="0036455E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Источник бесперебойного питания для защиты пассивного сетевого оборудования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jc w:val="lef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менее 1000 В А на</w:t>
            </w:r>
          </w:p>
          <w:p w:rsidR="0036455E" w:rsidRPr="00C3595E" w:rsidRDefault="0036455E" w:rsidP="00C3595E">
            <w:pPr>
              <w:pStyle w:val="Style43"/>
              <w:widowControl/>
              <w:spacing w:line="259" w:lineRule="exact"/>
              <w:jc w:val="lef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одно пассивное сетевое устройство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4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10 000 за 1000 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для программно-информационного </w:t>
            </w:r>
          </w:p>
          <w:p w:rsidR="0036455E" w:rsidRPr="00C3595E" w:rsidRDefault="0036455E" w:rsidP="00C3595E">
            <w:pPr>
              <w:pStyle w:val="Style43"/>
              <w:widowControl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обеспечения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2B6B62" w:rsidP="00A8541D">
            <w:pPr>
              <w:pStyle w:val="Style43"/>
              <w:widowControl/>
              <w:snapToGrid w:val="0"/>
              <w:spacing w:line="259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 года</w:t>
            </w:r>
          </w:p>
        </w:tc>
      </w:tr>
      <w:tr w:rsidR="0036455E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Серверы для функционирования: электронной почты, информационно-правовых систем, контролеров домена, </w:t>
            </w:r>
            <w:r w:rsidRPr="00C3595E">
              <w:rPr>
                <w:rStyle w:val="FontStyle77"/>
                <w:sz w:val="24"/>
                <w:szCs w:val="24"/>
                <w:lang w:val="en-US"/>
              </w:rPr>
              <w:t>DNS</w:t>
            </w:r>
            <w:r w:rsidRPr="00C3595E">
              <w:rPr>
                <w:rStyle w:val="FontStyle77"/>
                <w:sz w:val="24"/>
                <w:szCs w:val="24"/>
              </w:rPr>
              <w:t xml:space="preserve">-серверов, </w:t>
            </w:r>
            <w:r w:rsidRPr="00C3595E">
              <w:rPr>
                <w:rStyle w:val="FontStyle77"/>
                <w:sz w:val="24"/>
                <w:szCs w:val="24"/>
                <w:lang w:val="en-US"/>
              </w:rPr>
              <w:t>Web</w:t>
            </w:r>
            <w:r w:rsidRPr="00C3595E">
              <w:rPr>
                <w:rStyle w:val="FontStyle77"/>
                <w:sz w:val="24"/>
                <w:szCs w:val="24"/>
              </w:rPr>
              <w:t>-серверов, прокси-серверов, файловых серверов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54"/>
              <w:widowControl/>
              <w:tabs>
                <w:tab w:val="left" w:pos="624"/>
              </w:tabs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1 сервера на структурное подразделение администрации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не более 550 000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для программно-информационного 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CB12AF" w:rsidP="00A8541D">
            <w:pPr>
              <w:pStyle w:val="Style43"/>
              <w:widowControl/>
              <w:snapToGrid w:val="0"/>
              <w:spacing w:line="259" w:lineRule="exact"/>
              <w:ind w:left="92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36455E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Серверы </w:t>
            </w:r>
            <w:r w:rsidRPr="00C3595E">
              <w:rPr>
                <w:rStyle w:val="FontStyle77"/>
                <w:sz w:val="24"/>
                <w:szCs w:val="24"/>
                <w:lang w:val="en-US"/>
              </w:rPr>
              <w:t>IP</w:t>
            </w:r>
            <w:r w:rsidRPr="00C3595E">
              <w:rPr>
                <w:rStyle w:val="FontStyle77"/>
                <w:sz w:val="24"/>
                <w:szCs w:val="24"/>
              </w:rPr>
              <w:t>-телефонии, серверы видеонаблюдения, серверы автомати</w:t>
            </w:r>
            <w:r w:rsidRPr="00C3595E">
              <w:rPr>
                <w:rStyle w:val="FontStyle77"/>
                <w:sz w:val="24"/>
                <w:szCs w:val="24"/>
              </w:rPr>
              <w:softHyphen/>
              <w:t>зированной системы обслуживания вызовов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54"/>
              <w:widowControl/>
              <w:tabs>
                <w:tab w:val="left" w:pos="624"/>
              </w:tabs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не более 1 сервера на структурное подразделение администрации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не более 650 000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для программно-информационного 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CB12AF" w:rsidP="00A8541D">
            <w:pPr>
              <w:pStyle w:val="Style43"/>
              <w:widowControl/>
              <w:snapToGrid w:val="0"/>
              <w:spacing w:line="259" w:lineRule="exact"/>
              <w:ind w:left="92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36455E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Сервер системы электронного делопроизводства и документооборота, сервер баз данных, сервер комплексной системы автоматизации </w:t>
            </w:r>
            <w:r w:rsidRPr="00C3595E">
              <w:rPr>
                <w:rStyle w:val="FontStyle77"/>
                <w:sz w:val="24"/>
                <w:szCs w:val="24"/>
              </w:rPr>
              <w:lastRenderedPageBreak/>
              <w:t>управления бюджетными учреждениями, иные серверы информационной инфраструктуры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lastRenderedPageBreak/>
              <w:t>Один сервер для функционирования сервиса, но не более</w:t>
            </w:r>
          </w:p>
          <w:p w:rsidR="0036455E" w:rsidRPr="00C3595E" w:rsidRDefault="0036455E" w:rsidP="00C3595E">
            <w:pPr>
              <w:pStyle w:val="Style43"/>
              <w:widowControl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двух серверов в кластере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Default="00BD3451" w:rsidP="00BD3451">
            <w:pPr>
              <w:pStyle w:val="Style43"/>
              <w:widowControl/>
              <w:snapToGrid w:val="0"/>
              <w:spacing w:line="259" w:lineRule="exact"/>
            </w:pPr>
            <w:r w:rsidRPr="00BD3451">
              <w:t xml:space="preserve">не более </w:t>
            </w:r>
          </w:p>
          <w:p w:rsidR="0036455E" w:rsidRPr="00C3595E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BD3451">
              <w:t>1100 000,00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для программно-информационного 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CB12AF" w:rsidP="00A8541D">
            <w:pPr>
              <w:pStyle w:val="Style43"/>
              <w:widowControl/>
              <w:snapToGrid w:val="0"/>
              <w:spacing w:line="259" w:lineRule="exact"/>
              <w:ind w:left="92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36455E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ind w:right="86"/>
              <w:jc w:val="righ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Активные сетевые коммутаторы 2-го или 3-го уровня с</w:t>
            </w:r>
          </w:p>
          <w:p w:rsidR="0036455E" w:rsidRPr="00C3595E" w:rsidRDefault="0036455E" w:rsidP="00C3595E">
            <w:pPr>
              <w:pStyle w:val="Style43"/>
              <w:widowControl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поддержкой основных функций</w:t>
            </w:r>
          </w:p>
          <w:p w:rsidR="0036455E" w:rsidRPr="00C3595E" w:rsidRDefault="0036455E" w:rsidP="00C3595E">
            <w:pPr>
              <w:pStyle w:val="Style43"/>
              <w:widowControl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коммутации и маршрутизации для</w:t>
            </w:r>
          </w:p>
          <w:p w:rsidR="0036455E" w:rsidRPr="00C3595E" w:rsidRDefault="0036455E" w:rsidP="00C3595E">
            <w:pPr>
              <w:pStyle w:val="Style43"/>
              <w:widowControl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подключения рабочих станций и периферийных устройств к локальной вычислительной сети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3 портов сетевого коммутатора на 1 пользователя или 1 периферийное устройство локаль</w:t>
            </w:r>
            <w:r w:rsidR="00B7589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-363220</wp:posOffset>
                      </wp:positionV>
                      <wp:extent cx="396240" cy="228600"/>
                      <wp:effectExtent l="2540" t="0" r="1270" b="3175"/>
                      <wp:wrapNone/>
                      <wp:docPr id="45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Default="00A24CAC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35" o:spid="_x0000_s1027" type="#_x0000_t202" style="position:absolute;left:0;text-align:left;margin-left:88.1pt;margin-top:-28.6pt;width:31.2pt;height:1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" stroked="f">
                      <v:textbox>
                        <w:txbxContent>
                          <w:p w:rsidR="00A24CAC" w:rsidRDefault="00A24CAC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595E">
              <w:rPr>
                <w:rStyle w:val="FontStyle77"/>
                <w:sz w:val="24"/>
                <w:szCs w:val="24"/>
              </w:rPr>
              <w:t>ной вычислительной сети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5E" w:rsidRPr="00C3595E" w:rsidRDefault="0036455E" w:rsidP="00C3595E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не более 650 000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для программно-информационного </w:t>
            </w:r>
          </w:p>
          <w:p w:rsidR="0036455E" w:rsidRPr="00C3595E" w:rsidRDefault="0036455E" w:rsidP="00C3595E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5E" w:rsidRPr="00C3595E" w:rsidRDefault="00A15BCC" w:rsidP="00A8541D">
            <w:pPr>
              <w:pStyle w:val="Style43"/>
              <w:widowControl/>
              <w:snapToGrid w:val="0"/>
              <w:spacing w:line="259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 года</w:t>
            </w:r>
          </w:p>
        </w:tc>
      </w:tr>
      <w:tr w:rsidR="00BD3451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Интернет-камера</w:t>
            </w:r>
          </w:p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  <w:lang w:val="en-US"/>
              </w:rPr>
            </w:pPr>
            <w:r w:rsidRPr="00A15BCC">
              <w:rPr>
                <w:rStyle w:val="FontStyle77"/>
                <w:sz w:val="24"/>
                <w:szCs w:val="24"/>
                <w:lang w:val="en-US"/>
              </w:rPr>
              <w:t xml:space="preserve"> c </w:t>
            </w:r>
            <w:r w:rsidRPr="00A15BCC">
              <w:rPr>
                <w:rStyle w:val="FontStyle77"/>
                <w:sz w:val="24"/>
                <w:szCs w:val="24"/>
              </w:rPr>
              <w:t xml:space="preserve">микрофоном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не более 1 в расчете на</w:t>
            </w:r>
          </w:p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помещение (зал) для проведения совещаний, обучений, видеоконференций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не более 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для программно-</w:t>
            </w:r>
          </w:p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информационного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51" w:rsidRPr="00A15BCC" w:rsidRDefault="00BD3451" w:rsidP="00A8541D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2</w:t>
            </w:r>
            <w:r w:rsidR="00B15F45">
              <w:rPr>
                <w:rStyle w:val="FontStyle77"/>
                <w:sz w:val="24"/>
                <w:szCs w:val="24"/>
              </w:rPr>
              <w:t xml:space="preserve"> года</w:t>
            </w:r>
          </w:p>
        </w:tc>
      </w:tr>
      <w:tr w:rsidR="00BD3451" w:rsidRPr="00C3595E" w:rsidTr="00721CC1">
        <w:trPr>
          <w:trHeight w:val="6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Телефон стационарный проводной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 xml:space="preserve">не более 1 </w:t>
            </w:r>
            <w:proofErr w:type="spellStart"/>
            <w:r w:rsidRPr="00A15BCC">
              <w:rPr>
                <w:rStyle w:val="FontStyle77"/>
                <w:sz w:val="24"/>
                <w:szCs w:val="24"/>
              </w:rPr>
              <w:t>шт</w:t>
            </w:r>
            <w:proofErr w:type="spellEnd"/>
            <w:r w:rsidRPr="00A15BCC">
              <w:rPr>
                <w:rStyle w:val="FontStyle77"/>
                <w:sz w:val="24"/>
                <w:szCs w:val="24"/>
              </w:rPr>
              <w:t xml:space="preserve"> в кабинет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Не более 3000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для обеспечения связи в учреждении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51" w:rsidRPr="00A15BCC" w:rsidRDefault="00BD3451" w:rsidP="00A8541D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3</w:t>
            </w:r>
            <w:r w:rsidR="00B15F45">
              <w:rPr>
                <w:rStyle w:val="FontStyle77"/>
                <w:sz w:val="24"/>
                <w:szCs w:val="24"/>
              </w:rPr>
              <w:t xml:space="preserve"> года</w:t>
            </w:r>
          </w:p>
        </w:tc>
      </w:tr>
      <w:tr w:rsidR="00BD3451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 xml:space="preserve">Радио телефон </w:t>
            </w:r>
          </w:p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проводной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 xml:space="preserve">не более 1 </w:t>
            </w:r>
            <w:proofErr w:type="spellStart"/>
            <w:r w:rsidRPr="00A15BCC">
              <w:rPr>
                <w:rStyle w:val="FontStyle77"/>
                <w:sz w:val="24"/>
                <w:szCs w:val="24"/>
              </w:rPr>
              <w:t>шт</w:t>
            </w:r>
            <w:proofErr w:type="spellEnd"/>
            <w:r w:rsidRPr="00A15BCC">
              <w:rPr>
                <w:rStyle w:val="FontStyle77"/>
                <w:sz w:val="24"/>
                <w:szCs w:val="24"/>
              </w:rPr>
              <w:t xml:space="preserve"> в</w:t>
            </w:r>
          </w:p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 xml:space="preserve"> кабинет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Не более 7000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для обеспечения связи в учреждении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51" w:rsidRPr="00A15BCC" w:rsidRDefault="00BD3451" w:rsidP="00A8541D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3</w:t>
            </w:r>
            <w:r w:rsidR="00B15F45">
              <w:rPr>
                <w:rStyle w:val="FontStyle77"/>
                <w:sz w:val="24"/>
                <w:szCs w:val="24"/>
              </w:rPr>
              <w:t xml:space="preserve"> года</w:t>
            </w:r>
          </w:p>
        </w:tc>
      </w:tr>
      <w:tr w:rsidR="00BD3451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 xml:space="preserve">Компьютерные </w:t>
            </w:r>
          </w:p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колонки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 xml:space="preserve">не более 1 </w:t>
            </w:r>
            <w:proofErr w:type="spellStart"/>
            <w:r w:rsidRPr="00A15BCC">
              <w:rPr>
                <w:rStyle w:val="FontStyle77"/>
                <w:sz w:val="24"/>
                <w:szCs w:val="24"/>
              </w:rPr>
              <w:t>шт</w:t>
            </w:r>
            <w:proofErr w:type="spellEnd"/>
            <w:r w:rsidRPr="00A15BCC">
              <w:rPr>
                <w:rStyle w:val="FontStyle77"/>
                <w:sz w:val="24"/>
                <w:szCs w:val="24"/>
              </w:rPr>
              <w:t xml:space="preserve"> </w:t>
            </w:r>
          </w:p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в кабинет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Не более 2500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для программно-</w:t>
            </w:r>
          </w:p>
          <w:p w:rsidR="00BD3451" w:rsidRPr="00A15BCC" w:rsidRDefault="00BD3451" w:rsidP="00BD345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информационного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51" w:rsidRPr="00A15BCC" w:rsidRDefault="00BD3451" w:rsidP="00A8541D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1</w:t>
            </w:r>
            <w:r w:rsidR="00B15F45">
              <w:rPr>
                <w:rStyle w:val="FontStyle77"/>
                <w:sz w:val="24"/>
                <w:szCs w:val="24"/>
              </w:rPr>
              <w:t xml:space="preserve"> год</w:t>
            </w:r>
          </w:p>
        </w:tc>
      </w:tr>
      <w:tr w:rsidR="00E73C26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26" w:rsidRPr="00F13C06" w:rsidRDefault="00E73C26" w:rsidP="00A44781">
            <w:pPr>
              <w:pStyle w:val="Style45"/>
              <w:widowControl/>
              <w:snapToGrid w:val="0"/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26" w:rsidRDefault="00E73C26" w:rsidP="00A4478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Светодиодный </w:t>
            </w:r>
          </w:p>
          <w:p w:rsidR="00E73C26" w:rsidRPr="00031C94" w:rsidRDefault="00E73C26" w:rsidP="00A4478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экран (</w:t>
            </w:r>
            <w:r>
              <w:rPr>
                <w:rStyle w:val="FontStyle77"/>
                <w:sz w:val="24"/>
                <w:szCs w:val="24"/>
                <w:lang w:val="en-US"/>
              </w:rPr>
              <w:t xml:space="preserve">LED </w:t>
            </w:r>
            <w:r>
              <w:rPr>
                <w:rStyle w:val="FontStyle77"/>
                <w:sz w:val="24"/>
                <w:szCs w:val="24"/>
              </w:rPr>
              <w:t xml:space="preserve">экран)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26" w:rsidRDefault="00E73C26" w:rsidP="00E73C2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 в расчете на</w:t>
            </w:r>
            <w:r>
              <w:rPr>
                <w:rStyle w:val="FontStyle77"/>
                <w:sz w:val="24"/>
                <w:szCs w:val="24"/>
              </w:rPr>
              <w:t xml:space="preserve"> </w:t>
            </w:r>
            <w:r w:rsidRPr="00F13C06">
              <w:rPr>
                <w:rStyle w:val="FontStyle77"/>
                <w:sz w:val="24"/>
                <w:szCs w:val="24"/>
              </w:rPr>
              <w:t xml:space="preserve">помещение (зал) для проведения совещаний, обучений, </w:t>
            </w:r>
          </w:p>
          <w:p w:rsidR="00E73C26" w:rsidRPr="00F13C06" w:rsidRDefault="00E73C26" w:rsidP="00E73C2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видеоконференций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C26" w:rsidRDefault="00E73C26" w:rsidP="00A44781">
            <w:pPr>
              <w:pStyle w:val="Style45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не более </w:t>
            </w:r>
          </w:p>
          <w:p w:rsidR="00E73C26" w:rsidRPr="00F13C06" w:rsidRDefault="00E73C26" w:rsidP="00A44781">
            <w:pPr>
              <w:pStyle w:val="Style45"/>
              <w:widowControl/>
              <w:snapToGrid w:val="0"/>
              <w:jc w:val="center"/>
            </w:pPr>
            <w:r>
              <w:rPr>
                <w:rStyle w:val="FontStyle77"/>
                <w:sz w:val="24"/>
                <w:szCs w:val="24"/>
              </w:rPr>
              <w:t>300</w:t>
            </w:r>
            <w:r w:rsidRPr="00F13C0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26" w:rsidRPr="00D520FF" w:rsidRDefault="00E73C26" w:rsidP="00A4478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для программно-</w:t>
            </w:r>
          </w:p>
          <w:p w:rsidR="00E73C26" w:rsidRPr="00D520FF" w:rsidRDefault="00E73C26" w:rsidP="00A4478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информационного</w:t>
            </w:r>
          </w:p>
          <w:p w:rsidR="00E73C26" w:rsidRPr="00F13C06" w:rsidRDefault="00E73C26" w:rsidP="00A44781">
            <w:pPr>
              <w:pStyle w:val="Style43"/>
              <w:widowControl/>
              <w:snapToGrid w:val="0"/>
              <w:spacing w:line="274" w:lineRule="exact"/>
              <w:ind w:left="336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26" w:rsidRPr="00C3595E" w:rsidRDefault="00E73C26" w:rsidP="00A44781">
            <w:pPr>
              <w:pStyle w:val="Style43"/>
              <w:widowControl/>
              <w:snapToGrid w:val="0"/>
              <w:spacing w:line="278" w:lineRule="exact"/>
              <w:ind w:left="92"/>
              <w:rPr>
                <w:rStyle w:val="FontStyle77"/>
                <w:sz w:val="24"/>
                <w:szCs w:val="24"/>
              </w:rPr>
            </w:pPr>
            <w:r>
              <w:t>3 года</w:t>
            </w:r>
          </w:p>
        </w:tc>
      </w:tr>
      <w:tr w:rsidR="00923C42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42" w:rsidRDefault="00923C42" w:rsidP="00A44781">
            <w:pPr>
              <w:pStyle w:val="Style45"/>
              <w:widowControl/>
              <w:snapToGrid w:val="0"/>
              <w:jc w:val="center"/>
            </w:pPr>
            <w: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42" w:rsidRPr="00F13C06" w:rsidRDefault="00923C42" w:rsidP="00923C42">
            <w:pPr>
              <w:pStyle w:val="Style43"/>
              <w:widowControl/>
              <w:snapToGrid w:val="0"/>
              <w:spacing w:line="240" w:lineRule="auto"/>
            </w:pPr>
            <w:r>
              <w:t>Системный блок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42" w:rsidRDefault="00923C42" w:rsidP="00923C42">
            <w:pPr>
              <w:pStyle w:val="Style43"/>
              <w:widowControl/>
              <w:snapToGrid w:val="0"/>
              <w:spacing w:line="278" w:lineRule="exact"/>
              <w:ind w:left="293"/>
            </w:pPr>
            <w:r>
              <w:t xml:space="preserve">не более 1 </w:t>
            </w:r>
          </w:p>
          <w:p w:rsidR="00923C42" w:rsidRDefault="00923C42" w:rsidP="00923C42">
            <w:pPr>
              <w:pStyle w:val="Style43"/>
              <w:widowControl/>
              <w:snapToGrid w:val="0"/>
              <w:spacing w:line="278" w:lineRule="exact"/>
              <w:ind w:left="293"/>
            </w:pPr>
            <w:r>
              <w:t xml:space="preserve">в расчете на 1 </w:t>
            </w:r>
          </w:p>
          <w:p w:rsidR="00923C42" w:rsidRPr="00F13C06" w:rsidRDefault="00923C42" w:rsidP="00923C42">
            <w:pPr>
              <w:pStyle w:val="Style43"/>
              <w:widowControl/>
              <w:snapToGrid w:val="0"/>
              <w:spacing w:line="278" w:lineRule="exact"/>
              <w:ind w:left="293"/>
            </w:pPr>
            <w:r>
              <w:t>работника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42" w:rsidRPr="00F13C06" w:rsidRDefault="00923C42" w:rsidP="00923C42">
            <w:pPr>
              <w:pStyle w:val="Style45"/>
              <w:widowControl/>
              <w:snapToGrid w:val="0"/>
            </w:pPr>
            <w:r w:rsidRPr="00F13C06">
              <w:rPr>
                <w:rStyle w:val="FontStyle77"/>
                <w:sz w:val="24"/>
                <w:szCs w:val="24"/>
              </w:rPr>
              <w:t xml:space="preserve">не более </w:t>
            </w:r>
            <w:r>
              <w:rPr>
                <w:rStyle w:val="FontStyle77"/>
                <w:sz w:val="24"/>
                <w:szCs w:val="24"/>
              </w:rPr>
              <w:t>6</w:t>
            </w:r>
            <w:r w:rsidRPr="00F13C06">
              <w:rPr>
                <w:rStyle w:val="FontStyle77"/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42" w:rsidRPr="00F13C06" w:rsidRDefault="00923C42" w:rsidP="00923C42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 xml:space="preserve">все </w:t>
            </w:r>
            <w:r>
              <w:rPr>
                <w:rStyle w:val="FontStyle77"/>
                <w:sz w:val="24"/>
                <w:szCs w:val="24"/>
              </w:rPr>
              <w:t xml:space="preserve">группы </w:t>
            </w:r>
            <w:r w:rsidRPr="00F13C06">
              <w:rPr>
                <w:rStyle w:val="FontStyle77"/>
                <w:sz w:val="24"/>
                <w:szCs w:val="24"/>
              </w:rPr>
              <w:t xml:space="preserve">должностей </w:t>
            </w:r>
          </w:p>
          <w:p w:rsidR="00923C42" w:rsidRPr="00F13C06" w:rsidRDefault="00923C42" w:rsidP="00923C42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42" w:rsidRDefault="00923C42" w:rsidP="00A44781">
            <w:pPr>
              <w:pStyle w:val="Style43"/>
              <w:widowControl/>
              <w:snapToGrid w:val="0"/>
              <w:spacing w:line="278" w:lineRule="exact"/>
              <w:ind w:left="92"/>
            </w:pPr>
            <w:r>
              <w:t>5 лет</w:t>
            </w:r>
          </w:p>
        </w:tc>
      </w:tr>
      <w:tr w:rsidR="00923C42" w:rsidRPr="00C3595E" w:rsidTr="00721CC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42" w:rsidRDefault="00923C42" w:rsidP="00A44781">
            <w:pPr>
              <w:pStyle w:val="Style45"/>
              <w:widowControl/>
              <w:snapToGrid w:val="0"/>
              <w:jc w:val="center"/>
            </w:pPr>
            <w: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42" w:rsidRPr="00F13C06" w:rsidRDefault="00923C42" w:rsidP="00923C42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Монитор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42" w:rsidRPr="00F13C06" w:rsidRDefault="00923C42" w:rsidP="00923C42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</w:t>
            </w:r>
          </w:p>
          <w:p w:rsidR="00923C42" w:rsidRPr="00F13C06" w:rsidRDefault="00923C42" w:rsidP="00923C42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 расчете на одного</w:t>
            </w:r>
          </w:p>
          <w:p w:rsidR="00923C42" w:rsidRPr="00F13C06" w:rsidRDefault="00923C42" w:rsidP="00923C42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 xml:space="preserve">работника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42" w:rsidRPr="00F13C06" w:rsidRDefault="00923C42" w:rsidP="00923C42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 xml:space="preserve">не более </w:t>
            </w:r>
            <w:r>
              <w:rPr>
                <w:rStyle w:val="FontStyle77"/>
                <w:sz w:val="24"/>
                <w:szCs w:val="24"/>
              </w:rPr>
              <w:t>20</w:t>
            </w:r>
            <w:r w:rsidRPr="00F13C0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42" w:rsidRPr="00F13C06" w:rsidRDefault="00923C42" w:rsidP="00923C42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 xml:space="preserve">все </w:t>
            </w:r>
            <w:r>
              <w:rPr>
                <w:rStyle w:val="FontStyle77"/>
                <w:sz w:val="24"/>
                <w:szCs w:val="24"/>
              </w:rPr>
              <w:t xml:space="preserve">группы </w:t>
            </w:r>
            <w:r w:rsidRPr="00F13C06">
              <w:rPr>
                <w:rStyle w:val="FontStyle77"/>
                <w:sz w:val="24"/>
                <w:szCs w:val="24"/>
              </w:rPr>
              <w:t xml:space="preserve">должностей </w:t>
            </w:r>
          </w:p>
          <w:p w:rsidR="00923C42" w:rsidRPr="00F13C06" w:rsidRDefault="00923C42" w:rsidP="00923C42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42" w:rsidRDefault="00923C42" w:rsidP="00A44781">
            <w:pPr>
              <w:pStyle w:val="Style43"/>
              <w:widowControl/>
              <w:snapToGrid w:val="0"/>
              <w:spacing w:line="278" w:lineRule="exact"/>
              <w:ind w:left="92"/>
            </w:pPr>
            <w:r>
              <w:t>5 лет</w:t>
            </w:r>
          </w:p>
        </w:tc>
      </w:tr>
    </w:tbl>
    <w:p w:rsidR="00096FAE" w:rsidRDefault="00C3595E" w:rsidP="00096FAE">
      <w:pPr>
        <w:pStyle w:val="Style44"/>
        <w:widowControl/>
        <w:numPr>
          <w:ilvl w:val="0"/>
          <w:numId w:val="8"/>
        </w:numPr>
        <w:tabs>
          <w:tab w:val="left" w:pos="1027"/>
        </w:tabs>
        <w:spacing w:line="240" w:lineRule="auto"/>
        <w:ind w:firstLine="726"/>
        <w:rPr>
          <w:rStyle w:val="FontStyle77"/>
          <w:sz w:val="24"/>
          <w:szCs w:val="24"/>
        </w:rPr>
      </w:pPr>
      <w:r w:rsidRPr="00C3595E">
        <w:rPr>
          <w:rStyle w:val="FontStyle77"/>
          <w:sz w:val="24"/>
          <w:szCs w:val="24"/>
        </w:rPr>
        <w:t>Периодичность приобретения компьютерного и периферийного оборудования, средств коммуникации определяется максимальным сроком полезного использования в соответствии с постановлением Правительства Российской Федерации от 1 января 2002 года</w:t>
      </w:r>
      <w:r w:rsidR="00A673E1">
        <w:rPr>
          <w:rStyle w:val="FontStyle77"/>
          <w:sz w:val="24"/>
          <w:szCs w:val="24"/>
        </w:rPr>
        <w:t xml:space="preserve">                 </w:t>
      </w:r>
      <w:r w:rsidRPr="00C3595E">
        <w:rPr>
          <w:rStyle w:val="FontStyle77"/>
          <w:sz w:val="24"/>
          <w:szCs w:val="24"/>
        </w:rPr>
        <w:t xml:space="preserve"> № 1 "О </w:t>
      </w:r>
      <w:r w:rsidR="00A673E1">
        <w:rPr>
          <w:rStyle w:val="FontStyle77"/>
          <w:sz w:val="24"/>
          <w:szCs w:val="24"/>
        </w:rPr>
        <w:t>к</w:t>
      </w:r>
      <w:r w:rsidRPr="00C3595E">
        <w:rPr>
          <w:rStyle w:val="FontStyle77"/>
          <w:sz w:val="24"/>
          <w:szCs w:val="24"/>
        </w:rPr>
        <w:t>лассификации основных средств, включаемых в амортизационные группы".</w:t>
      </w:r>
    </w:p>
    <w:p w:rsidR="00C3595E" w:rsidRPr="00C3595E" w:rsidRDefault="00C3595E" w:rsidP="004F1FCC">
      <w:pPr>
        <w:pStyle w:val="Style44"/>
        <w:widowControl/>
        <w:numPr>
          <w:ilvl w:val="0"/>
          <w:numId w:val="8"/>
        </w:numPr>
        <w:tabs>
          <w:tab w:val="left" w:pos="1027"/>
        </w:tabs>
        <w:spacing w:line="240" w:lineRule="auto"/>
      </w:pPr>
      <w:r w:rsidRPr="00096FAE">
        <w:rPr>
          <w:rStyle w:val="FontStyle77"/>
          <w:sz w:val="24"/>
          <w:szCs w:val="24"/>
        </w:rPr>
        <w:lastRenderedPageBreak/>
        <w:t xml:space="preserve">Группы должностей определяются в соответствии с Реестром должностей муниципальной службы </w:t>
      </w:r>
      <w:r w:rsidR="004F1FCC" w:rsidRPr="004F1FCC">
        <w:rPr>
          <w:rStyle w:val="FontStyle77"/>
          <w:sz w:val="24"/>
          <w:szCs w:val="24"/>
        </w:rPr>
        <w:t>Центра</w:t>
      </w:r>
      <w:r w:rsidR="004F1FCC">
        <w:rPr>
          <w:rStyle w:val="FontStyle77"/>
          <w:sz w:val="24"/>
          <w:szCs w:val="24"/>
        </w:rPr>
        <w:t>льного сельского поселения Бело</w:t>
      </w:r>
      <w:r w:rsidR="004F1FCC" w:rsidRPr="004F1FCC">
        <w:rPr>
          <w:rStyle w:val="FontStyle77"/>
          <w:sz w:val="24"/>
          <w:szCs w:val="24"/>
        </w:rPr>
        <w:t>глинского района</w:t>
      </w:r>
      <w:r w:rsidR="00096FAE" w:rsidRPr="00096FAE">
        <w:rPr>
          <w:rStyle w:val="FontStyle77"/>
          <w:sz w:val="24"/>
          <w:szCs w:val="24"/>
        </w:rPr>
        <w:t>.</w:t>
      </w:r>
    </w:p>
    <w:p w:rsidR="00C3595E" w:rsidRDefault="00C3595E" w:rsidP="00074486"/>
    <w:p w:rsidR="000E247C" w:rsidRDefault="000E247C" w:rsidP="00074486"/>
    <w:tbl>
      <w:tblPr>
        <w:tblW w:w="102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7"/>
        <w:gridCol w:w="3125"/>
      </w:tblGrid>
      <w:tr w:rsidR="0095077D" w:rsidRPr="004F1FCC" w:rsidTr="00767999">
        <w:tc>
          <w:tcPr>
            <w:tcW w:w="6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CC" w:rsidRPr="004F1FCC" w:rsidRDefault="0095077D" w:rsidP="004F1FCC">
            <w:pPr>
              <w:tabs>
                <w:tab w:val="left" w:pos="5068"/>
                <w:tab w:val="left" w:pos="5404"/>
              </w:tabs>
            </w:pPr>
            <w:r w:rsidRPr="004F1FCC">
              <w:t xml:space="preserve">Начальник </w:t>
            </w:r>
            <w:r w:rsidR="004F1FCC" w:rsidRPr="004F1FCC">
              <w:t>финансового отдела администрации</w:t>
            </w:r>
          </w:p>
          <w:p w:rsidR="004F1FCC" w:rsidRPr="004F1FCC" w:rsidRDefault="004F1FCC" w:rsidP="004F1FCC">
            <w:pPr>
              <w:tabs>
                <w:tab w:val="left" w:pos="5068"/>
                <w:tab w:val="left" w:pos="5404"/>
              </w:tabs>
            </w:pPr>
            <w:r w:rsidRPr="004F1FCC">
              <w:t>Центрального сельского поселения</w:t>
            </w:r>
          </w:p>
          <w:p w:rsidR="0095077D" w:rsidRPr="004F1FCC" w:rsidRDefault="004F1FCC" w:rsidP="004F1FCC">
            <w:pPr>
              <w:tabs>
                <w:tab w:val="left" w:pos="5068"/>
                <w:tab w:val="left" w:pos="5404"/>
              </w:tabs>
            </w:pPr>
            <w:r w:rsidRPr="004F1FCC">
              <w:t>Белоглинского района</w:t>
            </w:r>
            <w:r w:rsidR="0095077D" w:rsidRPr="004F1FCC">
              <w:t xml:space="preserve"> 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77D" w:rsidRPr="004F1FCC" w:rsidRDefault="0095077D" w:rsidP="00767999">
            <w:pPr>
              <w:pStyle w:val="af1"/>
              <w:jc w:val="left"/>
              <w:rPr>
                <w:szCs w:val="24"/>
              </w:rPr>
            </w:pPr>
          </w:p>
          <w:p w:rsidR="0095077D" w:rsidRPr="004F1FCC" w:rsidRDefault="0095077D" w:rsidP="00767999">
            <w:r w:rsidRPr="004F1FCC">
              <w:t xml:space="preserve">          </w:t>
            </w:r>
          </w:p>
          <w:p w:rsidR="0095077D" w:rsidRPr="004F1FCC" w:rsidRDefault="0095077D" w:rsidP="004F1FCC">
            <w:r w:rsidRPr="004F1FCC">
              <w:t xml:space="preserve">          </w:t>
            </w:r>
            <w:r w:rsidR="004F1FCC" w:rsidRPr="004F1FCC">
              <w:t>Рябченко Л.С.</w:t>
            </w:r>
          </w:p>
        </w:tc>
      </w:tr>
    </w:tbl>
    <w:p w:rsidR="0095077D" w:rsidRPr="004F1FCC" w:rsidRDefault="0095077D" w:rsidP="0095077D">
      <w:pPr>
        <w:rPr>
          <w:rStyle w:val="FontStyle77"/>
          <w:sz w:val="24"/>
          <w:szCs w:val="24"/>
        </w:rPr>
      </w:pPr>
    </w:p>
    <w:p w:rsidR="00C3595E" w:rsidRPr="004F1FCC" w:rsidRDefault="00C3595E" w:rsidP="00074486"/>
    <w:p w:rsidR="00C3595E" w:rsidRDefault="00C3595E" w:rsidP="00074486"/>
    <w:p w:rsidR="00C3595E" w:rsidRDefault="00C3595E" w:rsidP="00074486"/>
    <w:p w:rsidR="00C3595E" w:rsidRDefault="00C3595E" w:rsidP="00074486"/>
    <w:p w:rsidR="00C3595E" w:rsidRDefault="00C3595E" w:rsidP="000744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5059"/>
      </w:tblGrid>
      <w:tr w:rsidR="00F13C06">
        <w:tc>
          <w:tcPr>
            <w:tcW w:w="4077" w:type="dxa"/>
          </w:tcPr>
          <w:p w:rsidR="00F13C06" w:rsidRDefault="00B7589F" w:rsidP="00F13C06">
            <w:pPr>
              <w:pStyle w:val="Style9"/>
              <w:widowControl/>
              <w:snapToGrid w:val="0"/>
              <w:spacing w:line="24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-441960</wp:posOffset>
                      </wp:positionV>
                      <wp:extent cx="478155" cy="382905"/>
                      <wp:effectExtent l="4445" t="0" r="3175" b="635"/>
                      <wp:wrapNone/>
                      <wp:docPr id="44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Default="00A24C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55" o:spid="_x0000_s1028" type="#_x0000_t202" style="position:absolute;left:0;text-align:left;margin-left:220.55pt;margin-top:-34.8pt;width:37.65pt;height:30.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" stroked="f">
                      <v:textbox>
                        <w:txbxContent>
                          <w:p w:rsidR="00A24CAC" w:rsidRDefault="00A24CA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F13C06" w:rsidRDefault="00F13C06" w:rsidP="00F13C06">
            <w:pPr>
              <w:pStyle w:val="Style9"/>
              <w:widowControl/>
              <w:snapToGrid w:val="0"/>
              <w:spacing w:line="240" w:lineRule="auto"/>
            </w:pPr>
          </w:p>
        </w:tc>
        <w:tc>
          <w:tcPr>
            <w:tcW w:w="5059" w:type="dxa"/>
          </w:tcPr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F13C06" w:rsidRPr="00F13C06" w:rsidRDefault="00F13C06" w:rsidP="00F13C0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  <w:r w:rsidRPr="00F13C06">
              <w:rPr>
                <w:rStyle w:val="FontStyle74"/>
                <w:sz w:val="28"/>
                <w:szCs w:val="28"/>
              </w:rPr>
              <w:lastRenderedPageBreak/>
              <w:t>ПРИЛОЖЕНИЕ № 3</w:t>
            </w:r>
          </w:p>
          <w:p w:rsidR="00F3389F" w:rsidRPr="00084A61" w:rsidRDefault="00F3389F" w:rsidP="00F3389F">
            <w:pPr>
              <w:pStyle w:val="Style9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к нормативным затратам на </w:t>
            </w:r>
          </w:p>
          <w:p w:rsidR="00F3389F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обеспечение функций </w:t>
            </w:r>
            <w:proofErr w:type="gramStart"/>
            <w:r w:rsidRPr="00084A61">
              <w:rPr>
                <w:rStyle w:val="FontStyle74"/>
                <w:spacing w:val="-8"/>
                <w:sz w:val="28"/>
                <w:szCs w:val="28"/>
              </w:rPr>
              <w:t>администрации</w:t>
            </w:r>
            <w:r w:rsidRPr="00084A61">
              <w:rPr>
                <w:rStyle w:val="FontStyle74"/>
                <w:spacing w:val="-8"/>
              </w:rPr>
              <w:t xml:space="preserve"> </w:t>
            </w: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 </w:t>
            </w:r>
            <w:r w:rsidR="00A076AC" w:rsidRPr="00A076AC">
              <w:rPr>
                <w:rStyle w:val="FontStyle73"/>
                <w:b w:val="0"/>
                <w:spacing w:val="-8"/>
                <w:sz w:val="28"/>
                <w:szCs w:val="28"/>
              </w:rPr>
              <w:t>Центрального</w:t>
            </w:r>
            <w:proofErr w:type="gramEnd"/>
            <w:r w:rsidR="00A076AC" w:rsidRPr="00A076AC">
              <w:rPr>
                <w:rStyle w:val="FontStyle73"/>
                <w:b w:val="0"/>
                <w:spacing w:val="-8"/>
                <w:sz w:val="28"/>
                <w:szCs w:val="28"/>
              </w:rPr>
              <w:t xml:space="preserve"> сельского поселения Белоглинского района</w:t>
            </w: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 и подведомственных </w:t>
            </w:r>
            <w:r>
              <w:rPr>
                <w:rStyle w:val="FontStyle74"/>
                <w:spacing w:val="-8"/>
                <w:sz w:val="28"/>
                <w:szCs w:val="28"/>
              </w:rPr>
              <w:t>ей</w:t>
            </w:r>
          </w:p>
          <w:p w:rsidR="00F3389F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муниципальных казенных </w:t>
            </w:r>
          </w:p>
          <w:p w:rsidR="00F13C06" w:rsidRDefault="00F3389F" w:rsidP="00F3389F">
            <w:pPr>
              <w:pStyle w:val="Style9"/>
              <w:widowControl/>
              <w:spacing w:line="240" w:lineRule="auto"/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>учреждений</w:t>
            </w:r>
            <w:r>
              <w:t xml:space="preserve"> </w:t>
            </w:r>
          </w:p>
        </w:tc>
      </w:tr>
    </w:tbl>
    <w:p w:rsidR="00676856" w:rsidRDefault="00676856" w:rsidP="00F13C06">
      <w:pPr>
        <w:pStyle w:val="Style28"/>
        <w:widowControl/>
        <w:spacing w:before="168" w:line="322" w:lineRule="exact"/>
        <w:ind w:right="43"/>
        <w:rPr>
          <w:rStyle w:val="FontStyle74"/>
          <w:b/>
          <w:sz w:val="28"/>
          <w:szCs w:val="28"/>
        </w:rPr>
      </w:pPr>
    </w:p>
    <w:p w:rsidR="00F13C06" w:rsidRPr="00F13C06" w:rsidRDefault="00F13C06" w:rsidP="00F13C06">
      <w:pPr>
        <w:pStyle w:val="Style28"/>
        <w:widowControl/>
        <w:spacing w:before="168" w:line="322" w:lineRule="exact"/>
        <w:ind w:right="43"/>
        <w:rPr>
          <w:rStyle w:val="FontStyle74"/>
          <w:b/>
          <w:sz w:val="28"/>
          <w:szCs w:val="28"/>
        </w:rPr>
      </w:pPr>
      <w:r w:rsidRPr="00F13C06">
        <w:rPr>
          <w:rStyle w:val="FontStyle74"/>
          <w:b/>
          <w:sz w:val="28"/>
          <w:szCs w:val="28"/>
        </w:rPr>
        <w:t>НОРМАТИВЫ</w:t>
      </w:r>
    </w:p>
    <w:p w:rsidR="00A673E1" w:rsidRDefault="00F13C06" w:rsidP="00F13C06">
      <w:pPr>
        <w:pStyle w:val="Style9"/>
        <w:widowControl/>
        <w:spacing w:line="322" w:lineRule="exact"/>
        <w:ind w:right="24"/>
        <w:rPr>
          <w:rStyle w:val="FontStyle74"/>
          <w:b/>
          <w:sz w:val="28"/>
          <w:szCs w:val="28"/>
        </w:rPr>
      </w:pPr>
      <w:r w:rsidRPr="00F13C06">
        <w:rPr>
          <w:rStyle w:val="FontStyle74"/>
          <w:b/>
          <w:sz w:val="28"/>
          <w:szCs w:val="28"/>
        </w:rPr>
        <w:t xml:space="preserve">обеспечения работников муниципальных казенных учреждений, </w:t>
      </w:r>
    </w:p>
    <w:p w:rsidR="00F13C06" w:rsidRPr="00F13C06" w:rsidRDefault="00F13C06" w:rsidP="00A076AC">
      <w:pPr>
        <w:pStyle w:val="Style9"/>
        <w:widowControl/>
        <w:spacing w:line="322" w:lineRule="exact"/>
        <w:ind w:right="24"/>
        <w:rPr>
          <w:rStyle w:val="FontStyle74"/>
          <w:b/>
          <w:sz w:val="28"/>
          <w:szCs w:val="28"/>
          <w:vertAlign w:val="superscript"/>
        </w:rPr>
      </w:pPr>
      <w:r w:rsidRPr="00F13C06">
        <w:rPr>
          <w:rStyle w:val="FontStyle74"/>
          <w:b/>
          <w:sz w:val="28"/>
          <w:szCs w:val="28"/>
        </w:rPr>
        <w:t xml:space="preserve">подведомственных администрации </w:t>
      </w:r>
      <w:r w:rsidR="00A076AC" w:rsidRPr="00A076AC">
        <w:rPr>
          <w:rStyle w:val="FontStyle74"/>
          <w:b/>
          <w:sz w:val="28"/>
          <w:szCs w:val="28"/>
        </w:rPr>
        <w:t>Центрального сельского поселения Белоглинского района</w:t>
      </w:r>
      <w:r w:rsidRPr="00F13C06">
        <w:rPr>
          <w:rStyle w:val="FontStyle74"/>
          <w:b/>
          <w:sz w:val="28"/>
          <w:szCs w:val="28"/>
        </w:rPr>
        <w:t xml:space="preserve">, компьютерным и периферийным оборудованием, средствами коммуникации </w:t>
      </w:r>
    </w:p>
    <w:p w:rsidR="00F13C06" w:rsidRPr="00F13C06" w:rsidRDefault="00F13C06" w:rsidP="00F13C06">
      <w:pPr>
        <w:widowControl/>
        <w:spacing w:after="278" w:line="1" w:lineRule="exact"/>
        <w:rPr>
          <w:b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"/>
        <w:gridCol w:w="2237"/>
        <w:gridCol w:w="1842"/>
        <w:gridCol w:w="1701"/>
        <w:gridCol w:w="2551"/>
        <w:gridCol w:w="851"/>
      </w:tblGrid>
      <w:tr w:rsidR="00C9039B" w:rsidRPr="00F13C06" w:rsidTr="00721CC1">
        <w:trPr>
          <w:trHeight w:val="10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:rsidR="00C9039B" w:rsidRPr="00F13C06" w:rsidRDefault="00C9039B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widowControl/>
              <w:snapToGrid w:val="0"/>
              <w:spacing w:line="278" w:lineRule="exact"/>
              <w:rPr>
                <w:rStyle w:val="FontStyle77"/>
                <w:sz w:val="24"/>
                <w:szCs w:val="24"/>
                <w:vertAlign w:val="superscript"/>
              </w:rPr>
            </w:pPr>
            <w:r w:rsidRPr="00F13C06">
              <w:rPr>
                <w:rStyle w:val="FontStyle77"/>
                <w:sz w:val="24"/>
                <w:szCs w:val="24"/>
              </w:rPr>
              <w:t>Количество оборудования, средств коммуникации, ед.</w:t>
            </w:r>
          </w:p>
          <w:p w:rsidR="00C9039B" w:rsidRPr="00F13C06" w:rsidRDefault="00C9039B" w:rsidP="00456828">
            <w:pPr>
              <w:pStyle w:val="Style45"/>
              <w:widowControl/>
              <w:jc w:val="center"/>
            </w:pPr>
          </w:p>
          <w:p w:rsidR="00C9039B" w:rsidRPr="00F13C06" w:rsidRDefault="00C9039B" w:rsidP="00456828">
            <w:pPr>
              <w:pStyle w:val="Style45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Цена</w:t>
            </w:r>
          </w:p>
          <w:p w:rsidR="00C9039B" w:rsidRPr="00F13C06" w:rsidRDefault="00C9039B" w:rsidP="00456828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приобретения оборудования,</w:t>
            </w:r>
          </w:p>
          <w:p w:rsidR="00C9039B" w:rsidRPr="00F13C06" w:rsidRDefault="00C9039B" w:rsidP="00456828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средств коммуникации,</w:t>
            </w:r>
          </w:p>
          <w:p w:rsidR="00C9039B" w:rsidRPr="00F13C06" w:rsidRDefault="00C9039B" w:rsidP="00456828">
            <w:pPr>
              <w:pStyle w:val="Style43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Должности (группы) работников, структурные подразделения (службы)</w:t>
            </w:r>
          </w:p>
          <w:p w:rsidR="00C9039B" w:rsidRPr="00F13C06" w:rsidRDefault="00C9039B" w:rsidP="00456828">
            <w:pPr>
              <w:pStyle w:val="Style43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учреждения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39B" w:rsidRPr="00074486" w:rsidRDefault="00C9039B" w:rsidP="00456828">
            <w:pPr>
              <w:pStyle w:val="Style43"/>
              <w:widowControl/>
              <w:snapToGrid w:val="0"/>
              <w:spacing w:line="274" w:lineRule="exact"/>
              <w:ind w:left="92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Срок эксплуатации</w:t>
            </w:r>
          </w:p>
          <w:p w:rsidR="00C9039B" w:rsidRPr="00074486" w:rsidRDefault="00C9039B" w:rsidP="00456828">
            <w:pPr>
              <w:pStyle w:val="Style43"/>
              <w:widowControl/>
              <w:snapToGrid w:val="0"/>
              <w:spacing w:line="274" w:lineRule="exact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C9039B" w:rsidRPr="00F13C06" w:rsidTr="00721CC1">
        <w:trPr>
          <w:trHeight w:val="205"/>
        </w:trPr>
        <w:tc>
          <w:tcPr>
            <w:tcW w:w="457" w:type="dxa"/>
            <w:tcBorders>
              <w:left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№ п/п</w:t>
            </w:r>
          </w:p>
        </w:tc>
        <w:tc>
          <w:tcPr>
            <w:tcW w:w="2237" w:type="dxa"/>
            <w:vMerge/>
            <w:tcBorders>
              <w:left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widowControl/>
              <w:snapToGrid w:val="0"/>
              <w:spacing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C9039B" w:rsidRPr="00F13C06" w:rsidRDefault="00C9039B" w:rsidP="00456828">
            <w:pPr>
              <w:pStyle w:val="Style45"/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snapToGrid w:val="0"/>
              <w:spacing w:line="274" w:lineRule="exact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snapToGrid w:val="0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snapToGrid w:val="0"/>
            </w:pPr>
          </w:p>
        </w:tc>
      </w:tr>
      <w:tr w:rsidR="00C9039B" w:rsidRPr="00F13C06" w:rsidTr="00721CC1">
        <w:trPr>
          <w:trHeight w:val="524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:rsidR="00C9039B" w:rsidRPr="00F13C06" w:rsidRDefault="00C9039B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:rsidR="00C9039B" w:rsidRPr="00F13C06" w:rsidRDefault="00C9039B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039B" w:rsidRPr="00F13C06" w:rsidRDefault="00C9039B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widowControl/>
              <w:snapToGrid w:val="0"/>
              <w:spacing w:line="274" w:lineRule="exact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widowControl/>
              <w:snapToGrid w:val="0"/>
              <w:spacing w:line="240" w:lineRule="auto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widowControl/>
              <w:snapToGrid w:val="0"/>
              <w:spacing w:line="240" w:lineRule="auto"/>
            </w:pPr>
          </w:p>
        </w:tc>
      </w:tr>
      <w:tr w:rsidR="00C9039B" w:rsidRPr="00F13C06" w:rsidTr="00721CC1">
        <w:trPr>
          <w:trHeight w:val="10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9B" w:rsidRPr="00F13C06" w:rsidRDefault="00C9039B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6</w:t>
            </w:r>
          </w:p>
        </w:tc>
      </w:tr>
      <w:tr w:rsidR="009E383F" w:rsidRPr="00F13C06" w:rsidTr="00721CC1">
        <w:trPr>
          <w:trHeight w:val="10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Рабочая станция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(системный блок,</w:t>
            </w:r>
          </w:p>
          <w:p w:rsidR="009E383F" w:rsidRPr="00F13C06" w:rsidRDefault="009E383F" w:rsidP="00456828">
            <w:pPr>
              <w:pStyle w:val="Style43"/>
              <w:widowControl/>
              <w:spacing w:line="26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монитор) или моноблок или</w:t>
            </w:r>
          </w:p>
          <w:p w:rsidR="009E383F" w:rsidRPr="00F13C06" w:rsidRDefault="009E383F" w:rsidP="00456828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терминал доступа, снабженные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клавиатурой и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манипулятором</w:t>
            </w:r>
          </w:p>
          <w:p w:rsidR="009E383F" w:rsidRPr="00F13C06" w:rsidRDefault="009E383F" w:rsidP="00456828">
            <w:pPr>
              <w:pStyle w:val="Style43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типа мышь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 комплекта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 расчете</w:t>
            </w:r>
          </w:p>
          <w:p w:rsidR="009E383F" w:rsidRPr="00F13C06" w:rsidRDefault="009E383F" w:rsidP="00456828">
            <w:pPr>
              <w:pStyle w:val="Style43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на 1 работника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383F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90</w:t>
            </w:r>
            <w:r w:rsidRPr="00F13C06">
              <w:rPr>
                <w:rStyle w:val="FontStyle77"/>
                <w:sz w:val="24"/>
                <w:szCs w:val="24"/>
              </w:rPr>
              <w:t xml:space="preserve"> 000</w:t>
            </w:r>
          </w:p>
          <w:p w:rsidR="00456828" w:rsidRPr="00F13C06" w:rsidRDefault="00456828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руководитель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(заместитель</w:t>
            </w:r>
          </w:p>
          <w:p w:rsidR="009E383F" w:rsidRDefault="009E383F" w:rsidP="00456828">
            <w:pPr>
              <w:pStyle w:val="Style43"/>
              <w:widowControl/>
              <w:spacing w:line="278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руководителя)</w:t>
            </w:r>
          </w:p>
          <w:p w:rsidR="009E383F" w:rsidRPr="00F13C06" w:rsidRDefault="009E383F" w:rsidP="00456828">
            <w:pPr>
              <w:pStyle w:val="Style43"/>
              <w:widowControl/>
              <w:spacing w:line="278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учреждения, главный</w:t>
            </w:r>
          </w:p>
          <w:p w:rsidR="009E383F" w:rsidRPr="00F13C06" w:rsidRDefault="009E383F" w:rsidP="00456828">
            <w:pPr>
              <w:pStyle w:val="Style43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бухгалтер 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83F" w:rsidRPr="00074486" w:rsidRDefault="009E383F" w:rsidP="00456828">
            <w:pPr>
              <w:pStyle w:val="Style46"/>
              <w:widowControl/>
              <w:snapToGrid w:val="0"/>
              <w:ind w:left="92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9E383F" w:rsidRPr="00F13C06" w:rsidTr="00721CC1">
        <w:trPr>
          <w:trHeight w:val="9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Рабочая станция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(системный блок,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монитор) или</w:t>
            </w:r>
          </w:p>
          <w:p w:rsidR="009E383F" w:rsidRPr="00F13C06" w:rsidRDefault="009E383F" w:rsidP="00456828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терминал доступа, снабженные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клавиатурой и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манипулятором</w:t>
            </w:r>
          </w:p>
          <w:p w:rsidR="009E383F" w:rsidRPr="00F13C06" w:rsidRDefault="009E383F" w:rsidP="00456828">
            <w:pPr>
              <w:pStyle w:val="Style43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типа мышь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 комплекта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 расчете</w:t>
            </w:r>
          </w:p>
          <w:p w:rsidR="009E383F" w:rsidRPr="00F13C06" w:rsidRDefault="009E383F" w:rsidP="00456828">
            <w:pPr>
              <w:pStyle w:val="Style43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на 1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3F" w:rsidRPr="00F13C06" w:rsidRDefault="00923C42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8</w:t>
            </w:r>
            <w:r w:rsidR="009E383F" w:rsidRPr="00F13C06">
              <w:rPr>
                <w:rStyle w:val="FontStyle77"/>
                <w:sz w:val="24"/>
                <w:szCs w:val="24"/>
              </w:rPr>
              <w:t>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все категории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должностей работников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(административно-</w:t>
            </w:r>
          </w:p>
          <w:p w:rsidR="009E383F" w:rsidRPr="00F13C06" w:rsidRDefault="009E383F" w:rsidP="00456828">
            <w:pPr>
              <w:pStyle w:val="Style43"/>
              <w:widowControl/>
              <w:spacing w:line="278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управленческий персонал, специалисты</w:t>
            </w:r>
          </w:p>
          <w:p w:rsidR="009E383F" w:rsidRPr="00F13C06" w:rsidRDefault="009E383F" w:rsidP="0067685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с автоматизированными</w:t>
            </w:r>
            <w:r w:rsidR="00676856">
              <w:rPr>
                <w:rStyle w:val="FontStyle77"/>
                <w:sz w:val="24"/>
                <w:szCs w:val="24"/>
              </w:rPr>
              <w:t xml:space="preserve"> </w:t>
            </w:r>
            <w:r w:rsidRPr="00F13C06">
              <w:rPr>
                <w:rStyle w:val="FontStyle77"/>
                <w:sz w:val="24"/>
                <w:szCs w:val="24"/>
              </w:rPr>
              <w:t>рабочими местами)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3F" w:rsidRPr="00074486" w:rsidRDefault="00676856" w:rsidP="00676856">
            <w:pPr>
              <w:pStyle w:val="Style45"/>
              <w:widowControl/>
              <w:snapToGrid w:val="0"/>
              <w:ind w:left="92"/>
              <w:jc w:val="center"/>
            </w:pPr>
            <w:r>
              <w:t>5</w:t>
            </w:r>
            <w:r w:rsidR="009E383F">
              <w:t xml:space="preserve"> </w:t>
            </w:r>
            <w:r>
              <w:t>лет</w:t>
            </w:r>
          </w:p>
        </w:tc>
      </w:tr>
      <w:tr w:rsidR="009E383F" w:rsidRPr="00F13C06" w:rsidTr="00721CC1">
        <w:trPr>
          <w:trHeight w:val="414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Рабочая станция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(системный блок,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2 монитора,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клавиатура,</w:t>
            </w:r>
          </w:p>
          <w:p w:rsidR="009E383F" w:rsidRPr="00F13C06" w:rsidRDefault="009E383F" w:rsidP="00456828">
            <w:pPr>
              <w:pStyle w:val="Style43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мышь)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 комплекта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 расчете на структурное подразделение</w:t>
            </w:r>
          </w:p>
          <w:p w:rsidR="009E383F" w:rsidRPr="00F13C06" w:rsidRDefault="009E383F" w:rsidP="00456828">
            <w:pPr>
              <w:pStyle w:val="Style43"/>
              <w:spacing w:line="278" w:lineRule="exact"/>
              <w:ind w:left="293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923C42" w:rsidRDefault="00923C42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не более </w:t>
            </w:r>
          </w:p>
          <w:p w:rsidR="009E383F" w:rsidRPr="00F13C06" w:rsidRDefault="00923C42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110</w:t>
            </w:r>
            <w:r w:rsidR="009E383F" w:rsidRPr="00F13C0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685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для </w:t>
            </w:r>
            <w:r w:rsidRPr="00F13C06">
              <w:rPr>
                <w:rStyle w:val="FontStyle77"/>
                <w:sz w:val="24"/>
                <w:szCs w:val="24"/>
              </w:rPr>
              <w:t>охраны</w:t>
            </w:r>
            <w:r>
              <w:rPr>
                <w:rStyle w:val="FontStyle77"/>
                <w:sz w:val="24"/>
                <w:szCs w:val="24"/>
              </w:rPr>
              <w:t xml:space="preserve"> </w:t>
            </w:r>
          </w:p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учреждения</w:t>
            </w:r>
          </w:p>
          <w:p w:rsidR="00512124" w:rsidRPr="00F13C06" w:rsidRDefault="00512124" w:rsidP="0051212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(при наличии</w:t>
            </w:r>
          </w:p>
          <w:p w:rsidR="009E383F" w:rsidRPr="00F13C06" w:rsidRDefault="00512124" w:rsidP="00512124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соответствующей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383F" w:rsidRDefault="009E383F" w:rsidP="00456828">
            <w:pPr>
              <w:pStyle w:val="Style46"/>
              <w:widowControl/>
              <w:snapToGrid w:val="0"/>
              <w:ind w:left="92"/>
              <w:jc w:val="center"/>
              <w:rPr>
                <w:rStyle w:val="FontStyle77"/>
                <w:sz w:val="24"/>
                <w:szCs w:val="24"/>
              </w:rPr>
            </w:pPr>
            <w:r>
              <w:t>3 года</w:t>
            </w:r>
          </w:p>
        </w:tc>
      </w:tr>
      <w:tr w:rsidR="009E383F" w:rsidRPr="00F13C06" w:rsidTr="00721CC1">
        <w:trPr>
          <w:trHeight w:val="313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:rsidR="009E383F" w:rsidRPr="00F13C06" w:rsidRDefault="009E383F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78" w:lineRule="exact"/>
              <w:ind w:left="293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E383F" w:rsidRPr="00F13C06" w:rsidRDefault="009E383F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3F" w:rsidRPr="00F13C06" w:rsidRDefault="009E383F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3F" w:rsidRPr="00C3595E" w:rsidRDefault="009E383F" w:rsidP="00456828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9E383F" w:rsidRPr="00F13C06" w:rsidTr="00721CC1">
        <w:trPr>
          <w:trHeight w:val="7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Ноутбук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74" w:lineRule="exact"/>
              <w:ind w:right="38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 в расчете на 1 работника вместо рабочей станции на основе системного блока в соответствии с настоящими нормативами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83F" w:rsidRPr="00F13C06" w:rsidRDefault="001B6E83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9</w:t>
            </w:r>
            <w:r w:rsidR="009E383F" w:rsidRPr="00F13C06">
              <w:rPr>
                <w:rStyle w:val="FontStyle77"/>
                <w:sz w:val="24"/>
                <w:szCs w:val="24"/>
              </w:rPr>
              <w:t>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6" w:rsidRDefault="009E383F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 xml:space="preserve">руководитель </w:t>
            </w:r>
          </w:p>
          <w:p w:rsidR="009E383F" w:rsidRPr="00F13C06" w:rsidRDefault="009E383F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3F" w:rsidRPr="00C3595E" w:rsidRDefault="001B6E83" w:rsidP="00456828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</w:t>
            </w:r>
            <w:r w:rsidR="00A616A7">
              <w:rPr>
                <w:rStyle w:val="FontStyle77"/>
                <w:sz w:val="24"/>
                <w:szCs w:val="24"/>
              </w:rPr>
              <w:t xml:space="preserve"> года</w:t>
            </w:r>
          </w:p>
        </w:tc>
      </w:tr>
      <w:tr w:rsidR="009E383F" w:rsidRPr="00F13C06" w:rsidTr="00721CC1">
        <w:trPr>
          <w:trHeight w:val="10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:rsidR="009E383F" w:rsidRPr="00676856" w:rsidRDefault="00456828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676856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Планшетный</w:t>
            </w:r>
          </w:p>
          <w:p w:rsidR="009E383F" w:rsidRPr="00F13C06" w:rsidRDefault="009E383F" w:rsidP="00456828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компьютер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</w:t>
            </w:r>
          </w:p>
          <w:p w:rsidR="009E383F" w:rsidRPr="00F13C06" w:rsidRDefault="009E383F" w:rsidP="00456828">
            <w:pPr>
              <w:pStyle w:val="Style43"/>
              <w:widowControl/>
              <w:snapToGrid w:val="0"/>
              <w:spacing w:line="274" w:lineRule="exact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 расчете на одного</w:t>
            </w:r>
          </w:p>
          <w:p w:rsidR="009E383F" w:rsidRPr="00F13C06" w:rsidRDefault="009E383F" w:rsidP="00456828">
            <w:pPr>
              <w:pStyle w:val="Style43"/>
              <w:spacing w:line="274" w:lineRule="exact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50 000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руководитель</w:t>
            </w:r>
          </w:p>
          <w:p w:rsidR="009E383F" w:rsidRPr="00F13C06" w:rsidRDefault="009E383F" w:rsidP="00456828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83F" w:rsidRPr="00C3595E" w:rsidRDefault="001B6E83" w:rsidP="00456828">
            <w:pPr>
              <w:pStyle w:val="Style43"/>
              <w:widowControl/>
              <w:snapToGrid w:val="0"/>
              <w:spacing w:line="278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  <w:r w:rsidR="009E383F">
              <w:rPr>
                <w:rStyle w:val="FontStyle77"/>
                <w:sz w:val="24"/>
                <w:szCs w:val="24"/>
              </w:rPr>
              <w:t xml:space="preserve"> лет</w:t>
            </w:r>
          </w:p>
        </w:tc>
      </w:tr>
      <w:tr w:rsidR="009E383F" w:rsidRPr="00F13C06" w:rsidTr="00721CC1">
        <w:trPr>
          <w:trHeight w:val="280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:rsidR="009E383F" w:rsidRPr="00676856" w:rsidRDefault="009E383F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pacing w:line="274" w:lineRule="exact"/>
              <w:ind w:left="102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383F" w:rsidRPr="00F13C06" w:rsidRDefault="009E383F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3F" w:rsidRPr="00C3595E" w:rsidRDefault="009E383F" w:rsidP="00456828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9E383F" w:rsidRPr="00F13C06" w:rsidTr="00721CC1">
        <w:trPr>
          <w:trHeight w:val="6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E383F" w:rsidRPr="00676856" w:rsidRDefault="00456828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676856">
              <w:rPr>
                <w:rStyle w:val="FontStyle77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Принтер,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скорость печати</w:t>
            </w:r>
            <w:r w:rsidR="00512124">
              <w:rPr>
                <w:rStyle w:val="FontStyle77"/>
                <w:sz w:val="24"/>
                <w:szCs w:val="24"/>
              </w:rPr>
              <w:t xml:space="preserve"> </w:t>
            </w:r>
            <w:proofErr w:type="gramStart"/>
            <w:r w:rsidR="00512124">
              <w:rPr>
                <w:rStyle w:val="FontStyle77"/>
                <w:sz w:val="24"/>
                <w:szCs w:val="24"/>
              </w:rPr>
              <w:t>свыше  30</w:t>
            </w:r>
            <w:proofErr w:type="gramEnd"/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до 45 стр./мин,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способ печати</w:t>
            </w:r>
          </w:p>
          <w:p w:rsidR="009E383F" w:rsidRPr="00F13C06" w:rsidRDefault="009E383F" w:rsidP="0051212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ч/б лазерный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</w:t>
            </w:r>
          </w:p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 расчете на одного</w:t>
            </w:r>
          </w:p>
          <w:p w:rsidR="009E383F" w:rsidRPr="00F13C06" w:rsidRDefault="009E383F" w:rsidP="00456828">
            <w:pPr>
              <w:pStyle w:val="Style43"/>
              <w:snapToGrid w:val="0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E383F" w:rsidRPr="00F13C06" w:rsidRDefault="00923C42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65</w:t>
            </w:r>
            <w:r w:rsidR="009E383F" w:rsidRPr="00F13C0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все категории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должностей работников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(административно-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управленческий</w:t>
            </w:r>
          </w:p>
          <w:p w:rsidR="009E383F" w:rsidRPr="00F13C06" w:rsidRDefault="009E383F" w:rsidP="00456828">
            <w:pPr>
              <w:pStyle w:val="Style43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персонал)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83F" w:rsidRPr="00C3595E" w:rsidRDefault="00655F57" w:rsidP="00456828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9E383F" w:rsidRPr="00F13C06" w:rsidTr="00721CC1">
        <w:trPr>
          <w:trHeight w:val="311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383F" w:rsidRPr="00F13C06" w:rsidRDefault="00456828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Принтер,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скорость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печати не менее</w:t>
            </w:r>
          </w:p>
          <w:p w:rsidR="009E383F" w:rsidRPr="00F13C06" w:rsidRDefault="009E383F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20 стр./мин,</w:t>
            </w:r>
          </w:p>
          <w:p w:rsidR="009E383F" w:rsidRPr="00F13C06" w:rsidRDefault="009E383F" w:rsidP="00456828">
            <w:pPr>
              <w:pStyle w:val="Style43"/>
              <w:spacing w:line="26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способ печати цветной лазерный или струйный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</w:t>
            </w:r>
          </w:p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 расчете на одно</w:t>
            </w:r>
          </w:p>
          <w:p w:rsidR="009E383F" w:rsidRPr="00F13C06" w:rsidRDefault="009E383F" w:rsidP="00456828">
            <w:pPr>
              <w:pStyle w:val="Style43"/>
              <w:widowControl/>
              <w:snapToGrid w:val="0"/>
              <w:spacing w:line="240" w:lineRule="auto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структурное</w:t>
            </w:r>
          </w:p>
          <w:p w:rsidR="009E383F" w:rsidRPr="00F13C06" w:rsidRDefault="009E383F" w:rsidP="00456828">
            <w:pPr>
              <w:pStyle w:val="Style43"/>
              <w:snapToGrid w:val="0"/>
              <w:spacing w:line="264" w:lineRule="exact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подразделение (при обосновании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9E383F" w:rsidRPr="00F13C06" w:rsidRDefault="00655F57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35</w:t>
            </w:r>
            <w:r w:rsidR="009E383F" w:rsidRPr="00F13C0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83F" w:rsidRPr="00F13C06" w:rsidRDefault="009E383F" w:rsidP="00512124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все категории</w:t>
            </w:r>
          </w:p>
          <w:p w:rsidR="009E383F" w:rsidRPr="00F13C06" w:rsidRDefault="009E383F" w:rsidP="0051212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должностей работников</w:t>
            </w:r>
          </w:p>
          <w:p w:rsidR="009E383F" w:rsidRPr="00F13C06" w:rsidRDefault="009E383F" w:rsidP="0051212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(административно-</w:t>
            </w:r>
          </w:p>
          <w:p w:rsidR="009E383F" w:rsidRDefault="009E383F" w:rsidP="00512124">
            <w:pPr>
              <w:pStyle w:val="Style43"/>
              <w:spacing w:line="27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у</w:t>
            </w:r>
            <w:r w:rsidRPr="00F13C06">
              <w:rPr>
                <w:rStyle w:val="FontStyle77"/>
                <w:sz w:val="24"/>
                <w:szCs w:val="24"/>
              </w:rPr>
              <w:t>правленческий</w:t>
            </w:r>
          </w:p>
          <w:p w:rsidR="009E383F" w:rsidRPr="00F13C06" w:rsidRDefault="009E383F" w:rsidP="00512124">
            <w:pPr>
              <w:pStyle w:val="Style43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персонал)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83F" w:rsidRPr="00C3595E" w:rsidRDefault="009E383F" w:rsidP="00456828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 года</w:t>
            </w:r>
          </w:p>
        </w:tc>
      </w:tr>
      <w:tr w:rsidR="009E383F" w:rsidRPr="00F13C06" w:rsidTr="00721CC1">
        <w:trPr>
          <w:trHeight w:val="512"/>
        </w:trPr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383F" w:rsidRPr="00F13C06" w:rsidRDefault="009E383F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64" w:lineRule="exact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64" w:lineRule="exact"/>
              <w:ind w:left="102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E383F" w:rsidRPr="00F13C06" w:rsidRDefault="009E383F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3F" w:rsidRPr="00F13C06" w:rsidRDefault="009E383F" w:rsidP="00456828">
            <w:pPr>
              <w:pStyle w:val="Style43"/>
              <w:widowControl/>
              <w:snapToGrid w:val="0"/>
              <w:spacing w:line="274" w:lineRule="exact"/>
              <w:ind w:left="442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3F" w:rsidRPr="00C3595E" w:rsidRDefault="009E383F" w:rsidP="00456828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B15F45" w:rsidRPr="00F13C06" w:rsidTr="00721CC1">
        <w:trPr>
          <w:trHeight w:val="10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 xml:space="preserve">Сканер </w:t>
            </w:r>
            <w:r>
              <w:rPr>
                <w:rStyle w:val="FontStyle77"/>
                <w:sz w:val="24"/>
                <w:szCs w:val="24"/>
              </w:rPr>
              <w:t xml:space="preserve">                         </w:t>
            </w:r>
            <w:r w:rsidRPr="00F13C06">
              <w:rPr>
                <w:rStyle w:val="FontStyle77"/>
                <w:sz w:val="24"/>
                <w:szCs w:val="24"/>
              </w:rPr>
              <w:t>поточный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B15F45">
            <w:pPr>
              <w:pStyle w:val="Style43"/>
              <w:widowControl/>
              <w:snapToGrid w:val="0"/>
              <w:spacing w:line="240" w:lineRule="auto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 в расчете</w:t>
            </w:r>
          </w:p>
          <w:p w:rsidR="00B15F45" w:rsidRPr="00F13C06" w:rsidRDefault="00B15F45" w:rsidP="00B15F45">
            <w:pPr>
              <w:pStyle w:val="Style43"/>
              <w:widowControl/>
              <w:snapToGrid w:val="0"/>
              <w:spacing w:line="240" w:lineRule="auto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на  учреждени</w:t>
            </w:r>
            <w:r>
              <w:rPr>
                <w:rStyle w:val="FontStyle77"/>
                <w:sz w:val="24"/>
                <w:szCs w:val="24"/>
              </w:rPr>
              <w:t>е</w:t>
            </w:r>
            <w:r w:rsidRPr="00F13C06">
              <w:rPr>
                <w:rStyle w:val="FontStyle77"/>
                <w:sz w:val="24"/>
                <w:szCs w:val="24"/>
              </w:rPr>
              <w:t xml:space="preserve"> (при обосновании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923C42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95</w:t>
            </w:r>
            <w:r w:rsidR="00B15F45" w:rsidRPr="00F13C0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45" w:rsidRPr="00F13C06" w:rsidRDefault="00B15F45" w:rsidP="00655F57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все категории</w:t>
            </w:r>
          </w:p>
          <w:p w:rsidR="00B15F45" w:rsidRPr="00F13C06" w:rsidRDefault="00B15F45" w:rsidP="00655F5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должностей работников</w:t>
            </w:r>
          </w:p>
          <w:p w:rsidR="00B15F45" w:rsidRPr="00F13C06" w:rsidRDefault="00B15F45" w:rsidP="00655F5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(административно-</w:t>
            </w:r>
          </w:p>
          <w:p w:rsidR="00B15F45" w:rsidRDefault="00B15F45" w:rsidP="00655F57">
            <w:pPr>
              <w:pStyle w:val="Style43"/>
              <w:spacing w:line="27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у</w:t>
            </w:r>
            <w:r w:rsidRPr="00F13C06">
              <w:rPr>
                <w:rStyle w:val="FontStyle77"/>
                <w:sz w:val="24"/>
                <w:szCs w:val="24"/>
              </w:rPr>
              <w:t>правленческий</w:t>
            </w:r>
          </w:p>
          <w:p w:rsidR="00B15F45" w:rsidRPr="00F13C06" w:rsidRDefault="00B15F45" w:rsidP="00655F57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персонал)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45" w:rsidRPr="00C3595E" w:rsidRDefault="00B15F45" w:rsidP="00456828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B15F45" w:rsidRPr="00F13C06" w:rsidTr="00721CC1">
        <w:trPr>
          <w:trHeight w:val="410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ind w:left="102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C3595E" w:rsidRDefault="00B15F45" w:rsidP="00456828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B15F45" w:rsidRPr="00F13C06" w:rsidTr="00721CC1">
        <w:trPr>
          <w:trHeight w:val="10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Сканер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3</w:t>
            </w:r>
            <w:r w:rsidR="00DC007D">
              <w:rPr>
                <w:rStyle w:val="FontStyle77"/>
                <w:sz w:val="24"/>
                <w:szCs w:val="24"/>
              </w:rPr>
              <w:t>5</w:t>
            </w:r>
            <w:r w:rsidRPr="00F13C0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все категории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45" w:rsidRPr="00C3595E" w:rsidRDefault="00B15F45" w:rsidP="00456828">
            <w:pPr>
              <w:pStyle w:val="Style43"/>
              <w:snapToGrid w:val="0"/>
              <w:spacing w:line="264" w:lineRule="exact"/>
              <w:ind w:left="92"/>
            </w:pPr>
            <w:r>
              <w:rPr>
                <w:rStyle w:val="FontStyle77"/>
                <w:sz w:val="24"/>
                <w:szCs w:val="24"/>
              </w:rPr>
              <w:t>7 лет</w:t>
            </w:r>
          </w:p>
        </w:tc>
      </w:tr>
      <w:tr w:rsidR="00B15F45" w:rsidRPr="00F13C06" w:rsidTr="00721CC1">
        <w:trPr>
          <w:trHeight w:val="404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планшетный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E93969">
            <w:pPr>
              <w:pStyle w:val="Style43"/>
              <w:widowControl/>
              <w:snapToGrid w:val="0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 расчете на структурное подразделение учреждения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Default="00B15F45" w:rsidP="00456828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 xml:space="preserve">должностей работников (административно-управленческий </w:t>
            </w:r>
          </w:p>
          <w:p w:rsidR="00B15F45" w:rsidRPr="00F13C06" w:rsidRDefault="00B15F45" w:rsidP="00456828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персонал)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C3595E" w:rsidRDefault="00B15F45" w:rsidP="00456828">
            <w:pPr>
              <w:pStyle w:val="Style43"/>
              <w:widowControl/>
              <w:snapToGrid w:val="0"/>
              <w:spacing w:line="264" w:lineRule="exact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B15F45" w:rsidRPr="00F13C06" w:rsidTr="00721CC1">
        <w:trPr>
          <w:trHeight w:val="10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10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Сканер</w:t>
            </w:r>
          </w:p>
          <w:p w:rsidR="00B15F45" w:rsidRPr="00F13C06" w:rsidRDefault="00B15F45" w:rsidP="00456828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штрих-кода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 в расчете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35</w:t>
            </w:r>
            <w:r w:rsidRPr="00F13C0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все категории</w:t>
            </w:r>
          </w:p>
          <w:p w:rsidR="00B15F45" w:rsidRPr="00F13C06" w:rsidRDefault="00B15F45" w:rsidP="00456828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должностей работников (административно-управленческий персонал)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45" w:rsidRPr="00C3595E" w:rsidRDefault="00B15F45" w:rsidP="00456828">
            <w:pPr>
              <w:pStyle w:val="Style43"/>
              <w:snapToGrid w:val="0"/>
              <w:spacing w:line="264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 года</w:t>
            </w:r>
          </w:p>
        </w:tc>
      </w:tr>
      <w:tr w:rsidR="00B15F45" w:rsidRPr="00F13C06" w:rsidTr="00721CC1">
        <w:trPr>
          <w:trHeight w:val="1148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BB1178">
            <w:pPr>
              <w:pStyle w:val="Style43"/>
              <w:widowControl/>
              <w:snapToGrid w:val="0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на  учреждени</w:t>
            </w:r>
            <w:r>
              <w:rPr>
                <w:rStyle w:val="FontStyle77"/>
                <w:sz w:val="24"/>
                <w:szCs w:val="24"/>
              </w:rPr>
              <w:t>е</w:t>
            </w:r>
            <w:r w:rsidRPr="00F13C06">
              <w:rPr>
                <w:rStyle w:val="FontStyle77"/>
                <w:sz w:val="24"/>
                <w:szCs w:val="24"/>
              </w:rPr>
              <w:t xml:space="preserve"> (при обосновании необходимости)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C3595E" w:rsidRDefault="00B15F45" w:rsidP="00456828">
            <w:pPr>
              <w:pStyle w:val="Style43"/>
              <w:widowControl/>
              <w:snapToGrid w:val="0"/>
              <w:spacing w:line="264" w:lineRule="exact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B15F45" w:rsidRPr="00F13C06" w:rsidTr="00721CC1">
        <w:trPr>
          <w:trHeight w:val="10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11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Много-</w:t>
            </w:r>
          </w:p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функциональное</w:t>
            </w:r>
          </w:p>
          <w:p w:rsidR="00B15F45" w:rsidRPr="00F13C06" w:rsidRDefault="00B15F45" w:rsidP="00456828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устройство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65</w:t>
            </w:r>
            <w:r w:rsidRPr="00F13C0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45" w:rsidRPr="00F13C06" w:rsidRDefault="00B15F45" w:rsidP="00B15F4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все категории</w:t>
            </w:r>
          </w:p>
          <w:p w:rsidR="00B15F45" w:rsidRPr="00F13C06" w:rsidRDefault="00B15F45" w:rsidP="00B15F4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должностей работников</w:t>
            </w:r>
          </w:p>
          <w:p w:rsidR="00B15F45" w:rsidRPr="00F13C06" w:rsidRDefault="00B15F45" w:rsidP="00B15F45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(административно-управленческий персонал)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45" w:rsidRPr="00C3595E" w:rsidRDefault="00B15F45" w:rsidP="00456828">
            <w:pPr>
              <w:pStyle w:val="Style43"/>
              <w:widowControl/>
              <w:snapToGrid w:val="0"/>
              <w:spacing w:line="264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B15F45" w:rsidRPr="00F13C06" w:rsidTr="00721CC1">
        <w:trPr>
          <w:trHeight w:val="108"/>
        </w:trPr>
        <w:tc>
          <w:tcPr>
            <w:tcW w:w="457" w:type="dxa"/>
            <w:tcBorders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237" w:type="dxa"/>
            <w:vMerge/>
            <w:tcBorders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 расчете на одного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snapToGrid w:val="0"/>
              <w:ind w:left="298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15F45" w:rsidRPr="00C3595E" w:rsidRDefault="00B15F45" w:rsidP="00456828">
            <w:pPr>
              <w:pStyle w:val="Style43"/>
              <w:widowControl/>
              <w:snapToGrid w:val="0"/>
              <w:spacing w:line="259" w:lineRule="exact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B15F45" w:rsidRPr="00F13C06" w:rsidTr="00721CC1">
        <w:trPr>
          <w:trHeight w:val="307"/>
        </w:trPr>
        <w:tc>
          <w:tcPr>
            <w:tcW w:w="457" w:type="dxa"/>
            <w:tcBorders>
              <w:left w:val="single" w:sz="4" w:space="0" w:color="000000"/>
              <w:bottom w:val="single" w:sz="4" w:space="0" w:color="auto"/>
            </w:tcBorders>
          </w:tcPr>
          <w:p w:rsidR="00B15F45" w:rsidRPr="00F13C06" w:rsidRDefault="00B15F45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B15F45" w:rsidRPr="00F13C06" w:rsidRDefault="00B15F45" w:rsidP="00DC007D">
            <w:pPr>
              <w:pStyle w:val="Style43"/>
              <w:widowControl/>
              <w:snapToGrid w:val="0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 xml:space="preserve">работника, вместо </w:t>
            </w:r>
            <w:r w:rsidRPr="00F13C06">
              <w:rPr>
                <w:rStyle w:val="FontStyle77"/>
                <w:sz w:val="24"/>
                <w:szCs w:val="24"/>
              </w:rPr>
              <w:lastRenderedPageBreak/>
              <w:t xml:space="preserve">принтера и сканера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15F45" w:rsidRPr="00F13C06" w:rsidRDefault="00B15F45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ind w:left="298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45" w:rsidRPr="00C3595E" w:rsidRDefault="00B15F45" w:rsidP="00456828">
            <w:pPr>
              <w:pStyle w:val="Style43"/>
              <w:widowControl/>
              <w:snapToGrid w:val="0"/>
              <w:spacing w:line="259" w:lineRule="exact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1C11D7" w:rsidRPr="00F13C06" w:rsidTr="00721CC1">
        <w:trPr>
          <w:trHeight w:val="30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F13C06" w:rsidRDefault="001C11D7" w:rsidP="00456828">
            <w:pPr>
              <w:pStyle w:val="Style45"/>
              <w:widowControl/>
              <w:snapToGrid w:val="0"/>
              <w:jc w:val="center"/>
            </w:pPr>
            <w:r>
              <w:lastRenderedPageBreak/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C3595E" w:rsidRDefault="001C11D7" w:rsidP="001C11D7">
            <w:pPr>
              <w:pStyle w:val="Style43"/>
              <w:widowControl/>
              <w:snapToGrid w:val="0"/>
              <w:spacing w:line="264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Внешний жесткий диск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C3595E" w:rsidRDefault="001C11D7" w:rsidP="001C11D7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 в расчете на учреждени</w:t>
            </w:r>
            <w:r>
              <w:rPr>
                <w:rStyle w:val="FontStyle77"/>
                <w:sz w:val="24"/>
                <w:szCs w:val="24"/>
              </w:rPr>
              <w:t xml:space="preserve">е </w:t>
            </w:r>
            <w:r w:rsidRPr="00F13C06">
              <w:rPr>
                <w:rStyle w:val="FontStyle77"/>
                <w:sz w:val="24"/>
                <w:szCs w:val="24"/>
              </w:rPr>
              <w:t>(при обосновании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C3595E" w:rsidRDefault="001C11D7" w:rsidP="001C11D7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7</w:t>
            </w:r>
            <w:r w:rsidRPr="00C3595E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Default="001C11D7" w:rsidP="001C11D7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 xml:space="preserve">руководитель </w:t>
            </w:r>
          </w:p>
          <w:p w:rsidR="001C11D7" w:rsidRPr="00C3595E" w:rsidRDefault="001C11D7" w:rsidP="001C11D7">
            <w:pPr>
              <w:pStyle w:val="Style43"/>
              <w:widowControl/>
              <w:spacing w:line="26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C3595E" w:rsidRDefault="001C11D7" w:rsidP="001C11D7">
            <w:pPr>
              <w:pStyle w:val="Style43"/>
              <w:widowControl/>
              <w:snapToGrid w:val="0"/>
              <w:spacing w:line="264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1C11D7" w:rsidRPr="00F13C06" w:rsidTr="00721CC1">
        <w:trPr>
          <w:trHeight w:val="689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</w:tcBorders>
          </w:tcPr>
          <w:p w:rsidR="001C11D7" w:rsidRPr="00F13C06" w:rsidRDefault="001C11D7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13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C11D7" w:rsidRPr="00F13C06" w:rsidRDefault="001C11D7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Копировальный</w:t>
            </w:r>
          </w:p>
          <w:p w:rsidR="001C11D7" w:rsidRPr="00F13C06" w:rsidRDefault="001C11D7" w:rsidP="00456828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аппарат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C11D7" w:rsidRPr="00F13C06" w:rsidRDefault="00B7589F" w:rsidP="00456828">
            <w:pPr>
              <w:pStyle w:val="Style43"/>
              <w:widowControl/>
              <w:snapToGrid w:val="0"/>
              <w:spacing w:line="240" w:lineRule="auto"/>
              <w:ind w:left="102"/>
              <w:rPr>
                <w:rStyle w:val="FontStyle77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-360680</wp:posOffset>
                      </wp:positionV>
                      <wp:extent cx="350520" cy="327025"/>
                      <wp:effectExtent l="635" t="0" r="1270" b="0"/>
                      <wp:wrapNone/>
                      <wp:docPr id="43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C025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60" o:spid="_x0000_s1029" type="#_x0000_t202" style="position:absolute;left:0;text-align:left;margin-left:88.05pt;margin-top:-28.4pt;width:27.6pt;height:25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" stroked="f">
                      <v:textbox>
                        <w:txbxContent>
                          <w:p w:rsidR="00A24CAC" w:rsidRPr="00B80238" w:rsidRDefault="00A24CAC" w:rsidP="00C025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1D7" w:rsidRPr="00F13C06">
              <w:rPr>
                <w:rStyle w:val="FontStyle77"/>
                <w:sz w:val="24"/>
                <w:szCs w:val="24"/>
              </w:rPr>
              <w:t>не более 1 в расчете</w:t>
            </w:r>
          </w:p>
          <w:p w:rsidR="001C11D7" w:rsidRPr="00F13C06" w:rsidRDefault="001C11D7" w:rsidP="00456828">
            <w:pPr>
              <w:pStyle w:val="Style43"/>
              <w:snapToGrid w:val="0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на структурное подразделение учреждения (при обосновании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1C11D7" w:rsidRDefault="001C11D7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0E247C">
              <w:rPr>
                <w:rStyle w:val="FontStyle77"/>
                <w:sz w:val="24"/>
                <w:szCs w:val="24"/>
              </w:rPr>
              <w:t xml:space="preserve">не более </w:t>
            </w:r>
          </w:p>
          <w:p w:rsidR="001C11D7" w:rsidRPr="005A6AFE" w:rsidRDefault="001C11D7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color w:val="3366FF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50</w:t>
            </w:r>
            <w:r w:rsidRPr="000E247C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11D7" w:rsidRPr="00F13C06" w:rsidRDefault="001C11D7" w:rsidP="001C11D7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все категории</w:t>
            </w:r>
          </w:p>
          <w:p w:rsidR="001C11D7" w:rsidRPr="00F13C06" w:rsidRDefault="001C11D7" w:rsidP="001C11D7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должностей работников</w:t>
            </w:r>
          </w:p>
          <w:p w:rsidR="001C11D7" w:rsidRPr="00F13C06" w:rsidRDefault="001C11D7" w:rsidP="001C11D7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(административно-управленческий персонал)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11D7" w:rsidRPr="00C3595E" w:rsidRDefault="001C11D7" w:rsidP="00456828">
            <w:pPr>
              <w:pStyle w:val="Style43"/>
              <w:widowControl/>
              <w:snapToGrid w:val="0"/>
              <w:spacing w:line="259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 года</w:t>
            </w:r>
          </w:p>
        </w:tc>
      </w:tr>
      <w:tr w:rsidR="001C11D7" w:rsidRPr="00F13C06" w:rsidTr="00721CC1">
        <w:trPr>
          <w:trHeight w:val="55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:rsidR="001C11D7" w:rsidRPr="00F13C06" w:rsidRDefault="001C11D7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11D7" w:rsidRPr="00F13C06" w:rsidRDefault="001C11D7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11D7" w:rsidRPr="00F13C06" w:rsidRDefault="001C11D7" w:rsidP="00456828">
            <w:pPr>
              <w:pStyle w:val="Style43"/>
              <w:widowControl/>
              <w:snapToGrid w:val="0"/>
              <w:ind w:left="102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C11D7" w:rsidRPr="00F13C06" w:rsidRDefault="001C11D7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D7" w:rsidRPr="00F13C06" w:rsidRDefault="001C11D7" w:rsidP="00456828">
            <w:pPr>
              <w:pStyle w:val="Style43"/>
              <w:widowControl/>
              <w:snapToGrid w:val="0"/>
              <w:ind w:left="523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D7" w:rsidRPr="00C3595E" w:rsidRDefault="001C11D7" w:rsidP="00456828">
            <w:pPr>
              <w:pStyle w:val="Style43"/>
              <w:widowControl/>
              <w:snapToGrid w:val="0"/>
              <w:spacing w:line="259" w:lineRule="exact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B15F45" w:rsidRPr="00F13C06" w:rsidTr="00721CC1">
        <w:trPr>
          <w:trHeight w:val="5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14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1D7" w:rsidRDefault="00B15F45" w:rsidP="00456828">
            <w:pPr>
              <w:pStyle w:val="Style43"/>
              <w:widowControl/>
              <w:snapToGrid w:val="0"/>
              <w:spacing w:line="283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 xml:space="preserve">Уничтожитель </w:t>
            </w:r>
          </w:p>
          <w:p w:rsidR="00B15F45" w:rsidRPr="00F13C06" w:rsidRDefault="00B15F45" w:rsidP="00456828">
            <w:pPr>
              <w:pStyle w:val="Style43"/>
              <w:widowControl/>
              <w:snapToGrid w:val="0"/>
              <w:spacing w:line="283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бумаг (шредер)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74" w:lineRule="exact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 в расчете на учреждени</w:t>
            </w:r>
            <w:r>
              <w:rPr>
                <w:rStyle w:val="FontStyle77"/>
                <w:sz w:val="24"/>
                <w:szCs w:val="24"/>
              </w:rPr>
              <w:t xml:space="preserve">е </w:t>
            </w:r>
            <w:r w:rsidRPr="00F13C06">
              <w:rPr>
                <w:rStyle w:val="FontStyle77"/>
                <w:sz w:val="24"/>
                <w:szCs w:val="24"/>
              </w:rPr>
              <w:t>(при обосновании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70 000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D7" w:rsidRDefault="001C11D7" w:rsidP="001C11D7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 xml:space="preserve">руководитель </w:t>
            </w:r>
          </w:p>
          <w:p w:rsidR="00B15F45" w:rsidRPr="00F13C06" w:rsidRDefault="001C11D7" w:rsidP="001C11D7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C3595E" w:rsidRDefault="00B15F45" w:rsidP="00456828">
            <w:pPr>
              <w:pStyle w:val="Style43"/>
              <w:widowControl/>
              <w:snapToGrid w:val="0"/>
              <w:spacing w:line="259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 года</w:t>
            </w:r>
          </w:p>
        </w:tc>
      </w:tr>
      <w:tr w:rsidR="00B15F45" w:rsidRPr="00F13C06" w:rsidTr="00721CC1">
        <w:trPr>
          <w:trHeight w:val="5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15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Монитор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74" w:lineRule="exact"/>
              <w:ind w:left="102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 в расчете на структурное подразделение учреждения (при обосновании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F13C06" w:rsidRDefault="008070E8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20</w:t>
            </w:r>
            <w:r w:rsidR="00B15F45" w:rsidRPr="00F13C0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все категории должностей работников (административно-управленческий персонал)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C3595E" w:rsidRDefault="00B15F45" w:rsidP="00456828">
            <w:pPr>
              <w:pStyle w:val="Style43"/>
              <w:widowControl/>
              <w:snapToGrid w:val="0"/>
              <w:spacing w:line="259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 года</w:t>
            </w:r>
          </w:p>
        </w:tc>
      </w:tr>
      <w:tr w:rsidR="00B15F45" w:rsidRPr="00F13C06" w:rsidTr="00721CC1">
        <w:trPr>
          <w:trHeight w:val="5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16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0F4" w:rsidRDefault="00B15F45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 xml:space="preserve">Монитор </w:t>
            </w:r>
          </w:p>
          <w:p w:rsidR="00B15F45" w:rsidRPr="00D520FF" w:rsidRDefault="00B15F45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всепогодный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D520FF" w:rsidRDefault="00B15F45" w:rsidP="00456828">
            <w:pPr>
              <w:pStyle w:val="Style43"/>
              <w:widowControl/>
              <w:snapToGrid w:val="0"/>
              <w:spacing w:line="274" w:lineRule="exact"/>
              <w:ind w:left="102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не более 1 в расчете на структурное подразделение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0F4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 xml:space="preserve">не более </w:t>
            </w:r>
          </w:p>
          <w:p w:rsidR="00B15F45" w:rsidRPr="00D520FF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140 000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D520FF" w:rsidRDefault="00B15F45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служба системы контроля и управления доступом на контрольно-техническом пункте 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A15BCC" w:rsidRDefault="000B60F4" w:rsidP="00456828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 года</w:t>
            </w:r>
          </w:p>
        </w:tc>
      </w:tr>
      <w:tr w:rsidR="00B15F45" w:rsidRPr="00F13C06" w:rsidTr="00721CC1">
        <w:trPr>
          <w:trHeight w:val="5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17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Default="00B15F45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Источник</w:t>
            </w:r>
          </w:p>
          <w:p w:rsidR="000B60F4" w:rsidRDefault="00B15F45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 xml:space="preserve">бесперебойного </w:t>
            </w:r>
          </w:p>
          <w:p w:rsidR="00B15F45" w:rsidRPr="00F13C06" w:rsidRDefault="00B15F45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питания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 в расчете на одного работника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F13C06" w:rsidRDefault="008070E8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8</w:t>
            </w:r>
            <w:r w:rsidR="00B15F45" w:rsidRPr="00F13C0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все категории должностей работников (административно-управленческий персонал, специалисты с автоматизированными рабочими местами)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A15BCC" w:rsidRDefault="000B60F4" w:rsidP="00456828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2 года </w:t>
            </w:r>
          </w:p>
        </w:tc>
      </w:tr>
      <w:tr w:rsidR="006809B0" w:rsidRPr="00F13C06" w:rsidTr="00721CC1">
        <w:trPr>
          <w:trHeight w:val="5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B0" w:rsidRPr="006069DE" w:rsidRDefault="006809B0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6069DE">
              <w:rPr>
                <w:rStyle w:val="FontStyle77"/>
                <w:sz w:val="24"/>
                <w:szCs w:val="24"/>
              </w:rPr>
              <w:t>18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B0" w:rsidRPr="00C3595E" w:rsidRDefault="006809B0" w:rsidP="000E11F8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Источник бесперебойного питания для защиты пассивного сетевого оборудования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B0" w:rsidRDefault="006809B0" w:rsidP="000E11F8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не менее </w:t>
            </w:r>
          </w:p>
          <w:p w:rsidR="006809B0" w:rsidRPr="00C3595E" w:rsidRDefault="006809B0" w:rsidP="000E11F8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1000 В</w:t>
            </w:r>
            <w:r w:rsidRPr="00C3595E">
              <w:rPr>
                <w:rStyle w:val="FontStyle77"/>
                <w:sz w:val="24"/>
                <w:szCs w:val="24"/>
              </w:rPr>
              <w:t>А на</w:t>
            </w:r>
          </w:p>
          <w:p w:rsidR="006809B0" w:rsidRPr="00C3595E" w:rsidRDefault="006809B0" w:rsidP="000E11F8">
            <w:pPr>
              <w:pStyle w:val="Style43"/>
              <w:widowControl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одно пассивное сетевое 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B0" w:rsidRDefault="006809B0" w:rsidP="000E11F8">
            <w:pPr>
              <w:pStyle w:val="Style43"/>
              <w:widowControl/>
              <w:snapToGrid w:val="0"/>
              <w:spacing w:line="254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не более </w:t>
            </w:r>
          </w:p>
          <w:p w:rsidR="008070E8" w:rsidRDefault="006809B0" w:rsidP="000E11F8">
            <w:pPr>
              <w:pStyle w:val="Style43"/>
              <w:widowControl/>
              <w:snapToGrid w:val="0"/>
              <w:spacing w:line="254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10 000 </w:t>
            </w:r>
          </w:p>
          <w:p w:rsidR="006809B0" w:rsidRPr="00C3595E" w:rsidRDefault="006809B0" w:rsidP="000E11F8">
            <w:pPr>
              <w:pStyle w:val="Style43"/>
              <w:widowControl/>
              <w:snapToGrid w:val="0"/>
              <w:spacing w:line="254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>за 1000 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B0" w:rsidRPr="00C3595E" w:rsidRDefault="006809B0" w:rsidP="000E11F8">
            <w:pPr>
              <w:pStyle w:val="Style43"/>
              <w:widowControl/>
              <w:snapToGrid w:val="0"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для программно-информационного </w:t>
            </w:r>
          </w:p>
          <w:p w:rsidR="006809B0" w:rsidRPr="00C3595E" w:rsidRDefault="006809B0" w:rsidP="000E11F8">
            <w:pPr>
              <w:pStyle w:val="Style43"/>
              <w:widowControl/>
              <w:spacing w:line="259" w:lineRule="exact"/>
              <w:rPr>
                <w:rStyle w:val="FontStyle77"/>
                <w:sz w:val="24"/>
                <w:szCs w:val="24"/>
              </w:rPr>
            </w:pPr>
            <w:r w:rsidRPr="00C3595E">
              <w:rPr>
                <w:rStyle w:val="FontStyle77"/>
                <w:sz w:val="24"/>
                <w:szCs w:val="24"/>
              </w:rPr>
              <w:t xml:space="preserve">обеспечения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B0" w:rsidRPr="00C3595E" w:rsidRDefault="006809B0" w:rsidP="000E11F8">
            <w:pPr>
              <w:pStyle w:val="Style43"/>
              <w:widowControl/>
              <w:snapToGrid w:val="0"/>
              <w:spacing w:line="259" w:lineRule="exact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 года</w:t>
            </w:r>
          </w:p>
        </w:tc>
      </w:tr>
      <w:tr w:rsidR="00B15F45" w:rsidRPr="00F13C06" w:rsidTr="00721CC1">
        <w:trPr>
          <w:trHeight w:val="5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6069DE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6069DE">
              <w:rPr>
                <w:rStyle w:val="FontStyle77"/>
                <w:sz w:val="24"/>
                <w:szCs w:val="24"/>
              </w:rPr>
              <w:t>19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B0" w:rsidRPr="00D520FF" w:rsidRDefault="00B15F45" w:rsidP="000B207A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 xml:space="preserve">Серверный компьютер (электронная почта, </w:t>
            </w:r>
            <w:r w:rsidRPr="00D520FF">
              <w:rPr>
                <w:rStyle w:val="FontStyle77"/>
                <w:sz w:val="24"/>
                <w:szCs w:val="24"/>
                <w:lang w:val="en-US"/>
              </w:rPr>
              <w:t>SQL</w:t>
            </w:r>
            <w:r w:rsidRPr="00D520FF">
              <w:rPr>
                <w:rStyle w:val="FontStyle77"/>
                <w:sz w:val="24"/>
                <w:szCs w:val="24"/>
              </w:rPr>
              <w:t xml:space="preserve"> </w:t>
            </w:r>
            <w:r w:rsidRPr="00D520FF">
              <w:rPr>
                <w:rStyle w:val="FontStyle77"/>
                <w:sz w:val="24"/>
                <w:szCs w:val="24"/>
                <w:lang w:val="en-US"/>
              </w:rPr>
              <w:t>Server</w:t>
            </w:r>
            <w:r w:rsidRPr="00D520FF">
              <w:rPr>
                <w:rStyle w:val="FontStyle77"/>
                <w:sz w:val="24"/>
                <w:szCs w:val="24"/>
              </w:rPr>
              <w:t xml:space="preserve">, </w:t>
            </w:r>
            <w:r w:rsidRPr="00D520FF">
              <w:rPr>
                <w:rStyle w:val="FontStyle77"/>
                <w:sz w:val="24"/>
                <w:szCs w:val="24"/>
              </w:rPr>
              <w:lastRenderedPageBreak/>
              <w:t xml:space="preserve">информационно-правовые системы, контролер домена, </w:t>
            </w:r>
            <w:r w:rsidRPr="00D520FF">
              <w:rPr>
                <w:rStyle w:val="FontStyle77"/>
                <w:sz w:val="24"/>
                <w:szCs w:val="24"/>
                <w:lang w:val="en-US"/>
              </w:rPr>
              <w:t>DNS</w:t>
            </w:r>
            <w:r w:rsidRPr="00D520FF">
              <w:rPr>
                <w:rStyle w:val="FontStyle77"/>
                <w:sz w:val="24"/>
                <w:szCs w:val="24"/>
              </w:rPr>
              <w:t xml:space="preserve">, </w:t>
            </w:r>
            <w:r w:rsidRPr="00D520FF">
              <w:rPr>
                <w:rStyle w:val="FontStyle77"/>
                <w:sz w:val="24"/>
                <w:szCs w:val="24"/>
                <w:lang w:val="en-US"/>
              </w:rPr>
              <w:t>Web</w:t>
            </w:r>
            <w:r w:rsidRPr="00D520FF">
              <w:rPr>
                <w:rStyle w:val="FontStyle77"/>
                <w:sz w:val="24"/>
                <w:szCs w:val="24"/>
              </w:rPr>
              <w:t>-сервер, прокси-сервер)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D520FF" w:rsidRDefault="00B15F45" w:rsidP="00456828">
            <w:pPr>
              <w:pStyle w:val="Style43"/>
              <w:widowControl/>
              <w:snapToGrid w:val="0"/>
              <w:spacing w:line="274" w:lineRule="exact"/>
              <w:ind w:left="418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lastRenderedPageBreak/>
              <w:t>не более 1 в расчете на структурное подразделен</w:t>
            </w:r>
            <w:r w:rsidRPr="00D520FF">
              <w:rPr>
                <w:rStyle w:val="FontStyle77"/>
                <w:sz w:val="24"/>
                <w:szCs w:val="24"/>
              </w:rPr>
              <w:lastRenderedPageBreak/>
              <w:t>ие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9B0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lastRenderedPageBreak/>
              <w:t xml:space="preserve">не более </w:t>
            </w:r>
          </w:p>
          <w:p w:rsidR="00B15F45" w:rsidRPr="00D520FF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450 000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D520FF" w:rsidRDefault="00B15F45" w:rsidP="00456828">
            <w:pPr>
              <w:pStyle w:val="Style43"/>
              <w:widowControl/>
              <w:snapToGrid w:val="0"/>
              <w:spacing w:line="274" w:lineRule="exact"/>
              <w:ind w:left="216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для программно-информационного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A15BCC" w:rsidRDefault="000E11F8" w:rsidP="00456828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 года</w:t>
            </w:r>
          </w:p>
        </w:tc>
      </w:tr>
      <w:tr w:rsidR="00B15F45" w:rsidRPr="00F13C06" w:rsidTr="00721CC1">
        <w:trPr>
          <w:trHeight w:val="5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D520FF" w:rsidRDefault="00B15F45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Серверный компьютер (сервер информационных систем,</w:t>
            </w:r>
          </w:p>
          <w:p w:rsidR="00B15F45" w:rsidRPr="00D520FF" w:rsidRDefault="00B15F45" w:rsidP="00456828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системы</w:t>
            </w:r>
          </w:p>
          <w:p w:rsidR="00B15F45" w:rsidRPr="00D520FF" w:rsidRDefault="00B15F45" w:rsidP="00B8367B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электронного дело</w:t>
            </w:r>
            <w:r w:rsidR="00B8367B">
              <w:rPr>
                <w:rStyle w:val="FontStyle77"/>
                <w:sz w:val="24"/>
                <w:szCs w:val="24"/>
              </w:rPr>
              <w:t>производства</w:t>
            </w:r>
            <w:r w:rsidRPr="00D520FF">
              <w:rPr>
                <w:rStyle w:val="FontStyle77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45" w:rsidRPr="00D520FF" w:rsidRDefault="00B15F45" w:rsidP="00456828">
            <w:pPr>
              <w:pStyle w:val="Style43"/>
              <w:widowControl/>
              <w:snapToGrid w:val="0"/>
              <w:spacing w:line="274" w:lineRule="exact"/>
              <w:ind w:left="418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не более 1 в расчете на структурное подразделение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1F8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 xml:space="preserve">не более </w:t>
            </w:r>
          </w:p>
          <w:p w:rsidR="00B15F45" w:rsidRPr="00D520FF" w:rsidRDefault="008070E8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  <w:r w:rsidR="00B15F45" w:rsidRPr="00D520FF">
              <w:rPr>
                <w:rStyle w:val="FontStyle77"/>
                <w:sz w:val="24"/>
                <w:szCs w:val="24"/>
              </w:rPr>
              <w:t>50 000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D520FF" w:rsidRDefault="00B15F45" w:rsidP="00456828">
            <w:pPr>
              <w:pStyle w:val="Style43"/>
              <w:widowControl/>
              <w:snapToGrid w:val="0"/>
              <w:spacing w:line="274" w:lineRule="exact"/>
              <w:ind w:left="216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для программно-информационного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5" w:rsidRPr="00074486" w:rsidRDefault="00B15F45" w:rsidP="00456828">
            <w:pPr>
              <w:pStyle w:val="Style46"/>
              <w:widowControl/>
              <w:snapToGrid w:val="0"/>
              <w:ind w:left="92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B15F45" w:rsidRPr="00F13C06" w:rsidTr="00721CC1">
        <w:trPr>
          <w:trHeight w:val="55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21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D520FF" w:rsidRDefault="00B15F45" w:rsidP="00CB12AF">
            <w:pPr>
              <w:pStyle w:val="Style43"/>
              <w:widowControl/>
              <w:snapToGrid w:val="0"/>
              <w:spacing w:line="240" w:lineRule="auto"/>
              <w:ind w:right="-40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Серверный</w:t>
            </w:r>
          </w:p>
          <w:p w:rsidR="00B15F45" w:rsidRPr="00D520FF" w:rsidRDefault="00B15F45" w:rsidP="00CB12AF">
            <w:pPr>
              <w:pStyle w:val="Style43"/>
              <w:widowControl/>
              <w:spacing w:line="240" w:lineRule="auto"/>
              <w:ind w:right="-40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компьютер</w:t>
            </w:r>
          </w:p>
          <w:p w:rsidR="00B15F45" w:rsidRPr="00D520FF" w:rsidRDefault="00B15F45" w:rsidP="00CB12AF">
            <w:pPr>
              <w:pStyle w:val="Style43"/>
              <w:widowControl/>
              <w:spacing w:line="240" w:lineRule="auto"/>
              <w:ind w:right="-40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(сервер 1С</w:t>
            </w:r>
          </w:p>
          <w:p w:rsidR="00B15F45" w:rsidRPr="00D520FF" w:rsidRDefault="00B15F45" w:rsidP="00CB12AF">
            <w:pPr>
              <w:pStyle w:val="Style43"/>
              <w:widowControl/>
              <w:spacing w:line="240" w:lineRule="auto"/>
              <w:ind w:right="-40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предприятия,</w:t>
            </w:r>
          </w:p>
          <w:p w:rsidR="00B15F45" w:rsidRPr="00D520FF" w:rsidRDefault="00B15F45" w:rsidP="00CB12AF">
            <w:pPr>
              <w:pStyle w:val="Style43"/>
              <w:widowControl/>
              <w:spacing w:line="240" w:lineRule="auto"/>
              <w:ind w:right="-40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системы обмена</w:t>
            </w:r>
          </w:p>
          <w:p w:rsidR="00CB12AF" w:rsidRDefault="00B15F45" w:rsidP="00CB12AF">
            <w:pPr>
              <w:pStyle w:val="Style43"/>
              <w:widowControl/>
              <w:spacing w:line="240" w:lineRule="auto"/>
              <w:ind w:right="-40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данными,</w:t>
            </w:r>
          </w:p>
          <w:p w:rsidR="00B15F45" w:rsidRPr="00D520FF" w:rsidRDefault="00CB12AF" w:rsidP="00CB12AF">
            <w:pPr>
              <w:pStyle w:val="Style43"/>
              <w:widowControl/>
              <w:spacing w:line="240" w:lineRule="auto"/>
              <w:ind w:right="-40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 </w:t>
            </w:r>
            <w:r w:rsidR="00B15F45" w:rsidRPr="00D520FF">
              <w:rPr>
                <w:rStyle w:val="FontStyle77"/>
                <w:sz w:val="24"/>
                <w:szCs w:val="24"/>
              </w:rPr>
              <w:t>обеспечения</w:t>
            </w:r>
          </w:p>
          <w:p w:rsidR="00CB12AF" w:rsidRDefault="00B15F45" w:rsidP="00CB12AF">
            <w:pPr>
              <w:pStyle w:val="Style43"/>
              <w:widowControl/>
              <w:spacing w:line="240" w:lineRule="auto"/>
              <w:ind w:right="-40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безопасности,</w:t>
            </w:r>
          </w:p>
          <w:p w:rsidR="00B15F45" w:rsidRPr="00D520FF" w:rsidRDefault="00B15F45" w:rsidP="00CB12AF">
            <w:pPr>
              <w:pStyle w:val="Style43"/>
              <w:widowControl/>
              <w:spacing w:line="240" w:lineRule="auto"/>
              <w:ind w:right="-40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хранения</w:t>
            </w:r>
          </w:p>
          <w:p w:rsidR="00B15F45" w:rsidRPr="00D520FF" w:rsidRDefault="00B15F45" w:rsidP="00CB12AF">
            <w:pPr>
              <w:pStyle w:val="Style43"/>
              <w:widowControl/>
              <w:spacing w:line="240" w:lineRule="auto"/>
              <w:ind w:right="-40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информации и</w:t>
            </w:r>
          </w:p>
          <w:p w:rsidR="00B15F45" w:rsidRPr="00D520FF" w:rsidRDefault="00B15F45" w:rsidP="00CB12AF">
            <w:pPr>
              <w:pStyle w:val="Style43"/>
              <w:ind w:right="-40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архивных данных)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D520FF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не более 1</w:t>
            </w:r>
          </w:p>
          <w:p w:rsidR="00B15F45" w:rsidRPr="00D520FF" w:rsidRDefault="00B15F45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в расчете на</w:t>
            </w:r>
          </w:p>
          <w:p w:rsidR="00B15F45" w:rsidRPr="00D520FF" w:rsidRDefault="00B15F45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структурное</w:t>
            </w:r>
          </w:p>
          <w:p w:rsidR="00B15F45" w:rsidRPr="00D520FF" w:rsidRDefault="00B15F45" w:rsidP="0045682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подразделение</w:t>
            </w:r>
          </w:p>
          <w:p w:rsidR="00B15F45" w:rsidRPr="00D520FF" w:rsidRDefault="00B15F45" w:rsidP="00456828">
            <w:pPr>
              <w:pStyle w:val="Style43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0E11F8" w:rsidRDefault="00B7589F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-422275</wp:posOffset>
                      </wp:positionV>
                      <wp:extent cx="350520" cy="327025"/>
                      <wp:effectExtent l="0" t="3810" r="0" b="2540"/>
                      <wp:wrapNone/>
                      <wp:docPr id="42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AF6AA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82" o:spid="_x0000_s1030" type="#_x0000_t202" style="position:absolute;left:0;text-align:left;margin-left:.1pt;margin-top:-33.25pt;width:27.6pt;height:25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QshgIAABg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" stroked="f">
                      <v:textbox>
                        <w:txbxContent>
                          <w:p w:rsidR="00A24CAC" w:rsidRPr="00B80238" w:rsidRDefault="00A24CAC" w:rsidP="00AF6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F45" w:rsidRPr="00D520FF">
              <w:rPr>
                <w:rStyle w:val="FontStyle77"/>
                <w:sz w:val="24"/>
                <w:szCs w:val="24"/>
              </w:rPr>
              <w:t xml:space="preserve">не более </w:t>
            </w:r>
          </w:p>
          <w:p w:rsidR="00B15F45" w:rsidRPr="00D520FF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510 000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45" w:rsidRPr="00D520FF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для программно-</w:t>
            </w:r>
          </w:p>
          <w:p w:rsidR="00B15F45" w:rsidRPr="00D520FF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информационного</w:t>
            </w:r>
          </w:p>
          <w:p w:rsidR="00B15F45" w:rsidRPr="00D520FF" w:rsidRDefault="00B15F45" w:rsidP="00456828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45" w:rsidRPr="00074486" w:rsidRDefault="00CB12AF" w:rsidP="00456828">
            <w:pPr>
              <w:pStyle w:val="Style45"/>
              <w:widowControl/>
              <w:snapToGrid w:val="0"/>
              <w:ind w:left="92"/>
              <w:jc w:val="center"/>
            </w:pPr>
            <w:r w:rsidRPr="00074486"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B15F45" w:rsidRPr="00F13C06" w:rsidTr="00721CC1">
        <w:trPr>
          <w:trHeight w:val="63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22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D520FF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Серверный</w:t>
            </w:r>
          </w:p>
          <w:p w:rsidR="00B15F45" w:rsidRPr="00D520FF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компьютер</w:t>
            </w:r>
          </w:p>
          <w:p w:rsidR="00B15F45" w:rsidRPr="00D520FF" w:rsidRDefault="00B15F45" w:rsidP="00456828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(видеосервер)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D520FF" w:rsidRDefault="00B15F45" w:rsidP="00C839AA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не более 3</w:t>
            </w:r>
          </w:p>
          <w:p w:rsidR="00B15F45" w:rsidRPr="00D520FF" w:rsidRDefault="00B15F45" w:rsidP="00C839AA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в расчете на</w:t>
            </w:r>
          </w:p>
          <w:p w:rsidR="00B15F45" w:rsidRPr="00D520FF" w:rsidRDefault="00B15F45" w:rsidP="00C839AA">
            <w:pPr>
              <w:pStyle w:val="Style43"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учреждение (при наличии системы видеонаблюдения учреждения)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0E11F8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 xml:space="preserve">не более </w:t>
            </w:r>
          </w:p>
          <w:p w:rsidR="00B15F45" w:rsidRPr="00D520FF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640 000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45" w:rsidRPr="00D520FF" w:rsidRDefault="00B15F45" w:rsidP="00C839AA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для программно-</w:t>
            </w:r>
          </w:p>
          <w:p w:rsidR="00B15F45" w:rsidRPr="00D520FF" w:rsidRDefault="00B15F45" w:rsidP="00C839AA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информационного</w:t>
            </w:r>
          </w:p>
          <w:p w:rsidR="00B15F45" w:rsidRPr="00D520FF" w:rsidRDefault="00B15F45" w:rsidP="00C839AA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45" w:rsidRDefault="00CB12AF" w:rsidP="00456828">
            <w:pPr>
              <w:pStyle w:val="Style46"/>
              <w:widowControl/>
              <w:snapToGrid w:val="0"/>
              <w:ind w:left="92"/>
              <w:jc w:val="center"/>
              <w:rPr>
                <w:rStyle w:val="FontStyle77"/>
                <w:sz w:val="24"/>
                <w:szCs w:val="24"/>
              </w:rPr>
            </w:pPr>
            <w:r w:rsidRPr="00074486"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C839AA" w:rsidRPr="00F13C06" w:rsidTr="00721CC1">
        <w:trPr>
          <w:trHeight w:val="5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:rsidR="00C839AA" w:rsidRPr="00F13C06" w:rsidRDefault="00C839AA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23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39AA" w:rsidRPr="00F13C06" w:rsidRDefault="00C839AA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Мультимедиа-</w:t>
            </w:r>
          </w:p>
          <w:p w:rsidR="00C839AA" w:rsidRPr="00F13C06" w:rsidRDefault="00C839AA" w:rsidP="00456828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проектор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39AA" w:rsidRPr="00F13C06" w:rsidRDefault="00C839AA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 в расчете на</w:t>
            </w:r>
          </w:p>
          <w:p w:rsidR="00C839AA" w:rsidRPr="00F13C06" w:rsidRDefault="00C839AA" w:rsidP="00456828">
            <w:pPr>
              <w:pStyle w:val="Style43"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помещение (зал) для проведения совещаний, обучений, видеоконференций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C839AA" w:rsidRDefault="00C839AA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 xml:space="preserve">не более </w:t>
            </w:r>
          </w:p>
          <w:p w:rsidR="00C839AA" w:rsidRPr="00F13C06" w:rsidRDefault="00C839AA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180 000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9AA" w:rsidRPr="00F13C06" w:rsidRDefault="00C839AA" w:rsidP="00C839AA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для программно-</w:t>
            </w:r>
          </w:p>
          <w:p w:rsidR="00C839AA" w:rsidRPr="00F13C06" w:rsidRDefault="00C839AA" w:rsidP="00C839AA">
            <w:pPr>
              <w:pStyle w:val="Style43"/>
              <w:snapToGrid w:val="0"/>
              <w:spacing w:line="278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информационного обеспечения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9AA" w:rsidRPr="00C3595E" w:rsidRDefault="00C839AA" w:rsidP="00456828">
            <w:pPr>
              <w:pStyle w:val="Style43"/>
              <w:snapToGrid w:val="0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C839AA" w:rsidRPr="00F13C06" w:rsidTr="00721CC1">
        <w:trPr>
          <w:trHeight w:val="55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:rsidR="00C839AA" w:rsidRPr="00F13C06" w:rsidRDefault="00C839AA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39AA" w:rsidRPr="00F13C06" w:rsidRDefault="00C839AA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39AA" w:rsidRPr="00F13C06" w:rsidRDefault="00C839AA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839AA" w:rsidRPr="00F13C06" w:rsidRDefault="00C839AA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AA" w:rsidRPr="00F13C06" w:rsidRDefault="00C839AA" w:rsidP="00C839AA">
            <w:pPr>
              <w:pStyle w:val="Style43"/>
              <w:widowControl/>
              <w:snapToGrid w:val="0"/>
              <w:spacing w:line="278" w:lineRule="exact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AA" w:rsidRPr="00C3595E" w:rsidRDefault="00C839AA" w:rsidP="00456828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B15F45" w:rsidRPr="00F13C06" w:rsidTr="00721CC1">
        <w:trPr>
          <w:trHeight w:val="5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24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Проекционный</w:t>
            </w:r>
          </w:p>
          <w:p w:rsidR="00B15F45" w:rsidRPr="00F13C06" w:rsidRDefault="00B15F45" w:rsidP="00456828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экран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 в расчете на</w:t>
            </w:r>
          </w:p>
          <w:p w:rsidR="00B15F45" w:rsidRDefault="00B15F45" w:rsidP="00456828">
            <w:pPr>
              <w:pStyle w:val="Style43"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помещение (зал) для проведения совещаний, обучений, видеоконференций</w:t>
            </w:r>
          </w:p>
          <w:p w:rsidR="008070E8" w:rsidRPr="00F13C06" w:rsidRDefault="008070E8" w:rsidP="00456828">
            <w:pPr>
              <w:pStyle w:val="Style43"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20 000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45" w:rsidRPr="00F13C06" w:rsidRDefault="00B15F45" w:rsidP="00C839AA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для программно-</w:t>
            </w:r>
          </w:p>
          <w:p w:rsidR="00B15F45" w:rsidRPr="00F13C06" w:rsidRDefault="00B15F45" w:rsidP="00C839AA">
            <w:pPr>
              <w:pStyle w:val="Style43"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информационного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45" w:rsidRPr="00C3595E" w:rsidRDefault="00B15F45" w:rsidP="00456828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 лет</w:t>
            </w:r>
          </w:p>
        </w:tc>
      </w:tr>
      <w:tr w:rsidR="00B15F45" w:rsidRPr="00F13C06" w:rsidTr="00721CC1">
        <w:trPr>
          <w:trHeight w:val="55"/>
        </w:trPr>
        <w:tc>
          <w:tcPr>
            <w:tcW w:w="457" w:type="dxa"/>
            <w:tcBorders>
              <w:left w:val="single" w:sz="4" w:space="0" w:color="000000"/>
              <w:bottom w:val="single" w:sz="4" w:space="0" w:color="auto"/>
            </w:tcBorders>
          </w:tcPr>
          <w:p w:rsidR="00B15F45" w:rsidRPr="00F13C06" w:rsidRDefault="00B15F45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15F45" w:rsidRPr="00F13C06" w:rsidRDefault="00B15F45" w:rsidP="00456828">
            <w:pPr>
              <w:pStyle w:val="Style45"/>
              <w:widowControl/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45" w:rsidRPr="00F13C06" w:rsidRDefault="00B15F45" w:rsidP="00456828">
            <w:pPr>
              <w:pStyle w:val="Style43"/>
              <w:widowControl/>
              <w:snapToGrid w:val="0"/>
              <w:spacing w:line="274" w:lineRule="exact"/>
              <w:ind w:left="336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45" w:rsidRPr="00C3595E" w:rsidRDefault="00B15F45" w:rsidP="00456828">
            <w:pPr>
              <w:pStyle w:val="Style43"/>
              <w:widowControl/>
              <w:snapToGrid w:val="0"/>
              <w:spacing w:line="278" w:lineRule="exact"/>
              <w:ind w:left="92"/>
              <w:rPr>
                <w:rStyle w:val="FontStyle77"/>
                <w:sz w:val="24"/>
                <w:szCs w:val="24"/>
              </w:rPr>
            </w:pPr>
          </w:p>
        </w:tc>
      </w:tr>
      <w:tr w:rsidR="00CB12AF" w:rsidRPr="00F13C06" w:rsidTr="00721CC1">
        <w:trPr>
          <w:trHeight w:val="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Интернет-камера</w:t>
            </w:r>
          </w:p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  <w:lang w:val="en-US"/>
              </w:rPr>
            </w:pPr>
            <w:r w:rsidRPr="00A15BCC">
              <w:rPr>
                <w:rStyle w:val="FontStyle77"/>
                <w:sz w:val="24"/>
                <w:szCs w:val="24"/>
                <w:lang w:val="en-US"/>
              </w:rPr>
              <w:t xml:space="preserve"> c </w:t>
            </w:r>
            <w:r w:rsidRPr="00A15BCC">
              <w:rPr>
                <w:rStyle w:val="FontStyle77"/>
                <w:sz w:val="24"/>
                <w:szCs w:val="24"/>
              </w:rPr>
              <w:t xml:space="preserve">микрофоном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не более 1 в расчете на</w:t>
            </w:r>
          </w:p>
          <w:p w:rsidR="00CB12AF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 xml:space="preserve">помещение (зал) для проведения совещаний, </w:t>
            </w:r>
            <w:r w:rsidRPr="00A15BCC">
              <w:rPr>
                <w:rStyle w:val="FontStyle77"/>
                <w:sz w:val="24"/>
                <w:szCs w:val="24"/>
              </w:rPr>
              <w:lastRenderedPageBreak/>
              <w:t>обучений, видеоконференций</w:t>
            </w:r>
          </w:p>
          <w:p w:rsidR="008070E8" w:rsidRPr="00A15BCC" w:rsidRDefault="008070E8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lastRenderedPageBreak/>
              <w:t>не более 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для программно-</w:t>
            </w:r>
          </w:p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информационного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2</w:t>
            </w:r>
            <w:r>
              <w:rPr>
                <w:rStyle w:val="FontStyle77"/>
                <w:sz w:val="24"/>
                <w:szCs w:val="24"/>
              </w:rPr>
              <w:t xml:space="preserve"> года</w:t>
            </w:r>
          </w:p>
        </w:tc>
      </w:tr>
      <w:tr w:rsidR="00CB12AF" w:rsidRPr="00F13C06" w:rsidTr="00721CC1">
        <w:trPr>
          <w:trHeight w:val="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Телефон стационарный проводной</w:t>
            </w:r>
          </w:p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 xml:space="preserve">не более 1 </w:t>
            </w:r>
            <w:proofErr w:type="spellStart"/>
            <w:r w:rsidRPr="00A15BCC">
              <w:rPr>
                <w:rStyle w:val="FontStyle77"/>
                <w:sz w:val="24"/>
                <w:szCs w:val="24"/>
              </w:rPr>
              <w:t>шт</w:t>
            </w:r>
            <w:proofErr w:type="spellEnd"/>
          </w:p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 xml:space="preserve"> в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Не более 3000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для обеспечения связи в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3</w:t>
            </w:r>
            <w:r>
              <w:rPr>
                <w:rStyle w:val="FontStyle77"/>
                <w:sz w:val="24"/>
                <w:szCs w:val="24"/>
              </w:rPr>
              <w:t xml:space="preserve"> года</w:t>
            </w:r>
          </w:p>
        </w:tc>
      </w:tr>
      <w:tr w:rsidR="00CB12AF" w:rsidRPr="00F13C06" w:rsidTr="00721CC1">
        <w:trPr>
          <w:trHeight w:val="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 xml:space="preserve">Радио телефон </w:t>
            </w:r>
          </w:p>
          <w:p w:rsidR="00CB12AF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Проводной</w:t>
            </w:r>
          </w:p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 xml:space="preserve">не более 1 </w:t>
            </w:r>
            <w:proofErr w:type="spellStart"/>
            <w:r w:rsidRPr="00A15BCC">
              <w:rPr>
                <w:rStyle w:val="FontStyle77"/>
                <w:sz w:val="24"/>
                <w:szCs w:val="24"/>
              </w:rPr>
              <w:t>шт</w:t>
            </w:r>
            <w:proofErr w:type="spellEnd"/>
            <w:r w:rsidRPr="00A15BCC">
              <w:rPr>
                <w:rStyle w:val="FontStyle77"/>
                <w:sz w:val="24"/>
                <w:szCs w:val="24"/>
              </w:rPr>
              <w:t xml:space="preserve"> </w:t>
            </w:r>
          </w:p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в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Не более 7000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для обеспечения связи в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3</w:t>
            </w:r>
            <w:r>
              <w:rPr>
                <w:rStyle w:val="FontStyle77"/>
                <w:sz w:val="24"/>
                <w:szCs w:val="24"/>
              </w:rPr>
              <w:t xml:space="preserve"> года</w:t>
            </w:r>
          </w:p>
        </w:tc>
      </w:tr>
      <w:tr w:rsidR="00CB12AF" w:rsidRPr="00F13C06" w:rsidTr="00721CC1">
        <w:trPr>
          <w:trHeight w:val="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 xml:space="preserve">Компьютерные </w:t>
            </w:r>
          </w:p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колонки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 xml:space="preserve">не более 1 </w:t>
            </w:r>
            <w:proofErr w:type="spellStart"/>
            <w:r w:rsidRPr="00A15BCC">
              <w:rPr>
                <w:rStyle w:val="FontStyle77"/>
                <w:sz w:val="24"/>
                <w:szCs w:val="24"/>
              </w:rPr>
              <w:t>шт</w:t>
            </w:r>
            <w:proofErr w:type="spellEnd"/>
            <w:r w:rsidRPr="00A15BCC">
              <w:rPr>
                <w:rStyle w:val="FontStyle77"/>
                <w:sz w:val="24"/>
                <w:szCs w:val="24"/>
              </w:rPr>
              <w:t xml:space="preserve"> </w:t>
            </w:r>
          </w:p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в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 xml:space="preserve">Не более </w:t>
            </w:r>
          </w:p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2500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для программно-</w:t>
            </w:r>
          </w:p>
          <w:p w:rsidR="00CB12AF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информационного обеспечения</w:t>
            </w:r>
          </w:p>
          <w:p w:rsidR="00AF6AA0" w:rsidRPr="00A15BCC" w:rsidRDefault="00AF6AA0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A15BCC" w:rsidRDefault="00CB12AF" w:rsidP="00CB12AF">
            <w:pPr>
              <w:pStyle w:val="Style43"/>
              <w:widowControl/>
              <w:snapToGrid w:val="0"/>
              <w:spacing w:line="240" w:lineRule="auto"/>
              <w:ind w:left="92"/>
              <w:rPr>
                <w:rStyle w:val="FontStyle77"/>
                <w:sz w:val="24"/>
                <w:szCs w:val="24"/>
              </w:rPr>
            </w:pPr>
            <w:r w:rsidRPr="00A15BCC">
              <w:rPr>
                <w:rStyle w:val="FontStyle77"/>
                <w:sz w:val="24"/>
                <w:szCs w:val="24"/>
              </w:rPr>
              <w:t>1</w:t>
            </w:r>
            <w:r>
              <w:rPr>
                <w:rStyle w:val="FontStyle77"/>
                <w:sz w:val="24"/>
                <w:szCs w:val="24"/>
              </w:rPr>
              <w:t xml:space="preserve"> год</w:t>
            </w:r>
          </w:p>
        </w:tc>
      </w:tr>
      <w:tr w:rsidR="00CB12AF" w:rsidRPr="00F13C06" w:rsidTr="00721CC1">
        <w:trPr>
          <w:trHeight w:val="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F13C06" w:rsidRDefault="00CB12AF" w:rsidP="00CB12AF">
            <w:pPr>
              <w:pStyle w:val="Style45"/>
              <w:widowControl/>
              <w:snapToGrid w:val="0"/>
              <w:jc w:val="center"/>
            </w:pPr>
            <w:r>
              <w:t>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Светодиодный </w:t>
            </w:r>
          </w:p>
          <w:p w:rsidR="00CB12AF" w:rsidRPr="00031C94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экран (</w:t>
            </w:r>
            <w:r>
              <w:rPr>
                <w:rStyle w:val="FontStyle77"/>
                <w:sz w:val="24"/>
                <w:szCs w:val="24"/>
                <w:lang w:val="en-US"/>
              </w:rPr>
              <w:t xml:space="preserve">LED </w:t>
            </w:r>
            <w:r>
              <w:rPr>
                <w:rStyle w:val="FontStyle77"/>
                <w:sz w:val="24"/>
                <w:szCs w:val="24"/>
              </w:rPr>
              <w:t xml:space="preserve">экран)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не более 1 в расчете на</w:t>
            </w:r>
            <w:r>
              <w:rPr>
                <w:rStyle w:val="FontStyle77"/>
                <w:sz w:val="24"/>
                <w:szCs w:val="24"/>
              </w:rPr>
              <w:t xml:space="preserve"> </w:t>
            </w:r>
            <w:r w:rsidRPr="00F13C06">
              <w:rPr>
                <w:rStyle w:val="FontStyle77"/>
                <w:sz w:val="24"/>
                <w:szCs w:val="24"/>
              </w:rPr>
              <w:t xml:space="preserve">помещение (зал) для проведения совещаний, обучений, </w:t>
            </w:r>
          </w:p>
          <w:p w:rsidR="00CB12AF" w:rsidRPr="00F13C06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13C06">
              <w:rPr>
                <w:rStyle w:val="FontStyle77"/>
                <w:sz w:val="24"/>
                <w:szCs w:val="24"/>
              </w:rPr>
              <w:t>видеоконференций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Default="00B7589F" w:rsidP="00CB12AF">
            <w:pPr>
              <w:pStyle w:val="Style45"/>
              <w:widowControl/>
              <w:snapToGrid w:val="0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-410845</wp:posOffset>
                      </wp:positionV>
                      <wp:extent cx="350520" cy="327025"/>
                      <wp:effectExtent l="0" t="0" r="4445" b="0"/>
                      <wp:wrapNone/>
                      <wp:docPr id="41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EF535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83" o:spid="_x0000_s1031" type="#_x0000_t202" style="position:absolute;left:0;text-align:left;margin-left:-1.3pt;margin-top:-32.35pt;width:27.6pt;height:25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pGhgIAABg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" stroked="f">
                      <v:textbox>
                        <w:txbxContent>
                          <w:p w:rsidR="00A24CAC" w:rsidRPr="00B80238" w:rsidRDefault="00A24CAC" w:rsidP="00EF53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2AF">
              <w:rPr>
                <w:rStyle w:val="FontStyle77"/>
                <w:sz w:val="24"/>
                <w:szCs w:val="24"/>
              </w:rPr>
              <w:t xml:space="preserve">не более </w:t>
            </w:r>
          </w:p>
          <w:p w:rsidR="00CB12AF" w:rsidRPr="00F13C06" w:rsidRDefault="00CB12AF" w:rsidP="00CB12AF">
            <w:pPr>
              <w:pStyle w:val="Style45"/>
              <w:widowControl/>
              <w:snapToGrid w:val="0"/>
              <w:jc w:val="center"/>
            </w:pPr>
            <w:r>
              <w:rPr>
                <w:rStyle w:val="FontStyle77"/>
                <w:sz w:val="24"/>
                <w:szCs w:val="24"/>
              </w:rPr>
              <w:t>300</w:t>
            </w:r>
            <w:r w:rsidRPr="00F13C0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D520FF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для программно-</w:t>
            </w:r>
          </w:p>
          <w:p w:rsidR="00CB12AF" w:rsidRPr="00D520FF" w:rsidRDefault="00CB12AF" w:rsidP="00CB12A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информационного</w:t>
            </w:r>
          </w:p>
          <w:p w:rsidR="00CB12AF" w:rsidRPr="00F13C06" w:rsidRDefault="00CB12AF" w:rsidP="00CB12AF">
            <w:pPr>
              <w:pStyle w:val="Style43"/>
              <w:widowControl/>
              <w:snapToGrid w:val="0"/>
              <w:spacing w:line="274" w:lineRule="exact"/>
              <w:ind w:left="336"/>
              <w:rPr>
                <w:rStyle w:val="FontStyle77"/>
                <w:sz w:val="24"/>
                <w:szCs w:val="24"/>
              </w:rPr>
            </w:pPr>
            <w:r w:rsidRPr="00D520FF">
              <w:rPr>
                <w:rStyle w:val="FontStyle77"/>
                <w:sz w:val="24"/>
                <w:szCs w:val="24"/>
              </w:rPr>
              <w:t>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F" w:rsidRPr="00C3595E" w:rsidRDefault="00CB12AF" w:rsidP="00CB12AF">
            <w:pPr>
              <w:pStyle w:val="Style43"/>
              <w:widowControl/>
              <w:snapToGrid w:val="0"/>
              <w:spacing w:line="278" w:lineRule="exact"/>
              <w:ind w:left="92"/>
              <w:rPr>
                <w:rStyle w:val="FontStyle77"/>
                <w:sz w:val="24"/>
                <w:szCs w:val="24"/>
              </w:rPr>
            </w:pPr>
            <w:r>
              <w:t>3 года</w:t>
            </w:r>
          </w:p>
        </w:tc>
      </w:tr>
    </w:tbl>
    <w:p w:rsidR="0095077D" w:rsidRDefault="00F13C06" w:rsidP="0095077D">
      <w:pPr>
        <w:pStyle w:val="Style44"/>
        <w:widowControl/>
        <w:numPr>
          <w:ilvl w:val="0"/>
          <w:numId w:val="9"/>
        </w:numPr>
        <w:tabs>
          <w:tab w:val="left" w:pos="1022"/>
        </w:tabs>
        <w:spacing w:line="274" w:lineRule="exact"/>
        <w:ind w:right="14" w:firstLine="720"/>
        <w:rPr>
          <w:rStyle w:val="FontStyle77"/>
          <w:sz w:val="24"/>
          <w:szCs w:val="24"/>
        </w:rPr>
      </w:pPr>
      <w:r w:rsidRPr="00F13C06">
        <w:rPr>
          <w:rStyle w:val="FontStyle77"/>
          <w:sz w:val="24"/>
          <w:szCs w:val="24"/>
        </w:rPr>
        <w:t>Периодичность приобретения компьютерного и периферийного оборудования, средств коммуникации определяется максимальным сроком полезного использования в соответствии с постановлением Правительства Российской Федерации от 1 января 2002 года № 1 "О классификации основных средств, включаемых в амортизационные группы</w:t>
      </w:r>
    </w:p>
    <w:p w:rsidR="00D84B33" w:rsidRDefault="00D84B33" w:rsidP="00A076AC">
      <w:pPr>
        <w:pStyle w:val="Style44"/>
        <w:widowControl/>
        <w:tabs>
          <w:tab w:val="left" w:pos="1022"/>
        </w:tabs>
        <w:spacing w:line="274" w:lineRule="exact"/>
        <w:ind w:right="14"/>
        <w:rPr>
          <w:rStyle w:val="FontStyle77"/>
          <w:sz w:val="24"/>
          <w:szCs w:val="24"/>
        </w:rPr>
      </w:pPr>
    </w:p>
    <w:p w:rsidR="00D84B33" w:rsidRDefault="00D84B33" w:rsidP="00A076AC">
      <w:pPr>
        <w:pStyle w:val="Style44"/>
        <w:widowControl/>
        <w:tabs>
          <w:tab w:val="left" w:pos="1022"/>
        </w:tabs>
        <w:spacing w:line="274" w:lineRule="exact"/>
        <w:ind w:right="14"/>
        <w:rPr>
          <w:rStyle w:val="FontStyle77"/>
          <w:sz w:val="24"/>
          <w:szCs w:val="24"/>
        </w:rPr>
      </w:pPr>
    </w:p>
    <w:p w:rsidR="00A076AC" w:rsidRPr="00D84B33" w:rsidRDefault="00A076AC" w:rsidP="00D84B33">
      <w:pPr>
        <w:pStyle w:val="Style44"/>
        <w:widowControl/>
        <w:tabs>
          <w:tab w:val="left" w:pos="1022"/>
        </w:tabs>
        <w:spacing w:line="274" w:lineRule="exact"/>
        <w:ind w:right="14" w:firstLine="0"/>
        <w:rPr>
          <w:rStyle w:val="FontStyle77"/>
          <w:sz w:val="28"/>
          <w:szCs w:val="28"/>
        </w:rPr>
      </w:pPr>
      <w:r w:rsidRPr="00D84B33">
        <w:rPr>
          <w:rStyle w:val="FontStyle77"/>
          <w:sz w:val="28"/>
          <w:szCs w:val="28"/>
        </w:rPr>
        <w:t>Начальник финансового отдела администрации</w:t>
      </w:r>
    </w:p>
    <w:p w:rsidR="00A076AC" w:rsidRPr="00D84B33" w:rsidRDefault="00A076AC" w:rsidP="00D84B33">
      <w:pPr>
        <w:pStyle w:val="Style44"/>
        <w:widowControl/>
        <w:tabs>
          <w:tab w:val="left" w:pos="1022"/>
        </w:tabs>
        <w:spacing w:line="274" w:lineRule="exact"/>
        <w:ind w:right="14" w:firstLine="0"/>
        <w:rPr>
          <w:rStyle w:val="FontStyle77"/>
          <w:sz w:val="28"/>
          <w:szCs w:val="28"/>
        </w:rPr>
      </w:pPr>
      <w:r w:rsidRPr="00D84B33">
        <w:rPr>
          <w:rStyle w:val="FontStyle77"/>
          <w:sz w:val="28"/>
          <w:szCs w:val="28"/>
        </w:rPr>
        <w:t>Центрального сельского поселения</w:t>
      </w:r>
    </w:p>
    <w:p w:rsidR="00A076AC" w:rsidRPr="00D84B33" w:rsidRDefault="00A076AC" w:rsidP="00D84B33">
      <w:pPr>
        <w:pStyle w:val="Style44"/>
        <w:widowControl/>
        <w:tabs>
          <w:tab w:val="left" w:pos="1022"/>
          <w:tab w:val="left" w:pos="6960"/>
        </w:tabs>
        <w:spacing w:line="274" w:lineRule="exact"/>
        <w:ind w:right="14" w:firstLine="0"/>
        <w:rPr>
          <w:rStyle w:val="FontStyle77"/>
          <w:sz w:val="28"/>
          <w:szCs w:val="28"/>
        </w:rPr>
      </w:pPr>
      <w:r w:rsidRPr="00D84B33">
        <w:rPr>
          <w:rStyle w:val="FontStyle77"/>
          <w:sz w:val="28"/>
          <w:szCs w:val="28"/>
        </w:rPr>
        <w:t>Белоглинского района</w:t>
      </w:r>
      <w:r w:rsidRPr="00D84B33">
        <w:rPr>
          <w:rStyle w:val="FontStyle77"/>
          <w:sz w:val="28"/>
          <w:szCs w:val="28"/>
        </w:rPr>
        <w:tab/>
      </w:r>
      <w:r w:rsidR="00D84B33">
        <w:rPr>
          <w:rStyle w:val="FontStyle77"/>
          <w:sz w:val="28"/>
          <w:szCs w:val="28"/>
        </w:rPr>
        <w:t xml:space="preserve">   </w:t>
      </w:r>
      <w:r w:rsidRPr="00D84B33">
        <w:rPr>
          <w:rStyle w:val="FontStyle77"/>
          <w:sz w:val="28"/>
          <w:szCs w:val="28"/>
        </w:rPr>
        <w:t>Рябченко Л.С.</w:t>
      </w:r>
    </w:p>
    <w:p w:rsidR="00A076AC" w:rsidRPr="00A076AC" w:rsidRDefault="00A076AC" w:rsidP="00A076AC">
      <w:pPr>
        <w:pStyle w:val="Style44"/>
        <w:widowControl/>
        <w:tabs>
          <w:tab w:val="left" w:pos="1022"/>
        </w:tabs>
        <w:spacing w:line="274" w:lineRule="exact"/>
        <w:ind w:right="14"/>
        <w:rPr>
          <w:rStyle w:val="FontStyle77"/>
          <w:sz w:val="24"/>
          <w:szCs w:val="24"/>
        </w:rPr>
      </w:pPr>
    </w:p>
    <w:p w:rsidR="005A6AFE" w:rsidRDefault="005A6AFE" w:rsidP="00F13C06">
      <w:pPr>
        <w:pStyle w:val="Style9"/>
        <w:widowControl/>
        <w:spacing w:before="67" w:line="322" w:lineRule="exact"/>
        <w:ind w:left="5784"/>
      </w:pPr>
    </w:p>
    <w:p w:rsidR="005A6AFE" w:rsidRDefault="005A6AFE" w:rsidP="00F13C06">
      <w:pPr>
        <w:pStyle w:val="Style9"/>
        <w:widowControl/>
        <w:spacing w:before="67" w:line="322" w:lineRule="exact"/>
        <w:ind w:left="5784"/>
      </w:pPr>
    </w:p>
    <w:p w:rsidR="005A6AFE" w:rsidRDefault="005A6AFE" w:rsidP="00F13C06">
      <w:pPr>
        <w:pStyle w:val="Style9"/>
        <w:widowControl/>
        <w:spacing w:before="67" w:line="322" w:lineRule="exact"/>
        <w:ind w:left="5784"/>
      </w:pPr>
    </w:p>
    <w:p w:rsidR="005A6AFE" w:rsidRDefault="005A6AFE" w:rsidP="00F13C06">
      <w:pPr>
        <w:pStyle w:val="Style9"/>
        <w:widowControl/>
        <w:spacing w:before="67" w:line="322" w:lineRule="exact"/>
        <w:ind w:left="5784"/>
      </w:pPr>
    </w:p>
    <w:p w:rsidR="005A6AFE" w:rsidRDefault="005A6AFE" w:rsidP="00F13C06">
      <w:pPr>
        <w:pStyle w:val="Style9"/>
        <w:widowControl/>
        <w:spacing w:before="67" w:line="322" w:lineRule="exact"/>
        <w:ind w:left="5784"/>
      </w:pPr>
    </w:p>
    <w:p w:rsidR="005A6AFE" w:rsidRDefault="005A6AFE" w:rsidP="00F13C06">
      <w:pPr>
        <w:pStyle w:val="Style9"/>
        <w:widowControl/>
        <w:spacing w:before="67" w:line="322" w:lineRule="exact"/>
        <w:ind w:left="5784"/>
      </w:pPr>
    </w:p>
    <w:p w:rsidR="005A6AFE" w:rsidRDefault="005A6AFE" w:rsidP="00F13C06">
      <w:pPr>
        <w:pStyle w:val="Style9"/>
        <w:widowControl/>
        <w:spacing w:before="67" w:line="322" w:lineRule="exact"/>
        <w:ind w:left="5784"/>
      </w:pPr>
    </w:p>
    <w:p w:rsidR="00B80238" w:rsidRDefault="00B80238" w:rsidP="00F13C06">
      <w:pPr>
        <w:pStyle w:val="Style9"/>
        <w:widowControl/>
        <w:spacing w:before="67" w:line="322" w:lineRule="exact"/>
        <w:ind w:left="5784"/>
        <w:sectPr w:rsidR="00B80238" w:rsidSect="009E383F">
          <w:headerReference w:type="default" r:id="rId9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5059"/>
      </w:tblGrid>
      <w:tr w:rsidR="00A81CD5">
        <w:tc>
          <w:tcPr>
            <w:tcW w:w="4077" w:type="dxa"/>
          </w:tcPr>
          <w:p w:rsidR="00A81CD5" w:rsidRDefault="00A81CD5" w:rsidP="00A81CD5">
            <w:pPr>
              <w:pStyle w:val="Style9"/>
              <w:widowControl/>
              <w:snapToGrid w:val="0"/>
              <w:spacing w:line="240" w:lineRule="auto"/>
            </w:pPr>
          </w:p>
        </w:tc>
        <w:tc>
          <w:tcPr>
            <w:tcW w:w="426" w:type="dxa"/>
          </w:tcPr>
          <w:p w:rsidR="00A81CD5" w:rsidRDefault="00A81CD5" w:rsidP="00A81CD5">
            <w:pPr>
              <w:pStyle w:val="Style9"/>
              <w:widowControl/>
              <w:snapToGrid w:val="0"/>
              <w:spacing w:line="240" w:lineRule="auto"/>
            </w:pPr>
          </w:p>
        </w:tc>
        <w:tc>
          <w:tcPr>
            <w:tcW w:w="5059" w:type="dxa"/>
          </w:tcPr>
          <w:p w:rsidR="00A81CD5" w:rsidRPr="00A81CD5" w:rsidRDefault="00A81CD5" w:rsidP="00A81CD5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  <w:r w:rsidRPr="00A81CD5">
              <w:rPr>
                <w:rStyle w:val="FontStyle74"/>
                <w:sz w:val="28"/>
                <w:szCs w:val="28"/>
              </w:rPr>
              <w:t>ПРИЛОЖЕНИЕ № 4</w:t>
            </w:r>
          </w:p>
          <w:p w:rsidR="00F3389F" w:rsidRPr="00084A61" w:rsidRDefault="00F3389F" w:rsidP="00F3389F">
            <w:pPr>
              <w:pStyle w:val="Style9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к нормативным затратам на </w:t>
            </w:r>
          </w:p>
          <w:p w:rsidR="00F3389F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обеспечение функций </w:t>
            </w:r>
            <w:r w:rsidR="00A076AC" w:rsidRPr="0069126D">
              <w:rPr>
                <w:color w:val="000000"/>
                <w:spacing w:val="-2"/>
                <w:sz w:val="28"/>
                <w:szCs w:val="20"/>
                <w:lang w:eastAsia="ru-RU"/>
              </w:rPr>
              <w:t>Центрального сельского поселения Белоглинского района</w:t>
            </w: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 и подведомственных </w:t>
            </w:r>
            <w:r>
              <w:rPr>
                <w:rStyle w:val="FontStyle74"/>
                <w:spacing w:val="-8"/>
                <w:sz w:val="28"/>
                <w:szCs w:val="28"/>
              </w:rPr>
              <w:t>ей</w:t>
            </w:r>
          </w:p>
          <w:p w:rsidR="00F3389F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муниципальных казенных </w:t>
            </w:r>
          </w:p>
          <w:p w:rsidR="00A81CD5" w:rsidRDefault="00F3389F" w:rsidP="00F3389F">
            <w:pPr>
              <w:pStyle w:val="Style9"/>
              <w:widowControl/>
              <w:spacing w:line="240" w:lineRule="auto"/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>учреждений</w:t>
            </w:r>
            <w:r>
              <w:t xml:space="preserve"> </w:t>
            </w:r>
          </w:p>
        </w:tc>
      </w:tr>
    </w:tbl>
    <w:p w:rsidR="00A81CD5" w:rsidRDefault="00A81CD5" w:rsidP="00A81CD5">
      <w:pPr>
        <w:pStyle w:val="Style28"/>
        <w:widowControl/>
        <w:spacing w:line="240" w:lineRule="exact"/>
        <w:ind w:right="38"/>
      </w:pPr>
    </w:p>
    <w:p w:rsidR="00A81CD5" w:rsidRDefault="00A81CD5" w:rsidP="00A81CD5">
      <w:pPr>
        <w:pStyle w:val="Style28"/>
        <w:widowControl/>
        <w:spacing w:line="240" w:lineRule="exact"/>
        <w:ind w:right="38"/>
        <w:rPr>
          <w:sz w:val="20"/>
          <w:szCs w:val="20"/>
        </w:rPr>
      </w:pPr>
    </w:p>
    <w:p w:rsidR="00A81CD5" w:rsidRPr="00A81CD5" w:rsidRDefault="00A81CD5" w:rsidP="00A81CD5">
      <w:pPr>
        <w:pStyle w:val="Style28"/>
        <w:widowControl/>
        <w:spacing w:before="67" w:line="322" w:lineRule="exact"/>
        <w:ind w:right="38"/>
        <w:rPr>
          <w:rStyle w:val="FontStyle74"/>
          <w:b/>
          <w:sz w:val="28"/>
          <w:szCs w:val="28"/>
        </w:rPr>
      </w:pPr>
      <w:r w:rsidRPr="00A81CD5">
        <w:rPr>
          <w:rStyle w:val="FontStyle74"/>
          <w:b/>
          <w:sz w:val="28"/>
          <w:szCs w:val="28"/>
        </w:rPr>
        <w:t>НОРМАТИВЫ</w:t>
      </w:r>
    </w:p>
    <w:p w:rsidR="00A81CD5" w:rsidRPr="00A81CD5" w:rsidRDefault="00A81CD5" w:rsidP="00214A75">
      <w:pPr>
        <w:pStyle w:val="Style5"/>
        <w:widowControl/>
        <w:spacing w:line="240" w:lineRule="auto"/>
        <w:rPr>
          <w:rStyle w:val="FontStyle74"/>
          <w:b/>
          <w:sz w:val="28"/>
          <w:szCs w:val="28"/>
        </w:rPr>
      </w:pPr>
      <w:r w:rsidRPr="00A81CD5">
        <w:rPr>
          <w:rStyle w:val="FontStyle74"/>
          <w:b/>
          <w:sz w:val="28"/>
          <w:szCs w:val="28"/>
        </w:rPr>
        <w:t xml:space="preserve">обеспечения работников администрации </w:t>
      </w:r>
      <w:r w:rsidR="00A076AC" w:rsidRPr="00A076AC">
        <w:rPr>
          <w:rStyle w:val="FontStyle74"/>
          <w:b/>
          <w:sz w:val="28"/>
          <w:szCs w:val="28"/>
        </w:rPr>
        <w:t>Центрального сельского поселения Белоглинского района</w:t>
      </w:r>
      <w:r w:rsidRPr="00A81CD5">
        <w:rPr>
          <w:rStyle w:val="FontStyle74"/>
          <w:b/>
          <w:sz w:val="28"/>
          <w:szCs w:val="28"/>
        </w:rPr>
        <w:t xml:space="preserve"> и подведомственных </w:t>
      </w:r>
      <w:proofErr w:type="gramStart"/>
      <w:r w:rsidRPr="00A81CD5">
        <w:rPr>
          <w:rStyle w:val="FontStyle74"/>
          <w:b/>
          <w:sz w:val="28"/>
          <w:szCs w:val="28"/>
        </w:rPr>
        <w:t xml:space="preserve">ей  </w:t>
      </w:r>
      <w:r w:rsidRPr="00A81CD5">
        <w:rPr>
          <w:rStyle w:val="FontStyle73"/>
          <w:spacing w:val="-8"/>
          <w:sz w:val="28"/>
          <w:szCs w:val="28"/>
        </w:rPr>
        <w:t>муниципальных</w:t>
      </w:r>
      <w:proofErr w:type="gramEnd"/>
      <w:r w:rsidRPr="00A81CD5">
        <w:rPr>
          <w:rStyle w:val="FontStyle73"/>
          <w:spacing w:val="-8"/>
          <w:sz w:val="28"/>
          <w:szCs w:val="28"/>
        </w:rPr>
        <w:t xml:space="preserve"> казённых учреждений</w:t>
      </w:r>
    </w:p>
    <w:p w:rsidR="00A81CD5" w:rsidRDefault="00A81CD5" w:rsidP="00A81CD5">
      <w:pPr>
        <w:widowControl/>
        <w:spacing w:after="27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2724"/>
        <w:gridCol w:w="1997"/>
        <w:gridCol w:w="1580"/>
      </w:tblGrid>
      <w:tr w:rsidR="00A81CD5" w:rsidRPr="00A81CD5" w:rsidTr="00214A7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CD5" w:rsidRPr="00A81CD5" w:rsidRDefault="00A81CD5" w:rsidP="00A81CD5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№ п/п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CD5" w:rsidRPr="00A81CD5" w:rsidRDefault="00A81CD5" w:rsidP="00A81CD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Наименование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CD5" w:rsidRPr="00A81CD5" w:rsidRDefault="00A81CD5" w:rsidP="00A81CD5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Количество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CD5" w:rsidRPr="00A81CD5" w:rsidRDefault="00A81CD5" w:rsidP="00A81CD5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Цена приобретения (за единицу),</w:t>
            </w:r>
          </w:p>
          <w:p w:rsidR="00A81CD5" w:rsidRPr="00A81CD5" w:rsidRDefault="00A81CD5" w:rsidP="00A81CD5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D5" w:rsidRPr="00A81CD5" w:rsidRDefault="00A81CD5" w:rsidP="00A81CD5">
            <w:pPr>
              <w:pStyle w:val="Style43"/>
              <w:widowControl/>
              <w:snapToGrid w:val="0"/>
              <w:spacing w:line="278" w:lineRule="exact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Срок эксплуатации</w:t>
            </w:r>
          </w:p>
        </w:tc>
      </w:tr>
      <w:tr w:rsidR="00A81CD5" w:rsidRPr="00A81CD5" w:rsidTr="00214A7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CD5" w:rsidRPr="00A81CD5" w:rsidRDefault="00A81CD5" w:rsidP="00A81CD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CD5" w:rsidRPr="00A81CD5" w:rsidRDefault="00A81CD5" w:rsidP="00A81CD5">
            <w:pPr>
              <w:pStyle w:val="Style43"/>
              <w:widowControl/>
              <w:snapToGrid w:val="0"/>
              <w:spacing w:line="274" w:lineRule="exact"/>
              <w:jc w:val="left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Оптический носитель (</w:t>
            </w:r>
            <w:r w:rsidRPr="00A81CD5">
              <w:rPr>
                <w:rStyle w:val="FontStyle77"/>
                <w:sz w:val="24"/>
                <w:szCs w:val="24"/>
                <w:lang w:val="en-US"/>
              </w:rPr>
              <w:t>CD</w:t>
            </w:r>
            <w:r w:rsidRPr="00A81CD5">
              <w:rPr>
                <w:rStyle w:val="FontStyle77"/>
                <w:sz w:val="24"/>
                <w:szCs w:val="24"/>
              </w:rPr>
              <w:t xml:space="preserve"> и </w:t>
            </w:r>
            <w:r w:rsidRPr="00A81CD5">
              <w:rPr>
                <w:rStyle w:val="FontStyle77"/>
                <w:sz w:val="24"/>
                <w:szCs w:val="24"/>
                <w:lang w:val="en-US"/>
              </w:rPr>
              <w:t>DVD</w:t>
            </w:r>
            <w:r w:rsidRPr="00A81CD5">
              <w:rPr>
                <w:rStyle w:val="FontStyle77"/>
                <w:sz w:val="24"/>
                <w:szCs w:val="24"/>
              </w:rPr>
              <w:t xml:space="preserve"> диски)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CD5" w:rsidRPr="00A81CD5" w:rsidRDefault="00A81CD5" w:rsidP="00A81CD5">
            <w:pPr>
              <w:pStyle w:val="Style53"/>
              <w:widowControl/>
              <w:snapToGrid w:val="0"/>
              <w:spacing w:line="264" w:lineRule="exact"/>
              <w:ind w:left="24" w:hanging="24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не более 10 в расчете на 1 работника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CD5" w:rsidRPr="00A81CD5" w:rsidRDefault="00A81CD5" w:rsidP="00A81CD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не более 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D5" w:rsidRPr="00A81CD5" w:rsidRDefault="00A81CD5" w:rsidP="00A81CD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1 год</w:t>
            </w:r>
          </w:p>
        </w:tc>
      </w:tr>
      <w:tr w:rsidR="00A81CD5" w:rsidRPr="00A81CD5" w:rsidTr="00214A7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CD5" w:rsidRPr="00A81CD5" w:rsidRDefault="00A81CD5" w:rsidP="00A81CD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CD5" w:rsidRPr="00A81CD5" w:rsidRDefault="00A81CD5" w:rsidP="00A81CD5">
            <w:pPr>
              <w:pStyle w:val="Style43"/>
              <w:widowControl/>
              <w:snapToGrid w:val="0"/>
              <w:spacing w:line="274" w:lineRule="exact"/>
              <w:jc w:val="left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Магнитный носитель (внешний жесткий диск)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CD5" w:rsidRPr="00A81CD5" w:rsidRDefault="00A81CD5" w:rsidP="00A81CD5">
            <w:pPr>
              <w:pStyle w:val="Style52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не более 1 в расчете на один отдел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CD5" w:rsidRPr="00A81CD5" w:rsidRDefault="00A81CD5" w:rsidP="00A81CD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не более 5 000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D5" w:rsidRPr="00A81CD5" w:rsidRDefault="00A81CD5" w:rsidP="00A81CD5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A81CD5">
              <w:rPr>
                <w:rStyle w:val="FontStyle77"/>
                <w:sz w:val="24"/>
                <w:szCs w:val="24"/>
              </w:rPr>
              <w:t>3 года</w:t>
            </w:r>
          </w:p>
        </w:tc>
      </w:tr>
      <w:tr w:rsidR="00214A75" w:rsidRPr="00E15B46" w:rsidTr="00214A7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A75" w:rsidRPr="00214A75" w:rsidRDefault="00214A75" w:rsidP="00093AAD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214A75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A75" w:rsidRPr="00214A75" w:rsidRDefault="009D524C" w:rsidP="00093AAD">
            <w:pPr>
              <w:pStyle w:val="Style43"/>
              <w:widowControl/>
              <w:snapToGrid w:val="0"/>
              <w:spacing w:line="274" w:lineRule="exact"/>
              <w:jc w:val="left"/>
              <w:rPr>
                <w:rStyle w:val="FontStyle77"/>
                <w:sz w:val="24"/>
                <w:szCs w:val="24"/>
              </w:rPr>
            </w:pPr>
            <w:proofErr w:type="spellStart"/>
            <w:r w:rsidRPr="00214A75">
              <w:rPr>
                <w:rStyle w:val="FontStyle77"/>
                <w:sz w:val="24"/>
                <w:szCs w:val="24"/>
              </w:rPr>
              <w:t>Рутокен</w:t>
            </w:r>
            <w:proofErr w:type="spellEnd"/>
            <w:r w:rsidRPr="00214A75">
              <w:rPr>
                <w:rStyle w:val="FontStyle77"/>
                <w:sz w:val="24"/>
                <w:szCs w:val="24"/>
              </w:rPr>
              <w:t xml:space="preserve"> </w:t>
            </w:r>
            <w:r>
              <w:rPr>
                <w:rStyle w:val="FontStyle77"/>
                <w:sz w:val="24"/>
                <w:szCs w:val="24"/>
              </w:rPr>
              <w:t>(носители для хранения ЭЦП)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A75" w:rsidRPr="00214A75" w:rsidRDefault="00214A75" w:rsidP="00214A75">
            <w:pPr>
              <w:pStyle w:val="Style52"/>
              <w:spacing w:line="274" w:lineRule="exact"/>
              <w:rPr>
                <w:rStyle w:val="FontStyle77"/>
                <w:sz w:val="24"/>
                <w:szCs w:val="24"/>
              </w:rPr>
            </w:pPr>
            <w:r w:rsidRPr="00214A75">
              <w:rPr>
                <w:rStyle w:val="FontStyle77"/>
                <w:sz w:val="24"/>
                <w:szCs w:val="24"/>
              </w:rPr>
              <w:t>по необходимости количества носителей для установки ЭЦП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A75" w:rsidRPr="00214A75" w:rsidRDefault="00214A75" w:rsidP="00093AAD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214A75">
              <w:rPr>
                <w:rStyle w:val="FontStyle77"/>
                <w:sz w:val="24"/>
                <w:szCs w:val="24"/>
              </w:rPr>
              <w:t>не более 2500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75" w:rsidRPr="00214A75" w:rsidRDefault="00214A75" w:rsidP="00093AAD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214A75">
              <w:rPr>
                <w:rStyle w:val="FontStyle77"/>
                <w:sz w:val="24"/>
                <w:szCs w:val="24"/>
              </w:rPr>
              <w:t>3 года</w:t>
            </w:r>
          </w:p>
        </w:tc>
      </w:tr>
      <w:tr w:rsidR="00214A75" w:rsidRPr="00E15B46" w:rsidTr="00214A7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A75" w:rsidRPr="00214A75" w:rsidRDefault="00214A75" w:rsidP="00093AAD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214A75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A75" w:rsidRPr="00214A75" w:rsidRDefault="008070E8" w:rsidP="00093AAD">
            <w:pPr>
              <w:pStyle w:val="Style43"/>
              <w:widowControl/>
              <w:snapToGrid w:val="0"/>
              <w:spacing w:line="274" w:lineRule="exact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  <w:lang w:val="en-US"/>
              </w:rPr>
              <w:t>USB</w:t>
            </w:r>
            <w:r w:rsidRPr="009D524C">
              <w:rPr>
                <w:rStyle w:val="FontStyle7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77"/>
                <w:sz w:val="24"/>
                <w:szCs w:val="24"/>
              </w:rPr>
              <w:t>флеш</w:t>
            </w:r>
            <w:proofErr w:type="spellEnd"/>
            <w:r>
              <w:rPr>
                <w:rStyle w:val="FontStyle77"/>
                <w:sz w:val="24"/>
                <w:szCs w:val="24"/>
              </w:rPr>
              <w:t>-накопитель</w:t>
            </w:r>
            <w:r w:rsidRPr="00214A75">
              <w:rPr>
                <w:rStyle w:val="FontStyle77"/>
                <w:sz w:val="24"/>
                <w:szCs w:val="24"/>
              </w:rPr>
              <w:t xml:space="preserve"> </w:t>
            </w:r>
            <w:r w:rsidR="00214A75" w:rsidRPr="00214A75">
              <w:rPr>
                <w:rStyle w:val="FontStyle77"/>
                <w:sz w:val="24"/>
                <w:szCs w:val="24"/>
              </w:rPr>
              <w:t>до 32 ГБ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A75" w:rsidRPr="00214A75" w:rsidRDefault="00214A75" w:rsidP="00214A75">
            <w:pPr>
              <w:pStyle w:val="Style52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214A75">
              <w:rPr>
                <w:rStyle w:val="FontStyle77"/>
                <w:sz w:val="24"/>
                <w:szCs w:val="24"/>
              </w:rPr>
              <w:t>не более 1 в расчете на 1 работника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A75" w:rsidRPr="00214A75" w:rsidRDefault="00214A75" w:rsidP="00200D24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214A75">
              <w:rPr>
                <w:rStyle w:val="FontStyle77"/>
                <w:sz w:val="24"/>
                <w:szCs w:val="24"/>
              </w:rPr>
              <w:t xml:space="preserve">не более </w:t>
            </w:r>
            <w:r w:rsidR="00200D24">
              <w:rPr>
                <w:rStyle w:val="FontStyle77"/>
                <w:sz w:val="24"/>
                <w:szCs w:val="24"/>
              </w:rPr>
              <w:t>2000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75" w:rsidRPr="00214A75" w:rsidRDefault="00214A75" w:rsidP="00093AAD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214A75">
              <w:rPr>
                <w:rStyle w:val="FontStyle77"/>
                <w:sz w:val="24"/>
                <w:szCs w:val="24"/>
              </w:rPr>
              <w:t>3 года</w:t>
            </w:r>
          </w:p>
        </w:tc>
      </w:tr>
    </w:tbl>
    <w:p w:rsidR="00A81CD5" w:rsidRDefault="00A81CD5" w:rsidP="00A81CD5">
      <w:pPr>
        <w:pStyle w:val="Style49"/>
        <w:widowControl/>
        <w:spacing w:line="240" w:lineRule="exact"/>
        <w:ind w:right="19"/>
      </w:pPr>
    </w:p>
    <w:p w:rsidR="00BC6F4D" w:rsidRPr="00A81CD5" w:rsidRDefault="00BC6F4D" w:rsidP="00A81CD5">
      <w:pPr>
        <w:pStyle w:val="Style49"/>
        <w:widowControl/>
        <w:spacing w:line="240" w:lineRule="exact"/>
        <w:ind w:right="19"/>
      </w:pPr>
    </w:p>
    <w:tbl>
      <w:tblPr>
        <w:tblW w:w="102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7"/>
        <w:gridCol w:w="3125"/>
      </w:tblGrid>
      <w:tr w:rsidR="0095077D" w:rsidTr="00BC6F4D">
        <w:tc>
          <w:tcPr>
            <w:tcW w:w="7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77D" w:rsidRDefault="00A076AC" w:rsidP="00767999">
            <w:pPr>
              <w:tabs>
                <w:tab w:val="left" w:pos="5068"/>
                <w:tab w:val="left" w:pos="5404"/>
              </w:tabs>
              <w:rPr>
                <w:sz w:val="28"/>
              </w:rPr>
            </w:pPr>
            <w:r>
              <w:rPr>
                <w:sz w:val="28"/>
              </w:rPr>
              <w:t>Начальник финансового отдела администрации</w:t>
            </w:r>
          </w:p>
          <w:p w:rsidR="00A076AC" w:rsidRDefault="00A076AC" w:rsidP="00767999">
            <w:pPr>
              <w:tabs>
                <w:tab w:val="left" w:pos="5068"/>
                <w:tab w:val="left" w:pos="5404"/>
              </w:tabs>
              <w:rPr>
                <w:sz w:val="28"/>
              </w:rPr>
            </w:pPr>
            <w:r>
              <w:rPr>
                <w:sz w:val="28"/>
              </w:rPr>
              <w:t xml:space="preserve">Центрального сельского поселения </w:t>
            </w:r>
          </w:p>
          <w:p w:rsidR="00A076AC" w:rsidRDefault="00A076AC" w:rsidP="00767999">
            <w:pPr>
              <w:tabs>
                <w:tab w:val="left" w:pos="5068"/>
                <w:tab w:val="left" w:pos="5404"/>
              </w:tabs>
            </w:pPr>
            <w:r>
              <w:rPr>
                <w:sz w:val="28"/>
              </w:rPr>
              <w:t>Белоглинского района</w:t>
            </w:r>
          </w:p>
        </w:tc>
        <w:tc>
          <w:tcPr>
            <w:tcW w:w="3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77D" w:rsidRDefault="0095077D" w:rsidP="00767999">
            <w:pPr>
              <w:pStyle w:val="af1"/>
              <w:jc w:val="left"/>
            </w:pPr>
          </w:p>
          <w:p w:rsidR="0095077D" w:rsidRDefault="0095077D" w:rsidP="00767999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95077D" w:rsidRDefault="0095077D" w:rsidP="00A076AC">
            <w:r>
              <w:rPr>
                <w:sz w:val="28"/>
              </w:rPr>
              <w:t xml:space="preserve">          </w:t>
            </w:r>
            <w:r w:rsidR="00A076AC">
              <w:rPr>
                <w:sz w:val="28"/>
              </w:rPr>
              <w:t>Рябченко Л.С.</w:t>
            </w:r>
          </w:p>
        </w:tc>
      </w:tr>
    </w:tbl>
    <w:p w:rsidR="0095077D" w:rsidRDefault="0095077D" w:rsidP="0095077D">
      <w:pPr>
        <w:rPr>
          <w:rStyle w:val="FontStyle77"/>
          <w:sz w:val="24"/>
          <w:szCs w:val="24"/>
        </w:rPr>
      </w:pPr>
    </w:p>
    <w:p w:rsidR="00A81CD5" w:rsidRDefault="00A81CD5" w:rsidP="00A81CD5">
      <w:pPr>
        <w:pStyle w:val="Style9"/>
        <w:widowControl/>
        <w:spacing w:before="67" w:line="322" w:lineRule="exact"/>
        <w:ind w:left="6350"/>
      </w:pPr>
    </w:p>
    <w:p w:rsidR="00A81CD5" w:rsidRDefault="00A81CD5" w:rsidP="00A81CD5">
      <w:pPr>
        <w:pStyle w:val="Style9"/>
        <w:widowControl/>
        <w:spacing w:before="67" w:line="322" w:lineRule="exact"/>
        <w:ind w:left="6350"/>
      </w:pPr>
    </w:p>
    <w:p w:rsidR="009D524C" w:rsidRDefault="009D524C" w:rsidP="00A81CD5">
      <w:pPr>
        <w:pStyle w:val="Style9"/>
        <w:widowControl/>
        <w:spacing w:before="67" w:line="322" w:lineRule="exact"/>
        <w:ind w:left="6350"/>
      </w:pPr>
    </w:p>
    <w:p w:rsidR="009D524C" w:rsidRDefault="009D524C" w:rsidP="00A81CD5">
      <w:pPr>
        <w:pStyle w:val="Style9"/>
        <w:widowControl/>
        <w:spacing w:before="67" w:line="322" w:lineRule="exact"/>
        <w:ind w:left="6350"/>
      </w:pPr>
    </w:p>
    <w:p w:rsidR="009D524C" w:rsidRDefault="009D524C" w:rsidP="00A81CD5">
      <w:pPr>
        <w:pStyle w:val="Style9"/>
        <w:widowControl/>
        <w:spacing w:before="67" w:line="322" w:lineRule="exact"/>
        <w:ind w:left="6350"/>
      </w:pPr>
    </w:p>
    <w:p w:rsidR="009D524C" w:rsidRDefault="009D524C" w:rsidP="00A81CD5">
      <w:pPr>
        <w:pStyle w:val="Style9"/>
        <w:widowControl/>
        <w:spacing w:before="67" w:line="322" w:lineRule="exact"/>
        <w:ind w:left="6350"/>
      </w:pPr>
    </w:p>
    <w:p w:rsidR="009D524C" w:rsidRDefault="009D524C" w:rsidP="00A81CD5">
      <w:pPr>
        <w:pStyle w:val="Style9"/>
        <w:widowControl/>
        <w:spacing w:before="67" w:line="322" w:lineRule="exact"/>
        <w:ind w:left="6350"/>
      </w:pPr>
    </w:p>
    <w:p w:rsidR="009D524C" w:rsidRDefault="009D524C" w:rsidP="00A81CD5">
      <w:pPr>
        <w:pStyle w:val="Style9"/>
        <w:widowControl/>
        <w:spacing w:before="67" w:line="322" w:lineRule="exact"/>
        <w:ind w:left="6350"/>
      </w:pPr>
    </w:p>
    <w:p w:rsidR="009D524C" w:rsidRDefault="009D524C" w:rsidP="00A81CD5">
      <w:pPr>
        <w:pStyle w:val="Style9"/>
        <w:widowControl/>
        <w:spacing w:before="67" w:line="322" w:lineRule="exact"/>
        <w:ind w:left="6350"/>
      </w:pPr>
    </w:p>
    <w:p w:rsidR="00A81CD5" w:rsidRDefault="00A81CD5" w:rsidP="00A81CD5">
      <w:pPr>
        <w:pStyle w:val="Style9"/>
        <w:widowControl/>
        <w:spacing w:before="67" w:line="322" w:lineRule="exact"/>
        <w:ind w:left="6350"/>
      </w:pPr>
    </w:p>
    <w:p w:rsidR="00A81CD5" w:rsidRDefault="00A81CD5" w:rsidP="00A81CD5">
      <w:pPr>
        <w:pStyle w:val="Style9"/>
        <w:widowControl/>
        <w:spacing w:before="67" w:line="322" w:lineRule="exact"/>
        <w:ind w:left="635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5059"/>
      </w:tblGrid>
      <w:tr w:rsidR="00DC5516">
        <w:tc>
          <w:tcPr>
            <w:tcW w:w="4077" w:type="dxa"/>
          </w:tcPr>
          <w:p w:rsidR="00DC5516" w:rsidRDefault="00DC5516" w:rsidP="00DC5516">
            <w:pPr>
              <w:pStyle w:val="Style9"/>
              <w:widowControl/>
              <w:snapToGrid w:val="0"/>
              <w:spacing w:line="240" w:lineRule="auto"/>
            </w:pPr>
          </w:p>
        </w:tc>
        <w:tc>
          <w:tcPr>
            <w:tcW w:w="426" w:type="dxa"/>
          </w:tcPr>
          <w:p w:rsidR="00DC5516" w:rsidRDefault="00DC5516" w:rsidP="00DC5516">
            <w:pPr>
              <w:pStyle w:val="Style9"/>
              <w:widowControl/>
              <w:snapToGrid w:val="0"/>
              <w:spacing w:line="240" w:lineRule="auto"/>
            </w:pPr>
          </w:p>
        </w:tc>
        <w:tc>
          <w:tcPr>
            <w:tcW w:w="5059" w:type="dxa"/>
          </w:tcPr>
          <w:p w:rsidR="00A076AC" w:rsidRDefault="00A076AC" w:rsidP="00DC551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C5516" w:rsidRPr="00DC5516" w:rsidRDefault="00B7589F" w:rsidP="00DC5516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-528955</wp:posOffset>
                      </wp:positionV>
                      <wp:extent cx="478155" cy="382905"/>
                      <wp:effectExtent l="0" t="0" r="2540" b="1905"/>
                      <wp:wrapNone/>
                      <wp:docPr id="40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Default="00A24CAC" w:rsidP="00CB12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62" o:spid="_x0000_s1032" type="#_x0000_t202" style="position:absolute;left:0;text-align:left;margin-left:-3.8pt;margin-top:-41.65pt;width:37.65pt;height:30.1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" stroked="f">
                      <v:textbox>
                        <w:txbxContent>
                          <w:p w:rsidR="00A24CAC" w:rsidRDefault="00A24CAC" w:rsidP="00CB12AF"/>
                        </w:txbxContent>
                      </v:textbox>
                    </v:shape>
                  </w:pict>
                </mc:Fallback>
              </mc:AlternateContent>
            </w:r>
            <w:r w:rsidR="00DC5516" w:rsidRPr="00DC5516">
              <w:rPr>
                <w:rStyle w:val="FontStyle74"/>
                <w:sz w:val="28"/>
                <w:szCs w:val="28"/>
              </w:rPr>
              <w:t>ПРИЛОЖЕНИЕ № 5</w:t>
            </w:r>
          </w:p>
          <w:p w:rsidR="00F3389F" w:rsidRPr="00084A61" w:rsidRDefault="00F3389F" w:rsidP="00F3389F">
            <w:pPr>
              <w:pStyle w:val="Style9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lastRenderedPageBreak/>
              <w:t xml:space="preserve">к нормативным затратам на </w:t>
            </w:r>
          </w:p>
          <w:p w:rsidR="00F3389F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обеспечение функций </w:t>
            </w:r>
            <w:r w:rsidR="00A076AC" w:rsidRPr="00A076AC">
              <w:rPr>
                <w:rStyle w:val="FontStyle74"/>
                <w:spacing w:val="-8"/>
                <w:sz w:val="28"/>
                <w:szCs w:val="28"/>
              </w:rPr>
              <w:t>Центрального сельского поселения Белоглинского района</w:t>
            </w: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 и подведомственных </w:t>
            </w:r>
            <w:r>
              <w:rPr>
                <w:rStyle w:val="FontStyle74"/>
                <w:spacing w:val="-8"/>
                <w:sz w:val="28"/>
                <w:szCs w:val="28"/>
              </w:rPr>
              <w:t>ей</w:t>
            </w:r>
          </w:p>
          <w:p w:rsidR="00F3389F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муниципальных казенных </w:t>
            </w:r>
          </w:p>
          <w:p w:rsidR="00DC5516" w:rsidRDefault="00F3389F" w:rsidP="00F3389F">
            <w:pPr>
              <w:pStyle w:val="Style9"/>
              <w:widowControl/>
              <w:spacing w:line="240" w:lineRule="auto"/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>учреждений</w:t>
            </w:r>
            <w:r>
              <w:t xml:space="preserve"> </w:t>
            </w:r>
          </w:p>
        </w:tc>
      </w:tr>
    </w:tbl>
    <w:p w:rsidR="00DC5516" w:rsidRDefault="00DC5516" w:rsidP="00DC5516">
      <w:pPr>
        <w:pStyle w:val="Style28"/>
        <w:widowControl/>
        <w:spacing w:line="240" w:lineRule="exact"/>
        <w:ind w:left="658"/>
      </w:pPr>
    </w:p>
    <w:p w:rsidR="00DC5516" w:rsidRPr="00DC5516" w:rsidRDefault="00DC5516" w:rsidP="00DC5516">
      <w:pPr>
        <w:pStyle w:val="Style28"/>
        <w:widowControl/>
        <w:spacing w:before="158" w:line="322" w:lineRule="exact"/>
        <w:ind w:left="658"/>
        <w:rPr>
          <w:rStyle w:val="FontStyle74"/>
          <w:b/>
          <w:sz w:val="28"/>
          <w:szCs w:val="28"/>
        </w:rPr>
      </w:pPr>
      <w:r w:rsidRPr="00DC5516">
        <w:rPr>
          <w:rStyle w:val="FontStyle74"/>
          <w:b/>
          <w:sz w:val="28"/>
          <w:szCs w:val="28"/>
        </w:rPr>
        <w:t>НОРМАТИВ</w:t>
      </w:r>
    </w:p>
    <w:p w:rsidR="00DC5516" w:rsidRPr="00DC5516" w:rsidRDefault="00DC5516" w:rsidP="00DC5516">
      <w:pPr>
        <w:pStyle w:val="Style8"/>
        <w:widowControl/>
        <w:spacing w:line="322" w:lineRule="exact"/>
        <w:ind w:left="902"/>
        <w:jc w:val="center"/>
        <w:rPr>
          <w:rStyle w:val="FontStyle74"/>
          <w:b/>
          <w:sz w:val="28"/>
          <w:szCs w:val="28"/>
        </w:rPr>
      </w:pPr>
      <w:r w:rsidRPr="00DC5516">
        <w:rPr>
          <w:rStyle w:val="FontStyle74"/>
          <w:b/>
          <w:sz w:val="28"/>
          <w:szCs w:val="28"/>
        </w:rPr>
        <w:t xml:space="preserve">количества и цены расходных материалов для различных типов </w:t>
      </w:r>
    </w:p>
    <w:p w:rsidR="00DC5516" w:rsidRPr="00DC5516" w:rsidRDefault="00DC5516" w:rsidP="00DC5516">
      <w:pPr>
        <w:pStyle w:val="Style8"/>
        <w:widowControl/>
        <w:spacing w:line="322" w:lineRule="exact"/>
        <w:ind w:left="902"/>
        <w:jc w:val="center"/>
        <w:rPr>
          <w:rStyle w:val="FontStyle74"/>
          <w:b/>
          <w:sz w:val="28"/>
          <w:szCs w:val="28"/>
        </w:rPr>
      </w:pPr>
      <w:r w:rsidRPr="00DC5516">
        <w:rPr>
          <w:rStyle w:val="FontStyle74"/>
          <w:b/>
          <w:sz w:val="28"/>
          <w:szCs w:val="28"/>
        </w:rPr>
        <w:t xml:space="preserve">принтеров, многофункциональных устройств, копировальных </w:t>
      </w:r>
    </w:p>
    <w:p w:rsidR="00DC5516" w:rsidRDefault="00DC5516" w:rsidP="00DC5516">
      <w:pPr>
        <w:pStyle w:val="Style8"/>
        <w:widowControl/>
        <w:spacing w:line="322" w:lineRule="exact"/>
        <w:ind w:left="902"/>
        <w:jc w:val="center"/>
        <w:rPr>
          <w:rStyle w:val="FontStyle74"/>
          <w:b/>
          <w:sz w:val="28"/>
          <w:szCs w:val="28"/>
        </w:rPr>
      </w:pPr>
      <w:r w:rsidRPr="00DC5516">
        <w:rPr>
          <w:rStyle w:val="FontStyle74"/>
          <w:b/>
          <w:sz w:val="28"/>
          <w:szCs w:val="28"/>
        </w:rPr>
        <w:t>аппаратов (оргтехники)</w:t>
      </w:r>
    </w:p>
    <w:p w:rsidR="00BC6F4D" w:rsidRDefault="00BC6F4D" w:rsidP="00DC5516">
      <w:pPr>
        <w:pStyle w:val="Style8"/>
        <w:widowControl/>
        <w:spacing w:line="322" w:lineRule="exact"/>
        <w:ind w:left="902"/>
        <w:jc w:val="center"/>
        <w:rPr>
          <w:rStyle w:val="FontStyle74"/>
          <w:b/>
          <w:sz w:val="28"/>
          <w:szCs w:val="28"/>
        </w:rPr>
      </w:pPr>
    </w:p>
    <w:tbl>
      <w:tblPr>
        <w:tblW w:w="9218" w:type="dxa"/>
        <w:tblInd w:w="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074"/>
        <w:gridCol w:w="954"/>
        <w:gridCol w:w="2210"/>
        <w:gridCol w:w="1789"/>
        <w:gridCol w:w="1651"/>
      </w:tblGrid>
      <w:tr w:rsidR="009D524C" w:rsidTr="00A076AC">
        <w:trPr>
          <w:trHeight w:val="7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№ п/п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74" w:lineRule="exact"/>
              <w:jc w:val="lef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Тип устройства (скорость печати)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Способ печати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4C" w:rsidRDefault="009D524C" w:rsidP="009D524C">
            <w:pPr>
              <w:pStyle w:val="Style43"/>
              <w:widowControl/>
              <w:snapToGrid w:val="0"/>
              <w:spacing w:line="278" w:lineRule="exac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 xml:space="preserve">Тип расходного </w:t>
            </w:r>
          </w:p>
          <w:p w:rsidR="009D524C" w:rsidRPr="00DC5516" w:rsidRDefault="009D524C" w:rsidP="009D524C">
            <w:pPr>
              <w:pStyle w:val="Style43"/>
              <w:widowControl/>
              <w:snapToGrid w:val="0"/>
              <w:spacing w:line="278" w:lineRule="exac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материала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78" w:lineRule="exac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Цена, руб.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4C" w:rsidRPr="006E007D" w:rsidRDefault="009D524C" w:rsidP="009D524C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pacing w:val="-4"/>
                <w:sz w:val="24"/>
                <w:szCs w:val="24"/>
              </w:rPr>
            </w:pPr>
            <w:r w:rsidRPr="006E007D">
              <w:rPr>
                <w:rStyle w:val="FontStyle77"/>
                <w:spacing w:val="-4"/>
                <w:sz w:val="24"/>
                <w:szCs w:val="24"/>
              </w:rPr>
              <w:t>Расчетная потребность на устройство</w:t>
            </w:r>
          </w:p>
          <w:p w:rsidR="009D524C" w:rsidRPr="00DC5516" w:rsidRDefault="009D524C" w:rsidP="009D524C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6E007D">
              <w:rPr>
                <w:rStyle w:val="FontStyle77"/>
                <w:spacing w:val="-4"/>
                <w:sz w:val="24"/>
                <w:szCs w:val="24"/>
              </w:rPr>
              <w:t>(шт. в год)</w:t>
            </w:r>
          </w:p>
        </w:tc>
      </w:tr>
      <w:tr w:rsidR="009D524C" w:rsidTr="00A076AC">
        <w:trPr>
          <w:trHeight w:val="3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</w:t>
            </w:r>
          </w:p>
          <w:p w:rsidR="009D524C" w:rsidRPr="00DC5516" w:rsidRDefault="009D524C" w:rsidP="009D524C">
            <w:pPr>
              <w:widowControl/>
              <w:snapToGrid w:val="0"/>
            </w:pPr>
          </w:p>
          <w:p w:rsidR="009D524C" w:rsidRPr="00DC5516" w:rsidRDefault="009D524C" w:rsidP="009D524C">
            <w:pPr>
              <w:widowControl/>
              <w:snapToGrid w:val="0"/>
            </w:pPr>
          </w:p>
          <w:p w:rsidR="009D524C" w:rsidRPr="00DC5516" w:rsidRDefault="009D524C" w:rsidP="009D524C">
            <w:pPr>
              <w:rPr>
                <w:rStyle w:val="FontStyle77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524C" w:rsidRDefault="009D524C" w:rsidP="009D524C">
            <w:pPr>
              <w:pStyle w:val="Style43"/>
              <w:widowControl/>
              <w:snapToGrid w:val="0"/>
              <w:spacing w:line="274" w:lineRule="exact"/>
              <w:jc w:val="lef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Принтер или много</w:t>
            </w:r>
            <w:r w:rsidRPr="00DC5516">
              <w:rPr>
                <w:rStyle w:val="FontStyle77"/>
                <w:sz w:val="24"/>
                <w:szCs w:val="24"/>
              </w:rPr>
              <w:softHyphen/>
              <w:t>функциональное устройство</w:t>
            </w:r>
          </w:p>
          <w:p w:rsidR="009D524C" w:rsidRPr="00DC5516" w:rsidRDefault="009D524C" w:rsidP="009D524C">
            <w:pPr>
              <w:pStyle w:val="Style43"/>
              <w:widowControl/>
              <w:snapToGrid w:val="0"/>
              <w:spacing w:line="274" w:lineRule="exact"/>
              <w:jc w:val="left"/>
            </w:pPr>
            <w:r w:rsidRPr="00DC5516">
              <w:rPr>
                <w:rStyle w:val="FontStyle77"/>
                <w:sz w:val="24"/>
                <w:szCs w:val="24"/>
              </w:rPr>
              <w:t xml:space="preserve"> </w:t>
            </w:r>
          </w:p>
          <w:p w:rsidR="009D524C" w:rsidRPr="00DC5516" w:rsidRDefault="009D524C" w:rsidP="009D524C">
            <w:pPr>
              <w:widowControl/>
              <w:snapToGrid w:val="0"/>
            </w:pPr>
          </w:p>
          <w:p w:rsidR="009D524C" w:rsidRPr="00DC5516" w:rsidRDefault="009D524C" w:rsidP="009D524C">
            <w:pPr>
              <w:rPr>
                <w:rStyle w:val="FontStyle77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524C" w:rsidRDefault="009D524C" w:rsidP="009D524C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 xml:space="preserve">ч/б </w:t>
            </w:r>
          </w:p>
          <w:p w:rsidR="009D524C" w:rsidRPr="00DC5516" w:rsidRDefault="009D524C" w:rsidP="009D524C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лазерный</w:t>
            </w:r>
          </w:p>
          <w:p w:rsidR="009D524C" w:rsidRPr="00DC5516" w:rsidRDefault="009D524C" w:rsidP="009D524C">
            <w:pPr>
              <w:widowControl/>
              <w:snapToGrid w:val="0"/>
            </w:pPr>
          </w:p>
          <w:p w:rsidR="009D524C" w:rsidRPr="00DC5516" w:rsidRDefault="009D524C" w:rsidP="009D524C">
            <w:pPr>
              <w:widowControl/>
              <w:snapToGrid w:val="0"/>
            </w:pPr>
          </w:p>
          <w:p w:rsidR="009D524C" w:rsidRPr="00DC5516" w:rsidRDefault="009D524C" w:rsidP="009D524C">
            <w:pPr>
              <w:rPr>
                <w:rStyle w:val="FontStyle77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тонер-картридж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4C" w:rsidRDefault="009D524C" w:rsidP="009D524C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 xml:space="preserve">не более </w:t>
            </w:r>
          </w:p>
          <w:p w:rsidR="009D524C" w:rsidRPr="00DC5516" w:rsidRDefault="009D524C" w:rsidP="009D524C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2</w:t>
            </w:r>
            <w:r>
              <w:rPr>
                <w:rStyle w:val="FontStyle77"/>
                <w:sz w:val="24"/>
                <w:szCs w:val="24"/>
              </w:rPr>
              <w:t>0</w:t>
            </w:r>
            <w:r w:rsidRPr="00DC551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5</w:t>
            </w:r>
          </w:p>
        </w:tc>
      </w:tr>
      <w:tr w:rsidR="009D524C" w:rsidTr="00A076AC">
        <w:trPr>
          <w:trHeight w:val="314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9D524C" w:rsidRPr="00DC5516" w:rsidRDefault="009D524C" w:rsidP="009D524C">
            <w:pPr>
              <w:widowControl/>
            </w:pPr>
          </w:p>
        </w:tc>
        <w:tc>
          <w:tcPr>
            <w:tcW w:w="2074" w:type="dxa"/>
            <w:vMerge/>
            <w:tcBorders>
              <w:left w:val="single" w:sz="4" w:space="0" w:color="000000"/>
            </w:tcBorders>
          </w:tcPr>
          <w:p w:rsidR="009D524C" w:rsidRPr="00DC5516" w:rsidRDefault="009D524C" w:rsidP="009D524C">
            <w:pPr>
              <w:widowControl/>
            </w:pPr>
          </w:p>
        </w:tc>
        <w:tc>
          <w:tcPr>
            <w:tcW w:w="954" w:type="dxa"/>
            <w:vMerge/>
            <w:tcBorders>
              <w:left w:val="single" w:sz="4" w:space="0" w:color="000000"/>
            </w:tcBorders>
          </w:tcPr>
          <w:p w:rsidR="009D524C" w:rsidRPr="00DC5516" w:rsidRDefault="009D524C" w:rsidP="009D524C">
            <w:pPr>
              <w:widowControl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D524C" w:rsidRDefault="009D524C" w:rsidP="009D524C">
            <w:pPr>
              <w:pStyle w:val="Style43"/>
              <w:widowControl/>
              <w:snapToGrid w:val="0"/>
              <w:spacing w:line="278" w:lineRule="exact"/>
              <w:ind w:left="331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блок </w:t>
            </w:r>
          </w:p>
          <w:p w:rsidR="009D524C" w:rsidRPr="00DC5516" w:rsidRDefault="009D524C" w:rsidP="009D524C">
            <w:pPr>
              <w:pStyle w:val="Style43"/>
              <w:widowControl/>
              <w:snapToGrid w:val="0"/>
              <w:spacing w:line="278" w:lineRule="exact"/>
              <w:ind w:left="331"/>
              <w:rPr>
                <w:rStyle w:val="FontStyle77"/>
                <w:sz w:val="24"/>
                <w:szCs w:val="24"/>
              </w:rPr>
            </w:pPr>
            <w:proofErr w:type="spellStart"/>
            <w:r w:rsidRPr="00DC5516">
              <w:rPr>
                <w:rStyle w:val="FontStyle77"/>
                <w:sz w:val="24"/>
                <w:szCs w:val="24"/>
              </w:rPr>
              <w:t>фотобарабан</w:t>
            </w:r>
            <w:r>
              <w:rPr>
                <w:rStyle w:val="FontStyle77"/>
                <w:sz w:val="24"/>
                <w:szCs w:val="24"/>
              </w:rPr>
              <w:t>а</w:t>
            </w:r>
            <w:proofErr w:type="spellEnd"/>
            <w:r w:rsidRPr="00DC5516">
              <w:rPr>
                <w:rStyle w:val="FontStyle77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D524C" w:rsidRPr="00DC5516" w:rsidRDefault="009D524C" w:rsidP="009D524C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 xml:space="preserve">не более </w:t>
            </w:r>
            <w:r>
              <w:rPr>
                <w:rStyle w:val="FontStyle77"/>
                <w:sz w:val="24"/>
                <w:szCs w:val="24"/>
              </w:rPr>
              <w:t>380</w:t>
            </w:r>
            <w:r w:rsidRPr="00DC5516">
              <w:rPr>
                <w:rStyle w:val="FontStyle77"/>
                <w:sz w:val="24"/>
                <w:szCs w:val="24"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24C" w:rsidRPr="007B5DA3" w:rsidRDefault="009D524C" w:rsidP="009D524C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</w:p>
        </w:tc>
      </w:tr>
      <w:tr w:rsidR="009D524C" w:rsidTr="00A076AC">
        <w:trPr>
          <w:trHeight w:val="284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9D524C" w:rsidRPr="00DC5516" w:rsidRDefault="009D524C" w:rsidP="009D524C">
            <w:pPr>
              <w:widowControl/>
            </w:pPr>
          </w:p>
        </w:tc>
        <w:tc>
          <w:tcPr>
            <w:tcW w:w="2074" w:type="dxa"/>
            <w:vMerge/>
            <w:tcBorders>
              <w:left w:val="single" w:sz="4" w:space="0" w:color="000000"/>
            </w:tcBorders>
          </w:tcPr>
          <w:p w:rsidR="009D524C" w:rsidRPr="00DC5516" w:rsidRDefault="009D524C" w:rsidP="009D524C">
            <w:pPr>
              <w:widowControl/>
            </w:pPr>
          </w:p>
        </w:tc>
        <w:tc>
          <w:tcPr>
            <w:tcW w:w="954" w:type="dxa"/>
            <w:vMerge/>
            <w:tcBorders>
              <w:left w:val="single" w:sz="4" w:space="0" w:color="000000"/>
            </w:tcBorders>
          </w:tcPr>
          <w:p w:rsidR="009D524C" w:rsidRPr="00DC5516" w:rsidRDefault="009D524C" w:rsidP="009D524C">
            <w:pPr>
              <w:widowControl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D524C" w:rsidRDefault="009D524C" w:rsidP="009D524C">
            <w:pPr>
              <w:pStyle w:val="Style43"/>
              <w:snapToGrid w:val="0"/>
              <w:spacing w:line="278" w:lineRule="exact"/>
              <w:ind w:left="331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блок проявки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D524C" w:rsidRPr="00DC5516" w:rsidRDefault="009D524C" w:rsidP="009D524C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25000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4C" w:rsidRDefault="009D524C" w:rsidP="009D524C">
            <w:pPr>
              <w:pStyle w:val="Style43"/>
              <w:snapToGrid w:val="0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</w:p>
        </w:tc>
      </w:tr>
      <w:tr w:rsidR="009D524C" w:rsidTr="00A076AC">
        <w:trPr>
          <w:trHeight w:val="36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524C" w:rsidRPr="00DC5516" w:rsidRDefault="009D524C" w:rsidP="009D524C">
            <w:pPr>
              <w:widowControl/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524C" w:rsidRPr="00DC5516" w:rsidRDefault="009D524C" w:rsidP="009D524C">
            <w:pPr>
              <w:widowControl/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524C" w:rsidRPr="00DC5516" w:rsidRDefault="009D524C" w:rsidP="009D524C">
            <w:pPr>
              <w:widowControl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4C" w:rsidRDefault="009D524C" w:rsidP="009D524C">
            <w:pPr>
              <w:pStyle w:val="Style43"/>
              <w:widowControl/>
              <w:snapToGrid w:val="0"/>
              <w:spacing w:line="278" w:lineRule="exact"/>
              <w:ind w:left="331"/>
              <w:rPr>
                <w:rStyle w:val="FontStyle77"/>
                <w:sz w:val="24"/>
                <w:szCs w:val="24"/>
              </w:rPr>
            </w:pPr>
            <w:proofErr w:type="spellStart"/>
            <w:r>
              <w:rPr>
                <w:rStyle w:val="FontStyle77"/>
                <w:sz w:val="24"/>
                <w:szCs w:val="24"/>
              </w:rPr>
              <w:t>термоблок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4C" w:rsidRPr="00DC5516" w:rsidRDefault="009D524C" w:rsidP="009D524C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 xml:space="preserve">не более </w:t>
            </w:r>
            <w:r>
              <w:rPr>
                <w:rStyle w:val="FontStyle77"/>
                <w:sz w:val="24"/>
                <w:szCs w:val="24"/>
              </w:rPr>
              <w:t>250</w:t>
            </w:r>
            <w:r w:rsidRPr="00DC5516">
              <w:rPr>
                <w:rStyle w:val="FontStyle77"/>
                <w:sz w:val="24"/>
                <w:szCs w:val="24"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4C" w:rsidRDefault="009D524C" w:rsidP="009D524C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</w:p>
        </w:tc>
      </w:tr>
      <w:tr w:rsidR="009D524C" w:rsidTr="00A076AC">
        <w:trPr>
          <w:trHeight w:val="4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Принтер (</w:t>
            </w:r>
            <w:r>
              <w:rPr>
                <w:rStyle w:val="FontStyle77"/>
                <w:sz w:val="24"/>
                <w:szCs w:val="24"/>
              </w:rPr>
              <w:t>от</w:t>
            </w:r>
            <w:r w:rsidRPr="00DC5516">
              <w:rPr>
                <w:rStyle w:val="FontStyle77"/>
                <w:sz w:val="24"/>
                <w:szCs w:val="24"/>
              </w:rPr>
              <w:t xml:space="preserve"> 20 стр./мин)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цветной (любой)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24C" w:rsidRDefault="009D524C" w:rsidP="009D524C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 xml:space="preserve">комплект </w:t>
            </w:r>
          </w:p>
          <w:p w:rsidR="009D524C" w:rsidRPr="00DC5516" w:rsidRDefault="009D524C" w:rsidP="009D524C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картриджей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24C" w:rsidRPr="00DC5516" w:rsidRDefault="009D524C" w:rsidP="00384758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не более</w:t>
            </w:r>
            <w:r w:rsidR="00384758">
              <w:rPr>
                <w:rStyle w:val="FontStyle77"/>
                <w:sz w:val="24"/>
                <w:szCs w:val="24"/>
              </w:rPr>
              <w:t xml:space="preserve">  </w:t>
            </w:r>
            <w:r w:rsidRPr="00DC5516">
              <w:rPr>
                <w:rStyle w:val="FontStyle77"/>
                <w:sz w:val="24"/>
                <w:szCs w:val="24"/>
              </w:rPr>
              <w:t>15</w:t>
            </w:r>
            <w:r>
              <w:rPr>
                <w:rStyle w:val="FontStyle77"/>
                <w:sz w:val="24"/>
                <w:szCs w:val="24"/>
              </w:rPr>
              <w:t> </w:t>
            </w:r>
            <w:r w:rsidRPr="00DC5516">
              <w:rPr>
                <w:rStyle w:val="FontStyle77"/>
                <w:sz w:val="24"/>
                <w:szCs w:val="24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4C" w:rsidRPr="00DC5516" w:rsidRDefault="009D524C" w:rsidP="00384758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</w:t>
            </w:r>
          </w:p>
        </w:tc>
      </w:tr>
      <w:tr w:rsidR="009D524C" w:rsidTr="00A076AC">
        <w:trPr>
          <w:trHeight w:val="3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</w:t>
            </w:r>
          </w:p>
          <w:p w:rsidR="009D524C" w:rsidRPr="00DC5516" w:rsidRDefault="009D524C" w:rsidP="009D524C">
            <w:pPr>
              <w:widowControl/>
              <w:snapToGrid w:val="0"/>
            </w:pPr>
          </w:p>
          <w:p w:rsidR="009D524C" w:rsidRPr="00DC5516" w:rsidRDefault="009D524C" w:rsidP="009D524C">
            <w:pPr>
              <w:rPr>
                <w:rStyle w:val="FontStyle77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524C" w:rsidRPr="00DC5516" w:rsidRDefault="009D524C" w:rsidP="009D524C">
            <w:pPr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 xml:space="preserve">Копировальный аппарат и печатающее устройство 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цветной струйный</w:t>
            </w:r>
          </w:p>
          <w:p w:rsidR="009D524C" w:rsidRPr="00DC5516" w:rsidRDefault="009D524C" w:rsidP="009D524C">
            <w:pPr>
              <w:widowControl/>
              <w:snapToGrid w:val="0"/>
            </w:pPr>
          </w:p>
          <w:p w:rsidR="009D524C" w:rsidRPr="00DC5516" w:rsidRDefault="009D524C" w:rsidP="009D524C">
            <w:pPr>
              <w:rPr>
                <w:rStyle w:val="FontStyle77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тонер-картридж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4C" w:rsidRDefault="009D524C" w:rsidP="009D524C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 xml:space="preserve">не более </w:t>
            </w:r>
          </w:p>
          <w:p w:rsidR="009D524C" w:rsidRPr="00DC5516" w:rsidRDefault="009D524C" w:rsidP="009D524C">
            <w:pPr>
              <w:pStyle w:val="Style43"/>
              <w:widowControl/>
              <w:snapToGrid w:val="0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1</w:t>
            </w:r>
            <w:r>
              <w:rPr>
                <w:rStyle w:val="FontStyle77"/>
                <w:sz w:val="24"/>
                <w:szCs w:val="24"/>
              </w:rPr>
              <w:t>8</w:t>
            </w:r>
            <w:r w:rsidRPr="00DC551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1</w:t>
            </w:r>
          </w:p>
        </w:tc>
      </w:tr>
      <w:tr w:rsidR="009D524C" w:rsidTr="00A076AC">
        <w:trPr>
          <w:trHeight w:val="55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D524C" w:rsidRPr="00DC5516" w:rsidRDefault="009D524C" w:rsidP="009D524C">
            <w:pPr>
              <w:widowControl/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D524C" w:rsidRPr="00DC5516" w:rsidRDefault="009D524C" w:rsidP="009D524C">
            <w:pPr>
              <w:widowControl/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D524C" w:rsidRPr="00DC5516" w:rsidRDefault="009D524C" w:rsidP="009D524C">
            <w:pPr>
              <w:widowControl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74" w:lineRule="exact"/>
              <w:ind w:left="341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 xml:space="preserve">комплект </w:t>
            </w:r>
          </w:p>
          <w:p w:rsidR="009D524C" w:rsidRDefault="009D524C" w:rsidP="009D524C">
            <w:pPr>
              <w:pStyle w:val="Style43"/>
              <w:widowControl/>
              <w:spacing w:line="274" w:lineRule="exact"/>
              <w:ind w:left="341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 xml:space="preserve">печатающих </w:t>
            </w:r>
          </w:p>
          <w:p w:rsidR="009D524C" w:rsidRPr="00DC5516" w:rsidRDefault="009D524C" w:rsidP="009D524C">
            <w:pPr>
              <w:pStyle w:val="Style43"/>
              <w:widowControl/>
              <w:spacing w:line="274" w:lineRule="exact"/>
              <w:ind w:left="341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головок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D524C" w:rsidRDefault="009D524C" w:rsidP="009D524C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 xml:space="preserve">не более </w:t>
            </w:r>
          </w:p>
          <w:p w:rsidR="009D524C" w:rsidRPr="00DC5516" w:rsidRDefault="009D524C" w:rsidP="009D524C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10</w:t>
            </w:r>
            <w:r w:rsidRPr="00DC5516">
              <w:rPr>
                <w:rStyle w:val="FontStyle77"/>
                <w:sz w:val="24"/>
                <w:szCs w:val="24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24C" w:rsidRPr="00DC5516" w:rsidRDefault="009D524C" w:rsidP="009D524C">
            <w:pPr>
              <w:pStyle w:val="Style43"/>
              <w:widowControl/>
              <w:snapToGrid w:val="0"/>
              <w:spacing w:line="240" w:lineRule="auto"/>
              <w:ind w:right="170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1</w:t>
            </w:r>
          </w:p>
          <w:p w:rsidR="009D524C" w:rsidRPr="00DC5516" w:rsidRDefault="009D524C" w:rsidP="009D524C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 xml:space="preserve">(1 раз в </w:t>
            </w:r>
          </w:p>
          <w:p w:rsidR="009D524C" w:rsidRPr="00DC5516" w:rsidRDefault="009D524C" w:rsidP="009D524C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  <w:r w:rsidRPr="00DC5516">
              <w:rPr>
                <w:rStyle w:val="FontStyle77"/>
                <w:sz w:val="24"/>
                <w:szCs w:val="24"/>
              </w:rPr>
              <w:t xml:space="preserve"> года)</w:t>
            </w:r>
          </w:p>
        </w:tc>
      </w:tr>
    </w:tbl>
    <w:p w:rsidR="00DC5516" w:rsidRDefault="00DC5516" w:rsidP="00DC5516">
      <w:pPr>
        <w:pStyle w:val="Style9"/>
        <w:widowControl/>
        <w:spacing w:before="67" w:line="322" w:lineRule="exact"/>
        <w:ind w:left="5770"/>
      </w:pPr>
    </w:p>
    <w:p w:rsidR="00D84B33" w:rsidRDefault="00D84B33" w:rsidP="00DC5516">
      <w:pPr>
        <w:pStyle w:val="Style9"/>
        <w:widowControl/>
        <w:spacing w:before="67" w:line="322" w:lineRule="exact"/>
        <w:ind w:left="5770"/>
      </w:pPr>
    </w:p>
    <w:p w:rsidR="009D524C" w:rsidRPr="00D84B33" w:rsidRDefault="00A076AC" w:rsidP="00A076AC">
      <w:pPr>
        <w:rPr>
          <w:sz w:val="28"/>
          <w:szCs w:val="28"/>
        </w:rPr>
      </w:pPr>
      <w:r w:rsidRPr="00D84B33">
        <w:rPr>
          <w:sz w:val="28"/>
          <w:szCs w:val="28"/>
        </w:rPr>
        <w:t>Начальник финансового отдела администрации</w:t>
      </w:r>
    </w:p>
    <w:p w:rsidR="00A076AC" w:rsidRPr="00D84B33" w:rsidRDefault="00A076AC" w:rsidP="00A076AC">
      <w:pPr>
        <w:rPr>
          <w:sz w:val="28"/>
          <w:szCs w:val="28"/>
        </w:rPr>
      </w:pPr>
      <w:r w:rsidRPr="00D84B33">
        <w:rPr>
          <w:sz w:val="28"/>
          <w:szCs w:val="28"/>
        </w:rPr>
        <w:t xml:space="preserve">Центрального сельского поселения </w:t>
      </w:r>
    </w:p>
    <w:p w:rsidR="00A076AC" w:rsidRPr="00D84B33" w:rsidRDefault="00A076AC" w:rsidP="00A076AC">
      <w:pPr>
        <w:tabs>
          <w:tab w:val="left" w:pos="7044"/>
        </w:tabs>
        <w:rPr>
          <w:sz w:val="28"/>
          <w:szCs w:val="28"/>
        </w:rPr>
      </w:pPr>
      <w:r w:rsidRPr="00D84B33">
        <w:rPr>
          <w:sz w:val="28"/>
          <w:szCs w:val="28"/>
        </w:rPr>
        <w:t>Белоглинского района</w:t>
      </w:r>
      <w:r w:rsidRPr="00D84B33">
        <w:rPr>
          <w:sz w:val="28"/>
          <w:szCs w:val="28"/>
        </w:rPr>
        <w:tab/>
      </w:r>
      <w:proofErr w:type="spellStart"/>
      <w:r w:rsidRPr="00D84B33">
        <w:rPr>
          <w:sz w:val="28"/>
          <w:szCs w:val="28"/>
        </w:rPr>
        <w:t>Л.С.Рябченко</w:t>
      </w:r>
      <w:proofErr w:type="spellEnd"/>
    </w:p>
    <w:p w:rsidR="00384758" w:rsidRPr="00D84B33" w:rsidRDefault="00384758" w:rsidP="00DC5516">
      <w:pPr>
        <w:pStyle w:val="Style9"/>
        <w:widowControl/>
        <w:spacing w:before="67" w:line="322" w:lineRule="exact"/>
        <w:ind w:left="5770"/>
        <w:rPr>
          <w:sz w:val="28"/>
          <w:szCs w:val="28"/>
        </w:rPr>
      </w:pPr>
    </w:p>
    <w:p w:rsidR="00384758" w:rsidRDefault="00384758" w:rsidP="00DC5516">
      <w:pPr>
        <w:pStyle w:val="Style9"/>
        <w:widowControl/>
        <w:spacing w:before="67" w:line="322" w:lineRule="exact"/>
        <w:ind w:left="5770"/>
      </w:pPr>
    </w:p>
    <w:p w:rsidR="009D524C" w:rsidRDefault="009D524C" w:rsidP="00DC5516">
      <w:pPr>
        <w:pStyle w:val="Style9"/>
        <w:widowControl/>
        <w:spacing w:before="67" w:line="322" w:lineRule="exact"/>
        <w:ind w:left="5770"/>
      </w:pPr>
    </w:p>
    <w:p w:rsidR="009D524C" w:rsidRDefault="009D524C" w:rsidP="00DC5516">
      <w:pPr>
        <w:pStyle w:val="Style9"/>
        <w:widowControl/>
        <w:spacing w:before="67" w:line="322" w:lineRule="exact"/>
        <w:ind w:left="5770"/>
      </w:pPr>
    </w:p>
    <w:p w:rsidR="009D524C" w:rsidRDefault="009D524C" w:rsidP="00DC5516">
      <w:pPr>
        <w:pStyle w:val="Style9"/>
        <w:widowControl/>
        <w:spacing w:before="67" w:line="322" w:lineRule="exact"/>
        <w:ind w:left="5770"/>
      </w:pPr>
    </w:p>
    <w:p w:rsidR="00BA543F" w:rsidRDefault="00BA543F" w:rsidP="00DC5516">
      <w:pPr>
        <w:pStyle w:val="Style9"/>
        <w:widowControl/>
        <w:spacing w:before="67" w:line="322" w:lineRule="exact"/>
        <w:ind w:left="5770"/>
      </w:pPr>
    </w:p>
    <w:p w:rsidR="00BA543F" w:rsidRDefault="00BA543F" w:rsidP="00DC5516">
      <w:pPr>
        <w:pStyle w:val="Style9"/>
        <w:widowControl/>
        <w:spacing w:before="67" w:line="322" w:lineRule="exact"/>
        <w:ind w:left="5770"/>
      </w:pPr>
    </w:p>
    <w:p w:rsidR="00BA543F" w:rsidRDefault="00BA543F" w:rsidP="00DC5516">
      <w:pPr>
        <w:pStyle w:val="Style9"/>
        <w:widowControl/>
        <w:spacing w:before="67" w:line="322" w:lineRule="exact"/>
        <w:ind w:left="5770"/>
      </w:pPr>
    </w:p>
    <w:p w:rsidR="00BA543F" w:rsidRDefault="00BA543F" w:rsidP="00DC5516">
      <w:pPr>
        <w:pStyle w:val="Style9"/>
        <w:widowControl/>
        <w:spacing w:before="67" w:line="322" w:lineRule="exact"/>
        <w:ind w:left="5770"/>
      </w:pPr>
    </w:p>
    <w:p w:rsidR="00BA543F" w:rsidRDefault="00BA543F" w:rsidP="00DC5516">
      <w:pPr>
        <w:pStyle w:val="Style9"/>
        <w:widowControl/>
        <w:spacing w:before="67" w:line="322" w:lineRule="exact"/>
        <w:ind w:left="5770"/>
      </w:pPr>
    </w:p>
    <w:p w:rsidR="009D524C" w:rsidRPr="009D524C" w:rsidRDefault="00B7589F" w:rsidP="009D524C">
      <w:pPr>
        <w:pStyle w:val="Style9"/>
        <w:widowControl/>
        <w:snapToGrid w:val="0"/>
        <w:spacing w:line="240" w:lineRule="auto"/>
        <w:ind w:left="3969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-471170</wp:posOffset>
                </wp:positionV>
                <wp:extent cx="478155" cy="382905"/>
                <wp:effectExtent l="0" t="1270" r="2540" b="0"/>
                <wp:wrapNone/>
                <wp:docPr id="3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CAC" w:rsidRDefault="00A24CAC" w:rsidP="003847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79" o:spid="_x0000_s1033" type="#_x0000_t202" style="position:absolute;left:0;text-align:left;margin-left:233.35pt;margin-top:-37.1pt;width:37.65pt;height:30.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xBhwIAABg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" stroked="f">
                <v:textbox>
                  <w:txbxContent>
                    <w:p w:rsidR="00A24CAC" w:rsidRDefault="00A24CAC" w:rsidP="00384758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-528955</wp:posOffset>
                </wp:positionV>
                <wp:extent cx="478155" cy="382905"/>
                <wp:effectExtent l="3175" t="635" r="4445" b="0"/>
                <wp:wrapNone/>
                <wp:docPr id="3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CAC" w:rsidRDefault="00A24CAC" w:rsidP="009D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77" o:spid="_x0000_s1034" type="#_x0000_t202" style="position:absolute;left:0;text-align:left;margin-left:-3.8pt;margin-top:-41.65pt;width:37.65pt;height:30.1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" stroked="f">
                <v:textbox>
                  <w:txbxContent>
                    <w:p w:rsidR="00A24CAC" w:rsidRDefault="00A24CAC" w:rsidP="009D524C"/>
                  </w:txbxContent>
                </v:textbox>
              </v:shape>
            </w:pict>
          </mc:Fallback>
        </mc:AlternateContent>
      </w:r>
      <w:r w:rsidR="009D524C">
        <w:rPr>
          <w:noProof/>
          <w:sz w:val="28"/>
          <w:szCs w:val="28"/>
          <w:lang w:eastAsia="ru-RU"/>
        </w:rPr>
        <w:t>ПРИЛОЖЕНИЕ № 6</w:t>
      </w:r>
    </w:p>
    <w:p w:rsidR="009D524C" w:rsidRPr="009D524C" w:rsidRDefault="009D524C" w:rsidP="009D524C">
      <w:pPr>
        <w:pStyle w:val="Style9"/>
        <w:widowControl/>
        <w:snapToGrid w:val="0"/>
        <w:spacing w:line="240" w:lineRule="auto"/>
        <w:ind w:left="3969"/>
        <w:rPr>
          <w:noProof/>
          <w:sz w:val="28"/>
          <w:szCs w:val="28"/>
          <w:lang w:eastAsia="ru-RU"/>
        </w:rPr>
      </w:pPr>
      <w:r w:rsidRPr="009D524C">
        <w:rPr>
          <w:noProof/>
          <w:sz w:val="28"/>
          <w:szCs w:val="28"/>
          <w:lang w:eastAsia="ru-RU"/>
        </w:rPr>
        <w:t xml:space="preserve">к нормативным затратам на </w:t>
      </w:r>
    </w:p>
    <w:p w:rsidR="009D524C" w:rsidRPr="009D524C" w:rsidRDefault="009D524C" w:rsidP="00BA543F">
      <w:pPr>
        <w:pStyle w:val="Style9"/>
        <w:widowControl/>
        <w:snapToGrid w:val="0"/>
        <w:spacing w:line="240" w:lineRule="auto"/>
        <w:ind w:left="3969"/>
        <w:rPr>
          <w:noProof/>
          <w:sz w:val="28"/>
          <w:szCs w:val="28"/>
          <w:lang w:eastAsia="ru-RU"/>
        </w:rPr>
      </w:pPr>
      <w:r w:rsidRPr="009D524C">
        <w:rPr>
          <w:noProof/>
          <w:sz w:val="28"/>
          <w:szCs w:val="28"/>
          <w:lang w:eastAsia="ru-RU"/>
        </w:rPr>
        <w:t xml:space="preserve">обеспечение функций администрации  </w:t>
      </w:r>
      <w:r w:rsidR="00BA543F" w:rsidRPr="00BA543F">
        <w:rPr>
          <w:noProof/>
          <w:sz w:val="28"/>
          <w:szCs w:val="28"/>
          <w:lang w:eastAsia="ru-RU"/>
        </w:rPr>
        <w:t>Центрального сельского поселения Белоглинского района</w:t>
      </w:r>
      <w:r w:rsidRPr="009D524C">
        <w:rPr>
          <w:noProof/>
          <w:sz w:val="28"/>
          <w:szCs w:val="28"/>
          <w:lang w:eastAsia="ru-RU"/>
        </w:rPr>
        <w:t xml:space="preserve"> и подведомственных ей</w:t>
      </w:r>
    </w:p>
    <w:p w:rsidR="009D524C" w:rsidRPr="009D524C" w:rsidRDefault="009D524C" w:rsidP="009D524C">
      <w:pPr>
        <w:pStyle w:val="Style9"/>
        <w:widowControl/>
        <w:snapToGrid w:val="0"/>
        <w:spacing w:line="240" w:lineRule="auto"/>
        <w:ind w:left="3969"/>
        <w:rPr>
          <w:noProof/>
          <w:sz w:val="28"/>
          <w:szCs w:val="28"/>
          <w:lang w:eastAsia="ru-RU"/>
        </w:rPr>
      </w:pPr>
      <w:r w:rsidRPr="009D524C">
        <w:rPr>
          <w:noProof/>
          <w:sz w:val="28"/>
          <w:szCs w:val="28"/>
          <w:lang w:eastAsia="ru-RU"/>
        </w:rPr>
        <w:t xml:space="preserve">муниципальных казенных </w:t>
      </w:r>
    </w:p>
    <w:p w:rsidR="009D524C" w:rsidRPr="009D524C" w:rsidRDefault="009D524C" w:rsidP="009D524C">
      <w:pPr>
        <w:pStyle w:val="Style9"/>
        <w:widowControl/>
        <w:snapToGrid w:val="0"/>
        <w:spacing w:line="240" w:lineRule="auto"/>
        <w:ind w:left="3969"/>
        <w:rPr>
          <w:noProof/>
          <w:sz w:val="28"/>
          <w:szCs w:val="28"/>
          <w:lang w:eastAsia="ru-RU"/>
        </w:rPr>
      </w:pPr>
      <w:r w:rsidRPr="009D524C">
        <w:rPr>
          <w:noProof/>
          <w:sz w:val="28"/>
          <w:szCs w:val="28"/>
          <w:lang w:eastAsia="ru-RU"/>
        </w:rPr>
        <w:t>учреждений</w:t>
      </w:r>
    </w:p>
    <w:p w:rsidR="009D524C" w:rsidRDefault="009D524C" w:rsidP="00DC5516">
      <w:pPr>
        <w:pStyle w:val="Style9"/>
        <w:widowControl/>
        <w:spacing w:before="67" w:line="322" w:lineRule="exact"/>
        <w:ind w:left="5770"/>
      </w:pPr>
    </w:p>
    <w:p w:rsidR="00DC5516" w:rsidRDefault="00DC5516" w:rsidP="00DC5516">
      <w:pPr>
        <w:pStyle w:val="Style28"/>
        <w:widowControl/>
        <w:spacing w:line="240" w:lineRule="exact"/>
        <w:ind w:right="72"/>
        <w:rPr>
          <w:sz w:val="20"/>
          <w:szCs w:val="20"/>
        </w:rPr>
      </w:pPr>
    </w:p>
    <w:p w:rsidR="00DC5516" w:rsidRPr="00DC5516" w:rsidRDefault="00DC5516" w:rsidP="00DC5516">
      <w:pPr>
        <w:pStyle w:val="Style28"/>
        <w:widowControl/>
        <w:spacing w:before="34" w:line="322" w:lineRule="exact"/>
        <w:ind w:right="72"/>
        <w:rPr>
          <w:rStyle w:val="FontStyle74"/>
          <w:b/>
          <w:sz w:val="28"/>
          <w:szCs w:val="28"/>
        </w:rPr>
      </w:pPr>
      <w:r w:rsidRPr="00DC5516">
        <w:rPr>
          <w:rStyle w:val="FontStyle74"/>
          <w:b/>
          <w:sz w:val="28"/>
          <w:szCs w:val="28"/>
        </w:rPr>
        <w:t>НОРМАТИВЫ</w:t>
      </w:r>
    </w:p>
    <w:p w:rsidR="00E80DAA" w:rsidRPr="00A81CD5" w:rsidRDefault="00E80DAA" w:rsidP="00435FC3">
      <w:pPr>
        <w:pStyle w:val="Style5"/>
        <w:widowControl/>
        <w:spacing w:line="240" w:lineRule="auto"/>
        <w:rPr>
          <w:rStyle w:val="FontStyle74"/>
          <w:b/>
          <w:sz w:val="28"/>
          <w:szCs w:val="28"/>
        </w:rPr>
      </w:pPr>
      <w:r w:rsidRPr="00A81CD5">
        <w:rPr>
          <w:rStyle w:val="FontStyle74"/>
          <w:b/>
          <w:sz w:val="28"/>
          <w:szCs w:val="28"/>
        </w:rPr>
        <w:t xml:space="preserve">обеспечения работников администрации </w:t>
      </w:r>
      <w:r w:rsidR="00BA543F" w:rsidRPr="00BA543F">
        <w:rPr>
          <w:rStyle w:val="FontStyle74"/>
          <w:b/>
          <w:sz w:val="28"/>
          <w:szCs w:val="28"/>
        </w:rPr>
        <w:t>Центрального сельского поселения Белоглинского района</w:t>
      </w:r>
      <w:r w:rsidRPr="00A81CD5">
        <w:rPr>
          <w:rStyle w:val="FontStyle74"/>
          <w:b/>
          <w:sz w:val="28"/>
          <w:szCs w:val="28"/>
        </w:rPr>
        <w:t xml:space="preserve"> и подведомственных </w:t>
      </w:r>
      <w:proofErr w:type="gramStart"/>
      <w:r w:rsidRPr="00A81CD5">
        <w:rPr>
          <w:rStyle w:val="FontStyle74"/>
          <w:b/>
          <w:sz w:val="28"/>
          <w:szCs w:val="28"/>
        </w:rPr>
        <w:t xml:space="preserve">ей  </w:t>
      </w:r>
      <w:r w:rsidRPr="00A81CD5">
        <w:rPr>
          <w:rStyle w:val="FontStyle73"/>
          <w:spacing w:val="-8"/>
          <w:sz w:val="28"/>
          <w:szCs w:val="28"/>
        </w:rPr>
        <w:t>муниципальных</w:t>
      </w:r>
      <w:proofErr w:type="gramEnd"/>
      <w:r w:rsidRPr="00A81CD5">
        <w:rPr>
          <w:rStyle w:val="FontStyle73"/>
          <w:spacing w:val="-8"/>
          <w:sz w:val="28"/>
          <w:szCs w:val="28"/>
        </w:rPr>
        <w:t xml:space="preserve"> казённых учреждений</w:t>
      </w:r>
      <w:r w:rsidR="00FD4ED2">
        <w:rPr>
          <w:rStyle w:val="FontStyle73"/>
          <w:spacing w:val="-8"/>
          <w:sz w:val="28"/>
          <w:szCs w:val="28"/>
        </w:rPr>
        <w:t xml:space="preserve"> услугами </w:t>
      </w:r>
      <w:r w:rsidR="00D03411">
        <w:rPr>
          <w:rStyle w:val="FontStyle73"/>
          <w:spacing w:val="-8"/>
          <w:sz w:val="28"/>
          <w:szCs w:val="28"/>
        </w:rPr>
        <w:t>почтовой связи</w:t>
      </w:r>
    </w:p>
    <w:p w:rsidR="00DC5516" w:rsidRPr="00DC5516" w:rsidRDefault="00DC5516" w:rsidP="00DC5516">
      <w:pPr>
        <w:widowControl/>
        <w:spacing w:after="317" w:line="1" w:lineRule="exact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680"/>
        <w:gridCol w:w="2129"/>
        <w:gridCol w:w="7"/>
        <w:gridCol w:w="2165"/>
      </w:tblGrid>
      <w:tr w:rsidR="00CF1997" w:rsidTr="00CF199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997" w:rsidRPr="00DC5516" w:rsidRDefault="00CF1997" w:rsidP="00CF1997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103"/>
                <w:sz w:val="24"/>
                <w:szCs w:val="24"/>
              </w:rPr>
              <w:t>№</w:t>
            </w:r>
            <w:r w:rsidRPr="00DC5516">
              <w:rPr>
                <w:rStyle w:val="FontStyle103"/>
                <w:sz w:val="24"/>
                <w:szCs w:val="24"/>
              </w:rPr>
              <w:t xml:space="preserve"> </w:t>
            </w:r>
            <w:r w:rsidRPr="00DC5516">
              <w:rPr>
                <w:rStyle w:val="FontStyle77"/>
                <w:sz w:val="24"/>
                <w:szCs w:val="24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997" w:rsidRPr="00DC5516" w:rsidRDefault="00CF1997" w:rsidP="00CF1997">
            <w:pPr>
              <w:pStyle w:val="Style43"/>
              <w:widowControl/>
              <w:snapToGrid w:val="0"/>
              <w:spacing w:line="240" w:lineRule="auto"/>
              <w:ind w:left="1632"/>
              <w:jc w:val="lef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Виды связи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997" w:rsidRDefault="00CF1997" w:rsidP="00CF1997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 xml:space="preserve">Количество </w:t>
            </w:r>
          </w:p>
          <w:p w:rsidR="00CF1997" w:rsidRPr="00DC5516" w:rsidRDefault="00CF1997" w:rsidP="00CF1997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отправлений в год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97" w:rsidRPr="00DC5516" w:rsidRDefault="00CF1997" w:rsidP="00CF1997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Цена, руб.</w:t>
            </w:r>
          </w:p>
        </w:tc>
      </w:tr>
      <w:tr w:rsidR="00CF1997" w:rsidTr="00CF1997">
        <w:tc>
          <w:tcPr>
            <w:tcW w:w="9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3F" w:rsidRDefault="00CF1997" w:rsidP="00BA543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 xml:space="preserve">Администрация </w:t>
            </w:r>
            <w:r w:rsidR="00BA543F" w:rsidRPr="00BA543F">
              <w:rPr>
                <w:rStyle w:val="FontStyle77"/>
                <w:sz w:val="24"/>
                <w:szCs w:val="24"/>
              </w:rPr>
              <w:t>Центрального сельского поселения Белоглинского района</w:t>
            </w:r>
            <w:r w:rsidRPr="00DC5516">
              <w:rPr>
                <w:rStyle w:val="FontStyle77"/>
                <w:sz w:val="24"/>
                <w:szCs w:val="24"/>
              </w:rPr>
              <w:t xml:space="preserve">, </w:t>
            </w:r>
          </w:p>
          <w:p w:rsidR="00CF1997" w:rsidRPr="00DC5516" w:rsidRDefault="00CF1997" w:rsidP="00BA543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структурные подразделения</w:t>
            </w:r>
          </w:p>
        </w:tc>
      </w:tr>
      <w:tr w:rsidR="00CF1997" w:rsidTr="00CF199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997" w:rsidRPr="00DF4884" w:rsidRDefault="00CF1997" w:rsidP="00CF1997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F4884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997" w:rsidRPr="00DF4884" w:rsidRDefault="00CF1997" w:rsidP="00CF1997">
            <w:pPr>
              <w:pStyle w:val="Style43"/>
              <w:widowControl/>
              <w:snapToGrid w:val="0"/>
              <w:spacing w:line="278" w:lineRule="exact"/>
              <w:ind w:right="1814"/>
              <w:jc w:val="left"/>
              <w:rPr>
                <w:rStyle w:val="FontStyle77"/>
                <w:sz w:val="24"/>
                <w:szCs w:val="24"/>
              </w:rPr>
            </w:pPr>
            <w:r w:rsidRPr="00DF4884">
              <w:rPr>
                <w:rStyle w:val="FontStyle77"/>
                <w:sz w:val="24"/>
                <w:szCs w:val="24"/>
              </w:rPr>
              <w:t xml:space="preserve">Услуги почтовой связи простые </w:t>
            </w:r>
          </w:p>
          <w:p w:rsidR="00CF1997" w:rsidRPr="00DF4884" w:rsidRDefault="00CF1997" w:rsidP="00CF1997">
            <w:pPr>
              <w:pStyle w:val="Style43"/>
              <w:widowControl/>
              <w:spacing w:line="278" w:lineRule="exact"/>
              <w:ind w:right="1814"/>
              <w:jc w:val="left"/>
              <w:rPr>
                <w:rStyle w:val="FontStyle77"/>
                <w:sz w:val="24"/>
                <w:szCs w:val="24"/>
              </w:rPr>
            </w:pPr>
            <w:r w:rsidRPr="00DF4884">
              <w:rPr>
                <w:rStyle w:val="FontStyle77"/>
                <w:sz w:val="24"/>
                <w:szCs w:val="24"/>
              </w:rPr>
              <w:t>заказные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997" w:rsidRPr="00DF4884" w:rsidRDefault="00CF1997" w:rsidP="00CF1997">
            <w:pPr>
              <w:pStyle w:val="Style43"/>
              <w:widowControl/>
              <w:snapToGrid w:val="0"/>
              <w:spacing w:line="278" w:lineRule="exact"/>
              <w:ind w:left="658"/>
            </w:pPr>
          </w:p>
          <w:p w:rsidR="00CF1997" w:rsidRPr="00DF4884" w:rsidRDefault="00CF1997" w:rsidP="00CF1997">
            <w:pPr>
              <w:pStyle w:val="Style43"/>
              <w:widowControl/>
              <w:spacing w:line="278" w:lineRule="exact"/>
              <w:ind w:left="658"/>
              <w:jc w:val="left"/>
              <w:rPr>
                <w:rStyle w:val="FontStyle77"/>
                <w:sz w:val="24"/>
                <w:szCs w:val="24"/>
              </w:rPr>
            </w:pPr>
            <w:r w:rsidRPr="00DF4884">
              <w:rPr>
                <w:rStyle w:val="FontStyle77"/>
                <w:sz w:val="24"/>
                <w:szCs w:val="24"/>
              </w:rPr>
              <w:t xml:space="preserve">  </w:t>
            </w:r>
            <w:r>
              <w:rPr>
                <w:rStyle w:val="FontStyle77"/>
                <w:sz w:val="24"/>
                <w:szCs w:val="24"/>
              </w:rPr>
              <w:t>1100</w:t>
            </w:r>
          </w:p>
          <w:p w:rsidR="00CF1997" w:rsidRPr="00DF4884" w:rsidRDefault="00CF1997" w:rsidP="00CF1997">
            <w:pPr>
              <w:pStyle w:val="Style43"/>
              <w:widowControl/>
              <w:spacing w:line="278" w:lineRule="exact"/>
              <w:ind w:left="658"/>
              <w:jc w:val="left"/>
              <w:rPr>
                <w:rStyle w:val="FontStyle77"/>
                <w:sz w:val="24"/>
                <w:szCs w:val="24"/>
              </w:rPr>
            </w:pPr>
            <w:r w:rsidRPr="00DF4884">
              <w:rPr>
                <w:rStyle w:val="FontStyle77"/>
                <w:sz w:val="24"/>
                <w:szCs w:val="24"/>
              </w:rPr>
              <w:t xml:space="preserve">   </w:t>
            </w:r>
            <w:r>
              <w:rPr>
                <w:rStyle w:val="FontStyle77"/>
                <w:sz w:val="24"/>
                <w:szCs w:val="24"/>
              </w:rPr>
              <w:t>10</w:t>
            </w:r>
            <w:r w:rsidRPr="00DF4884">
              <w:rPr>
                <w:rStyle w:val="FontStyle77"/>
                <w:sz w:val="24"/>
                <w:szCs w:val="24"/>
              </w:rPr>
              <w:t>0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997" w:rsidRPr="00DF4884" w:rsidRDefault="00CF1997" w:rsidP="00CF1997">
            <w:pPr>
              <w:pStyle w:val="Style43"/>
              <w:widowControl/>
              <w:snapToGrid w:val="0"/>
              <w:spacing w:line="278" w:lineRule="exact"/>
              <w:ind w:left="379"/>
            </w:pPr>
          </w:p>
          <w:p w:rsidR="00CF1997" w:rsidRPr="00DF4884" w:rsidRDefault="00CF1997" w:rsidP="00CF1997">
            <w:pPr>
              <w:pStyle w:val="Style43"/>
              <w:widowControl/>
              <w:spacing w:line="278" w:lineRule="exact"/>
              <w:ind w:left="379"/>
              <w:rPr>
                <w:rStyle w:val="FontStyle77"/>
                <w:sz w:val="24"/>
                <w:szCs w:val="24"/>
              </w:rPr>
            </w:pPr>
            <w:r w:rsidRPr="00DF4884">
              <w:rPr>
                <w:rStyle w:val="FontStyle77"/>
                <w:sz w:val="24"/>
                <w:szCs w:val="24"/>
              </w:rPr>
              <w:t xml:space="preserve">не более </w:t>
            </w:r>
            <w:r w:rsidR="00FA3DFA">
              <w:rPr>
                <w:rStyle w:val="FontStyle77"/>
                <w:sz w:val="24"/>
                <w:szCs w:val="24"/>
              </w:rPr>
              <w:t>6</w:t>
            </w:r>
            <w:r>
              <w:rPr>
                <w:rStyle w:val="FontStyle77"/>
                <w:sz w:val="24"/>
                <w:szCs w:val="24"/>
              </w:rPr>
              <w:t>0 000</w:t>
            </w:r>
            <w:r w:rsidRPr="00DF4884">
              <w:rPr>
                <w:rStyle w:val="FontStyle77"/>
                <w:sz w:val="24"/>
                <w:szCs w:val="24"/>
              </w:rPr>
              <w:t xml:space="preserve"> </w:t>
            </w:r>
          </w:p>
          <w:p w:rsidR="00CF1997" w:rsidRPr="00DF4884" w:rsidRDefault="00CF1997" w:rsidP="00CF1997">
            <w:pPr>
              <w:pStyle w:val="Style43"/>
              <w:widowControl/>
              <w:spacing w:line="278" w:lineRule="exact"/>
              <w:ind w:left="379"/>
              <w:rPr>
                <w:rStyle w:val="FontStyle77"/>
                <w:sz w:val="24"/>
                <w:szCs w:val="24"/>
              </w:rPr>
            </w:pPr>
            <w:r w:rsidRPr="00DF4884">
              <w:rPr>
                <w:rStyle w:val="FontStyle77"/>
                <w:sz w:val="24"/>
                <w:szCs w:val="24"/>
              </w:rPr>
              <w:t xml:space="preserve">не более </w:t>
            </w:r>
            <w:r w:rsidR="00FA3DFA">
              <w:rPr>
                <w:rStyle w:val="FontStyle77"/>
                <w:sz w:val="24"/>
                <w:szCs w:val="24"/>
              </w:rPr>
              <w:t>10</w:t>
            </w:r>
            <w:r>
              <w:rPr>
                <w:rStyle w:val="FontStyle77"/>
                <w:sz w:val="24"/>
                <w:szCs w:val="24"/>
              </w:rPr>
              <w:t xml:space="preserve"> </w:t>
            </w:r>
            <w:r w:rsidRPr="00DF4884">
              <w:rPr>
                <w:rStyle w:val="FontStyle77"/>
                <w:sz w:val="24"/>
                <w:szCs w:val="24"/>
              </w:rPr>
              <w:t>000</w:t>
            </w:r>
          </w:p>
        </w:tc>
      </w:tr>
      <w:tr w:rsidR="00CF1997" w:rsidTr="00CF199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997" w:rsidRPr="00DF4884" w:rsidRDefault="00CF1997" w:rsidP="00CF1997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F4884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997" w:rsidRPr="00DF4884" w:rsidRDefault="00CF1997" w:rsidP="00CF1997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DF4884">
              <w:rPr>
                <w:rStyle w:val="FontStyle77"/>
                <w:sz w:val="24"/>
                <w:szCs w:val="24"/>
              </w:rPr>
              <w:t>Отправка телеграмм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997" w:rsidRPr="00DF4884" w:rsidRDefault="00CF1997" w:rsidP="00CF1997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12</w:t>
            </w:r>
            <w:r w:rsidRPr="00DF4884">
              <w:rPr>
                <w:rStyle w:val="FontStyle77"/>
                <w:sz w:val="24"/>
                <w:szCs w:val="24"/>
              </w:rPr>
              <w:t>0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997" w:rsidRPr="00DF4884" w:rsidRDefault="00CF1997" w:rsidP="00CF1997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F4884">
              <w:rPr>
                <w:rStyle w:val="FontStyle77"/>
                <w:sz w:val="24"/>
                <w:szCs w:val="24"/>
              </w:rPr>
              <w:t xml:space="preserve">       не более </w:t>
            </w:r>
            <w:r w:rsidR="00FA3DFA">
              <w:rPr>
                <w:rStyle w:val="FontStyle77"/>
                <w:sz w:val="24"/>
                <w:szCs w:val="24"/>
              </w:rPr>
              <w:t>3</w:t>
            </w:r>
            <w:r>
              <w:rPr>
                <w:rStyle w:val="FontStyle77"/>
                <w:sz w:val="24"/>
                <w:szCs w:val="24"/>
              </w:rPr>
              <w:t xml:space="preserve"> 000</w:t>
            </w:r>
          </w:p>
        </w:tc>
      </w:tr>
      <w:tr w:rsidR="00CF1997" w:rsidTr="00CF199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997" w:rsidRPr="00DC5516" w:rsidRDefault="00CF1997" w:rsidP="00CF1997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997" w:rsidRPr="00C06E97" w:rsidRDefault="00CF1997" w:rsidP="00CF1997">
            <w:pPr>
              <w:pStyle w:val="Style43"/>
              <w:widowControl/>
              <w:snapToGrid w:val="0"/>
              <w:spacing w:line="274" w:lineRule="exact"/>
              <w:jc w:val="left"/>
              <w:rPr>
                <w:rStyle w:val="FontStyle77"/>
                <w:sz w:val="24"/>
                <w:szCs w:val="24"/>
              </w:rPr>
            </w:pPr>
            <w:r w:rsidRPr="00C06E97">
              <w:rPr>
                <w:rStyle w:val="FontStyle77"/>
                <w:sz w:val="24"/>
                <w:szCs w:val="24"/>
              </w:rPr>
              <w:t>Услуги специальной связи, за исключением связи с использованием информационно-коммуникационных технологий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997" w:rsidRPr="00C06E97" w:rsidRDefault="00CF1997" w:rsidP="00CF1997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C06E97">
              <w:rPr>
                <w:rStyle w:val="FontStyle77"/>
                <w:sz w:val="24"/>
                <w:szCs w:val="24"/>
              </w:rPr>
              <w:t>фельдсвязь</w:t>
            </w:r>
          </w:p>
          <w:p w:rsidR="00CF1997" w:rsidRPr="00C06E97" w:rsidRDefault="00CF1997" w:rsidP="00CF1997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C06E97">
              <w:rPr>
                <w:rStyle w:val="FontStyle77"/>
                <w:sz w:val="24"/>
                <w:szCs w:val="24"/>
              </w:rPr>
              <w:t>спецсвязь</w:t>
            </w:r>
          </w:p>
          <w:p w:rsidR="00CF1997" w:rsidRPr="00C06E97" w:rsidRDefault="00CF1997" w:rsidP="00CF1997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C06E97">
              <w:rPr>
                <w:rStyle w:val="FontStyle77"/>
                <w:sz w:val="24"/>
                <w:szCs w:val="24"/>
              </w:rPr>
              <w:t>(по потребности)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997" w:rsidRPr="00C06E97" w:rsidRDefault="00CF1997" w:rsidP="00CF1997">
            <w:pPr>
              <w:pStyle w:val="Style43"/>
              <w:widowControl/>
              <w:snapToGrid w:val="0"/>
              <w:spacing w:line="278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      </w:t>
            </w:r>
            <w:r w:rsidRPr="00C06E97">
              <w:rPr>
                <w:rStyle w:val="FontStyle77"/>
                <w:sz w:val="24"/>
                <w:szCs w:val="24"/>
              </w:rPr>
              <w:t xml:space="preserve">не более </w:t>
            </w:r>
            <w:r w:rsidR="00FA3DFA">
              <w:rPr>
                <w:rStyle w:val="FontStyle77"/>
                <w:sz w:val="24"/>
                <w:szCs w:val="24"/>
              </w:rPr>
              <w:t>45</w:t>
            </w:r>
            <w:r w:rsidRPr="00C06E97">
              <w:rPr>
                <w:rStyle w:val="FontStyle77"/>
                <w:sz w:val="24"/>
                <w:szCs w:val="24"/>
              </w:rPr>
              <w:t xml:space="preserve"> 000 </w:t>
            </w:r>
          </w:p>
          <w:p w:rsidR="00CF1997" w:rsidRPr="00C06E97" w:rsidRDefault="00CF1997" w:rsidP="00CF1997">
            <w:pPr>
              <w:pStyle w:val="Style43"/>
              <w:widowControl/>
              <w:spacing w:line="278" w:lineRule="exact"/>
              <w:rPr>
                <w:rStyle w:val="FontStyle77"/>
                <w:sz w:val="24"/>
                <w:szCs w:val="24"/>
              </w:rPr>
            </w:pPr>
          </w:p>
        </w:tc>
      </w:tr>
      <w:tr w:rsidR="00CF1997" w:rsidTr="00CF1997">
        <w:tc>
          <w:tcPr>
            <w:tcW w:w="9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997" w:rsidRPr="00DC5516" w:rsidRDefault="00CF1997" w:rsidP="00CF1997">
            <w:pPr>
              <w:pStyle w:val="Style43"/>
              <w:widowControl/>
              <w:snapToGrid w:val="0"/>
              <w:spacing w:line="240" w:lineRule="auto"/>
              <w:ind w:left="1109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Муниципальные казенные учреждения, подведомственные администрации</w:t>
            </w:r>
          </w:p>
          <w:p w:rsidR="00CF1997" w:rsidRPr="00DC5516" w:rsidRDefault="00BA543F" w:rsidP="00CF1997">
            <w:pPr>
              <w:pStyle w:val="Style43"/>
              <w:widowControl/>
              <w:spacing w:line="240" w:lineRule="auto"/>
              <w:ind w:left="1109"/>
              <w:rPr>
                <w:rStyle w:val="FontStyle77"/>
                <w:sz w:val="24"/>
                <w:szCs w:val="24"/>
              </w:rPr>
            </w:pPr>
            <w:r w:rsidRPr="00BA543F">
              <w:rPr>
                <w:rStyle w:val="FontStyle77"/>
                <w:sz w:val="24"/>
                <w:szCs w:val="24"/>
              </w:rPr>
              <w:t>Центрального сельского поселения Белоглинского района</w:t>
            </w:r>
          </w:p>
        </w:tc>
      </w:tr>
      <w:tr w:rsidR="00CF1997" w:rsidTr="00CF199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997" w:rsidRPr="00DC5516" w:rsidRDefault="00CF1997" w:rsidP="00CF1997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997" w:rsidRPr="00DC5516" w:rsidRDefault="00CF1997" w:rsidP="00CF1997">
            <w:pPr>
              <w:pStyle w:val="Style43"/>
              <w:widowControl/>
              <w:snapToGrid w:val="0"/>
              <w:spacing w:line="274" w:lineRule="exact"/>
              <w:jc w:val="left"/>
              <w:rPr>
                <w:rStyle w:val="FontStyle77"/>
                <w:sz w:val="24"/>
                <w:szCs w:val="24"/>
              </w:rPr>
            </w:pPr>
            <w:r w:rsidRPr="00DC5516">
              <w:rPr>
                <w:rStyle w:val="FontStyle77"/>
                <w:sz w:val="24"/>
                <w:szCs w:val="24"/>
              </w:rPr>
              <w:t>Пересылка      почтовых отправлений (включая расходы на упаковку почтового отправления)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997" w:rsidRPr="007B5DA3" w:rsidRDefault="00CF1997" w:rsidP="00CF1997">
            <w:pPr>
              <w:pStyle w:val="Style43"/>
              <w:widowControl/>
              <w:snapToGrid w:val="0"/>
              <w:spacing w:line="240" w:lineRule="auto"/>
              <w:ind w:left="720"/>
              <w:jc w:val="left"/>
              <w:rPr>
                <w:rStyle w:val="FontStyle77"/>
                <w:sz w:val="24"/>
                <w:szCs w:val="24"/>
              </w:rPr>
            </w:pPr>
            <w:r w:rsidRPr="007B5DA3">
              <w:rPr>
                <w:rStyle w:val="FontStyle77"/>
                <w:sz w:val="24"/>
                <w:szCs w:val="24"/>
              </w:rPr>
              <w:t>300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997" w:rsidRPr="007B5DA3" w:rsidRDefault="00CF1997" w:rsidP="00CF1997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     </w:t>
            </w:r>
            <w:r w:rsidR="00FA3DFA">
              <w:rPr>
                <w:rStyle w:val="FontStyle77"/>
                <w:sz w:val="24"/>
                <w:szCs w:val="24"/>
              </w:rPr>
              <w:t>не более 25</w:t>
            </w:r>
            <w:r w:rsidRPr="007B5DA3">
              <w:rPr>
                <w:rStyle w:val="FontStyle77"/>
                <w:sz w:val="24"/>
                <w:szCs w:val="24"/>
              </w:rPr>
              <w:t xml:space="preserve"> 000</w:t>
            </w:r>
          </w:p>
        </w:tc>
      </w:tr>
    </w:tbl>
    <w:p w:rsidR="00143FF0" w:rsidRDefault="00143FF0" w:rsidP="00074486"/>
    <w:p w:rsidR="00143FF0" w:rsidRDefault="00143FF0" w:rsidP="00143FF0"/>
    <w:p w:rsidR="00767999" w:rsidRPr="00D84B33" w:rsidRDefault="00BA543F" w:rsidP="00767999">
      <w:pPr>
        <w:rPr>
          <w:rStyle w:val="FontStyle77"/>
          <w:sz w:val="28"/>
          <w:szCs w:val="28"/>
        </w:rPr>
      </w:pPr>
      <w:r w:rsidRPr="00D84B33">
        <w:rPr>
          <w:rStyle w:val="FontStyle77"/>
          <w:sz w:val="28"/>
          <w:szCs w:val="28"/>
        </w:rPr>
        <w:t>Начальник финансового отдела администрации</w:t>
      </w:r>
    </w:p>
    <w:p w:rsidR="00BA543F" w:rsidRPr="00D84B33" w:rsidRDefault="00BA543F" w:rsidP="00767999">
      <w:pPr>
        <w:rPr>
          <w:rStyle w:val="FontStyle77"/>
          <w:sz w:val="28"/>
          <w:szCs w:val="28"/>
        </w:rPr>
      </w:pPr>
      <w:r w:rsidRPr="00D84B33">
        <w:rPr>
          <w:rStyle w:val="FontStyle77"/>
          <w:sz w:val="28"/>
          <w:szCs w:val="28"/>
        </w:rPr>
        <w:t>Центрального сельского поселения</w:t>
      </w:r>
    </w:p>
    <w:p w:rsidR="00BA543F" w:rsidRPr="00D84B33" w:rsidRDefault="00BA543F" w:rsidP="00BA543F">
      <w:pPr>
        <w:tabs>
          <w:tab w:val="left" w:pos="6684"/>
        </w:tabs>
        <w:rPr>
          <w:rStyle w:val="FontStyle77"/>
          <w:sz w:val="28"/>
          <w:szCs w:val="28"/>
        </w:rPr>
      </w:pPr>
      <w:r w:rsidRPr="00D84B33">
        <w:rPr>
          <w:rStyle w:val="FontStyle77"/>
          <w:sz w:val="28"/>
          <w:szCs w:val="28"/>
        </w:rPr>
        <w:t>Белоглинского района</w:t>
      </w:r>
      <w:r w:rsidRPr="00D84B33">
        <w:rPr>
          <w:rStyle w:val="FontStyle77"/>
          <w:sz w:val="28"/>
          <w:szCs w:val="28"/>
        </w:rPr>
        <w:tab/>
        <w:t>Рябченко Л.С.</w:t>
      </w:r>
    </w:p>
    <w:p w:rsidR="00DC5516" w:rsidRPr="00D84B33" w:rsidRDefault="00DC5516" w:rsidP="00074486">
      <w:pPr>
        <w:rPr>
          <w:sz w:val="28"/>
          <w:szCs w:val="28"/>
        </w:rPr>
      </w:pPr>
    </w:p>
    <w:p w:rsidR="00DC5516" w:rsidRPr="00D84B33" w:rsidRDefault="00DC5516" w:rsidP="00074486">
      <w:pPr>
        <w:rPr>
          <w:sz w:val="28"/>
          <w:szCs w:val="28"/>
        </w:rPr>
      </w:pPr>
    </w:p>
    <w:p w:rsidR="00DC5516" w:rsidRPr="00D84B33" w:rsidRDefault="00DC5516" w:rsidP="00074486">
      <w:pPr>
        <w:rPr>
          <w:sz w:val="28"/>
          <w:szCs w:val="28"/>
        </w:rPr>
      </w:pPr>
    </w:p>
    <w:p w:rsidR="00DC5516" w:rsidRDefault="00DC5516" w:rsidP="00074486"/>
    <w:p w:rsidR="00F3389F" w:rsidRDefault="00F3389F" w:rsidP="00074486"/>
    <w:p w:rsidR="00435FC3" w:rsidRDefault="00435FC3" w:rsidP="00074486"/>
    <w:p w:rsidR="00FA3DFA" w:rsidRDefault="00FA3DFA" w:rsidP="00074486"/>
    <w:p w:rsidR="00FA3DFA" w:rsidRDefault="00FA3DFA" w:rsidP="00074486"/>
    <w:p w:rsidR="00FA3DFA" w:rsidRDefault="00FA3DFA" w:rsidP="00074486"/>
    <w:p w:rsidR="00D06C79" w:rsidRDefault="00D06C79" w:rsidP="000744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5059"/>
      </w:tblGrid>
      <w:tr w:rsidR="004C5195">
        <w:tc>
          <w:tcPr>
            <w:tcW w:w="4077" w:type="dxa"/>
          </w:tcPr>
          <w:p w:rsidR="004C5195" w:rsidRDefault="00B7589F" w:rsidP="00933BE9">
            <w:pPr>
              <w:pStyle w:val="Style9"/>
              <w:widowControl/>
              <w:snapToGrid w:val="0"/>
              <w:spacing w:line="240" w:lineRule="auto"/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-418465</wp:posOffset>
                      </wp:positionV>
                      <wp:extent cx="478155" cy="382905"/>
                      <wp:effectExtent l="635" t="0" r="0" b="1270"/>
                      <wp:wrapNone/>
                      <wp:docPr id="37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Default="00A24CAC" w:rsidP="00CB12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63" o:spid="_x0000_s1035" type="#_x0000_t202" style="position:absolute;margin-left:220.25pt;margin-top:-32.95pt;width:37.65pt;height:30.1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" stroked="f">
                      <v:textbox>
                        <w:txbxContent>
                          <w:p w:rsidR="00A24CAC" w:rsidRDefault="00A24CAC" w:rsidP="00CB12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-383540</wp:posOffset>
                      </wp:positionV>
                      <wp:extent cx="443865" cy="429260"/>
                      <wp:effectExtent l="0" t="0" r="0" b="1905"/>
                      <wp:wrapNone/>
                      <wp:docPr id="36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9B1099" w:rsidRDefault="00A24CAC" w:rsidP="00435FC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66" o:spid="_x0000_s1036" type="#_x0000_t202" style="position:absolute;margin-left:228.3pt;margin-top:-30.2pt;width:34.95pt;height:33.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" stroked="f">
                      <v:textbox>
                        <w:txbxContent>
                          <w:p w:rsidR="00A24CAC" w:rsidRPr="009B1099" w:rsidRDefault="00A24CAC" w:rsidP="00435F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4C5195" w:rsidRDefault="004C5195" w:rsidP="00933BE9">
            <w:pPr>
              <w:pStyle w:val="Style9"/>
              <w:widowControl/>
              <w:snapToGrid w:val="0"/>
              <w:spacing w:line="240" w:lineRule="auto"/>
            </w:pPr>
          </w:p>
        </w:tc>
        <w:tc>
          <w:tcPr>
            <w:tcW w:w="5059" w:type="dxa"/>
          </w:tcPr>
          <w:p w:rsidR="002C7DAD" w:rsidRDefault="002C7DAD" w:rsidP="00933BE9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2C7DAD" w:rsidRDefault="002C7DAD" w:rsidP="00933BE9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4C5195" w:rsidRDefault="00B7589F" w:rsidP="00933BE9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-439420</wp:posOffset>
                      </wp:positionV>
                      <wp:extent cx="478155" cy="382905"/>
                      <wp:effectExtent l="0" t="0" r="635" b="0"/>
                      <wp:wrapNone/>
                      <wp:docPr id="35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Default="00A24CAC" w:rsidP="003847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80" o:spid="_x0000_s1037" type="#_x0000_t202" style="position:absolute;left:0;text-align:left;margin-left:-5.15pt;margin-top:-34.6pt;width:37.65pt;height:30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" stroked="f">
                      <v:textbox>
                        <w:txbxContent>
                          <w:p w:rsidR="00A24CAC" w:rsidRDefault="00A24CAC" w:rsidP="00384758"/>
                        </w:txbxContent>
                      </v:textbox>
                    </v:shape>
                  </w:pict>
                </mc:Fallback>
              </mc:AlternateContent>
            </w:r>
            <w:r w:rsidR="004C5195">
              <w:rPr>
                <w:rStyle w:val="FontStyle74"/>
                <w:sz w:val="28"/>
                <w:szCs w:val="28"/>
              </w:rPr>
              <w:t>ПРИЛОЖЕНИЕ № 7</w:t>
            </w:r>
          </w:p>
          <w:p w:rsidR="00F3389F" w:rsidRPr="00084A61" w:rsidRDefault="00F3389F" w:rsidP="00F3389F">
            <w:pPr>
              <w:pStyle w:val="Style9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к нормативным затратам на </w:t>
            </w:r>
          </w:p>
          <w:p w:rsidR="00F3389F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обеспечение функций </w:t>
            </w:r>
            <w:proofErr w:type="gramStart"/>
            <w:r w:rsidRPr="00084A61">
              <w:rPr>
                <w:rStyle w:val="FontStyle74"/>
                <w:spacing w:val="-8"/>
                <w:sz w:val="28"/>
                <w:szCs w:val="28"/>
              </w:rPr>
              <w:t>администрации</w:t>
            </w:r>
            <w:r w:rsidRPr="00084A61">
              <w:rPr>
                <w:rStyle w:val="FontStyle74"/>
                <w:spacing w:val="-8"/>
              </w:rPr>
              <w:t xml:space="preserve"> </w:t>
            </w: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 </w:t>
            </w:r>
            <w:r w:rsidR="00BA543F" w:rsidRPr="00BA543F">
              <w:rPr>
                <w:rStyle w:val="FontStyle73"/>
                <w:b w:val="0"/>
                <w:spacing w:val="-8"/>
                <w:sz w:val="28"/>
                <w:szCs w:val="28"/>
              </w:rPr>
              <w:t>Центрального</w:t>
            </w:r>
            <w:proofErr w:type="gramEnd"/>
            <w:r w:rsidR="00BA543F" w:rsidRPr="00BA543F">
              <w:rPr>
                <w:rStyle w:val="FontStyle73"/>
                <w:b w:val="0"/>
                <w:spacing w:val="-8"/>
                <w:sz w:val="28"/>
                <w:szCs w:val="28"/>
              </w:rPr>
              <w:t xml:space="preserve"> сельского поселения Белоглинского района</w:t>
            </w: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 и подведомственных </w:t>
            </w:r>
            <w:r>
              <w:rPr>
                <w:rStyle w:val="FontStyle74"/>
                <w:spacing w:val="-8"/>
                <w:sz w:val="28"/>
                <w:szCs w:val="28"/>
              </w:rPr>
              <w:t>ей</w:t>
            </w:r>
          </w:p>
          <w:p w:rsidR="00F3389F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муниципальных казенных </w:t>
            </w:r>
          </w:p>
          <w:p w:rsidR="004C5195" w:rsidRDefault="00F3389F" w:rsidP="00F3389F">
            <w:pPr>
              <w:pStyle w:val="Style9"/>
              <w:widowControl/>
              <w:spacing w:line="240" w:lineRule="auto"/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>учреждений</w:t>
            </w:r>
            <w:r>
              <w:t xml:space="preserve"> </w:t>
            </w:r>
          </w:p>
        </w:tc>
      </w:tr>
    </w:tbl>
    <w:p w:rsidR="004C5195" w:rsidRDefault="004C5195" w:rsidP="004C5195">
      <w:pPr>
        <w:pStyle w:val="Style9"/>
        <w:widowControl/>
        <w:spacing w:line="240" w:lineRule="exact"/>
        <w:ind w:left="1181"/>
      </w:pPr>
    </w:p>
    <w:p w:rsidR="004C5195" w:rsidRPr="004C5195" w:rsidRDefault="004C5195" w:rsidP="004C5195">
      <w:pPr>
        <w:pStyle w:val="Style9"/>
        <w:widowControl/>
        <w:spacing w:line="240" w:lineRule="auto"/>
        <w:rPr>
          <w:rStyle w:val="FontStyle74"/>
          <w:b/>
          <w:sz w:val="28"/>
          <w:szCs w:val="28"/>
        </w:rPr>
      </w:pPr>
      <w:r w:rsidRPr="004C5195">
        <w:rPr>
          <w:rStyle w:val="FontStyle74"/>
          <w:b/>
          <w:sz w:val="28"/>
          <w:szCs w:val="28"/>
        </w:rPr>
        <w:t>НОРМАТИВ</w:t>
      </w:r>
      <w:r w:rsidR="002251FC">
        <w:rPr>
          <w:rStyle w:val="FontStyle74"/>
          <w:b/>
          <w:sz w:val="28"/>
          <w:szCs w:val="28"/>
        </w:rPr>
        <w:t>Ы</w:t>
      </w:r>
    </w:p>
    <w:p w:rsidR="00D06C79" w:rsidRDefault="004C5195" w:rsidP="00A24CAC">
      <w:pPr>
        <w:pStyle w:val="Style5"/>
        <w:widowControl/>
        <w:spacing w:line="240" w:lineRule="auto"/>
        <w:rPr>
          <w:rStyle w:val="FontStyle74"/>
          <w:sz w:val="28"/>
          <w:szCs w:val="28"/>
        </w:rPr>
      </w:pPr>
      <w:r w:rsidRPr="004C5195">
        <w:rPr>
          <w:rStyle w:val="FontStyle74"/>
          <w:b/>
          <w:sz w:val="28"/>
          <w:szCs w:val="28"/>
        </w:rPr>
        <w:t xml:space="preserve"> </w:t>
      </w:r>
      <w:r w:rsidR="002251FC" w:rsidRPr="00A81CD5">
        <w:rPr>
          <w:rStyle w:val="FontStyle74"/>
          <w:b/>
          <w:sz w:val="28"/>
          <w:szCs w:val="28"/>
        </w:rPr>
        <w:t xml:space="preserve">обеспечения работников администрации </w:t>
      </w:r>
      <w:r w:rsidR="00BA543F" w:rsidRPr="00BA543F">
        <w:rPr>
          <w:rStyle w:val="FontStyle74"/>
          <w:b/>
          <w:sz w:val="28"/>
          <w:szCs w:val="28"/>
        </w:rPr>
        <w:t>Центрального сельского поселения Белоглинского района</w:t>
      </w:r>
      <w:r w:rsidR="002251FC" w:rsidRPr="00A81CD5">
        <w:rPr>
          <w:rStyle w:val="FontStyle74"/>
          <w:b/>
          <w:sz w:val="28"/>
          <w:szCs w:val="28"/>
        </w:rPr>
        <w:t xml:space="preserve"> и подведомственных </w:t>
      </w:r>
      <w:proofErr w:type="gramStart"/>
      <w:r w:rsidR="002251FC" w:rsidRPr="00A81CD5">
        <w:rPr>
          <w:rStyle w:val="FontStyle74"/>
          <w:b/>
          <w:sz w:val="28"/>
          <w:szCs w:val="28"/>
        </w:rPr>
        <w:t xml:space="preserve">ей  </w:t>
      </w:r>
      <w:r w:rsidR="002251FC" w:rsidRPr="00A81CD5">
        <w:rPr>
          <w:rStyle w:val="FontStyle73"/>
          <w:spacing w:val="-8"/>
          <w:sz w:val="28"/>
          <w:szCs w:val="28"/>
        </w:rPr>
        <w:t>муниципальных</w:t>
      </w:r>
      <w:proofErr w:type="gramEnd"/>
      <w:r w:rsidR="002251FC" w:rsidRPr="00A81CD5">
        <w:rPr>
          <w:rStyle w:val="FontStyle73"/>
          <w:spacing w:val="-8"/>
          <w:sz w:val="28"/>
          <w:szCs w:val="28"/>
        </w:rPr>
        <w:t xml:space="preserve"> казённых учреждений</w:t>
      </w:r>
      <w:r w:rsidR="002251FC">
        <w:rPr>
          <w:rStyle w:val="FontStyle73"/>
          <w:spacing w:val="-8"/>
          <w:sz w:val="28"/>
          <w:szCs w:val="28"/>
        </w:rPr>
        <w:t xml:space="preserve"> </w:t>
      </w:r>
      <w:r w:rsidR="002251FC">
        <w:rPr>
          <w:rStyle w:val="FontStyle74"/>
          <w:b/>
          <w:sz w:val="28"/>
          <w:szCs w:val="28"/>
        </w:rPr>
        <w:t>печатными изданиями</w:t>
      </w:r>
      <w:r w:rsidRPr="004C5195">
        <w:rPr>
          <w:rStyle w:val="FontStyle74"/>
          <w:b/>
          <w:sz w:val="28"/>
          <w:szCs w:val="28"/>
        </w:rPr>
        <w:t xml:space="preserve"> и справочной литератур</w:t>
      </w:r>
      <w:r w:rsidR="002251FC">
        <w:rPr>
          <w:rStyle w:val="FontStyle74"/>
          <w:b/>
          <w:sz w:val="28"/>
          <w:szCs w:val="28"/>
        </w:rPr>
        <w:t>ой</w:t>
      </w:r>
    </w:p>
    <w:tbl>
      <w:tblPr>
        <w:tblW w:w="0" w:type="auto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566"/>
        <w:gridCol w:w="1138"/>
        <w:gridCol w:w="2265"/>
        <w:gridCol w:w="426"/>
        <w:gridCol w:w="2839"/>
        <w:gridCol w:w="2220"/>
        <w:gridCol w:w="61"/>
        <w:gridCol w:w="14"/>
      </w:tblGrid>
      <w:tr w:rsidR="004C5195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195" w:rsidRPr="004C5195" w:rsidRDefault="004C5195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№ п/п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195" w:rsidRPr="004C5195" w:rsidRDefault="004C5195" w:rsidP="00933BE9">
            <w:pPr>
              <w:pStyle w:val="Style43"/>
              <w:widowControl/>
              <w:snapToGrid w:val="0"/>
              <w:spacing w:line="278" w:lineRule="exac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 xml:space="preserve">Вид </w:t>
            </w:r>
          </w:p>
          <w:p w:rsidR="004C5195" w:rsidRPr="004C5195" w:rsidRDefault="004C5195" w:rsidP="00933BE9">
            <w:pPr>
              <w:pStyle w:val="Style43"/>
              <w:widowControl/>
              <w:spacing w:line="278" w:lineRule="exac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издания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195" w:rsidRPr="004C5195" w:rsidRDefault="004C5195" w:rsidP="00933BE9">
            <w:pPr>
              <w:pStyle w:val="Style43"/>
              <w:widowControl/>
              <w:snapToGrid w:val="0"/>
              <w:spacing w:line="240" w:lineRule="auto"/>
              <w:ind w:left="1459"/>
              <w:jc w:val="lef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Наименование издания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195" w:rsidRPr="004C5195" w:rsidRDefault="004C5195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Количество годовых подписок</w:t>
            </w:r>
          </w:p>
        </w:tc>
      </w:tr>
      <w:tr w:rsidR="004C5195" w:rsidRPr="004C5195" w:rsidTr="005E4735">
        <w:trPr>
          <w:gridBefore w:val="1"/>
          <w:wBefore w:w="108" w:type="dxa"/>
        </w:trPr>
        <w:tc>
          <w:tcPr>
            <w:tcW w:w="9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95" w:rsidRPr="004C5195" w:rsidRDefault="004C5195" w:rsidP="00BA543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 xml:space="preserve">Администрация </w:t>
            </w:r>
            <w:r w:rsidR="00BA543F" w:rsidRPr="00BA543F">
              <w:rPr>
                <w:rStyle w:val="FontStyle77"/>
                <w:sz w:val="24"/>
                <w:szCs w:val="24"/>
              </w:rPr>
              <w:t>Центрального сельского поселения Белоглинского района</w:t>
            </w:r>
            <w:r w:rsidRPr="004C5195">
              <w:rPr>
                <w:rStyle w:val="FontStyle77"/>
                <w:sz w:val="24"/>
                <w:szCs w:val="24"/>
              </w:rPr>
              <w:t>, структурные подразделения и иные органы местного самоуправления</w:t>
            </w:r>
          </w:p>
        </w:tc>
      </w:tr>
      <w:tr w:rsidR="00881671" w:rsidRPr="004C5195" w:rsidTr="005E4735">
        <w:trPr>
          <w:gridBefore w:val="1"/>
          <w:wBefore w:w="108" w:type="dxa"/>
          <w:trHeight w:val="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Газета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Российская газета</w:t>
            </w:r>
          </w:p>
        </w:tc>
        <w:tc>
          <w:tcPr>
            <w:tcW w:w="2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не более 1-й</w:t>
            </w:r>
          </w:p>
          <w:p w:rsidR="00210923" w:rsidRPr="00210923" w:rsidRDefault="00881671" w:rsidP="00210923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на администрацию</w:t>
            </w:r>
            <w:r>
              <w:rPr>
                <w:rStyle w:val="FontStyle77"/>
                <w:sz w:val="24"/>
                <w:szCs w:val="24"/>
              </w:rPr>
              <w:t>,</w:t>
            </w:r>
            <w:r w:rsidRPr="004C5195">
              <w:rPr>
                <w:rStyle w:val="FontStyle77"/>
                <w:sz w:val="24"/>
                <w:szCs w:val="24"/>
              </w:rPr>
              <w:t xml:space="preserve"> </w:t>
            </w:r>
          </w:p>
          <w:p w:rsidR="00210923" w:rsidRPr="00210923" w:rsidRDefault="00210923" w:rsidP="00210923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210923">
              <w:rPr>
                <w:rStyle w:val="FontStyle77"/>
                <w:sz w:val="24"/>
                <w:szCs w:val="24"/>
              </w:rPr>
              <w:t xml:space="preserve">Центрального сельского </w:t>
            </w:r>
          </w:p>
          <w:p w:rsidR="00881671" w:rsidRPr="004C5195" w:rsidRDefault="00210923" w:rsidP="00210923">
            <w:pPr>
              <w:pStyle w:val="Style43"/>
              <w:widowControl/>
              <w:spacing w:line="274" w:lineRule="exact"/>
            </w:pPr>
            <w:r w:rsidRPr="00210923">
              <w:rPr>
                <w:rStyle w:val="FontStyle77"/>
                <w:sz w:val="24"/>
                <w:szCs w:val="24"/>
              </w:rPr>
              <w:t>поселения Белоглинского района</w:t>
            </w:r>
            <w:r w:rsidRPr="00210923">
              <w:rPr>
                <w:rStyle w:val="FontStyle77"/>
                <w:sz w:val="24"/>
                <w:szCs w:val="24"/>
              </w:rPr>
              <w:tab/>
              <w:t xml:space="preserve">                                </w:t>
            </w:r>
          </w:p>
          <w:p w:rsidR="00881671" w:rsidRPr="004C5195" w:rsidRDefault="00881671" w:rsidP="00933BE9">
            <w:pPr>
              <w:pStyle w:val="Style43"/>
              <w:widowControl/>
              <w:spacing w:line="240" w:lineRule="auto"/>
            </w:pPr>
          </w:p>
          <w:p w:rsidR="00881671" w:rsidRPr="004C5195" w:rsidRDefault="00881671" w:rsidP="00933BE9">
            <w:pPr>
              <w:pStyle w:val="Style43"/>
              <w:widowControl/>
              <w:spacing w:line="240" w:lineRule="auto"/>
            </w:pPr>
          </w:p>
          <w:p w:rsidR="00881671" w:rsidRPr="004C5195" w:rsidRDefault="00881671" w:rsidP="00933BE9">
            <w:pPr>
              <w:pStyle w:val="Style43"/>
              <w:widowControl/>
              <w:spacing w:line="240" w:lineRule="auto"/>
            </w:pPr>
          </w:p>
          <w:p w:rsidR="00881671" w:rsidRPr="004C5195" w:rsidRDefault="00881671" w:rsidP="00933BE9">
            <w:pPr>
              <w:pStyle w:val="Style43"/>
              <w:widowControl/>
              <w:spacing w:line="240" w:lineRule="auto"/>
            </w:pPr>
          </w:p>
          <w:p w:rsidR="00881671" w:rsidRPr="004C5195" w:rsidRDefault="00881671" w:rsidP="00933BE9">
            <w:pPr>
              <w:pStyle w:val="Style43"/>
              <w:widowControl/>
              <w:spacing w:line="240" w:lineRule="auto"/>
            </w:pPr>
          </w:p>
          <w:p w:rsidR="00881671" w:rsidRPr="004C5195" w:rsidRDefault="00881671" w:rsidP="00933BE9">
            <w:pPr>
              <w:pStyle w:val="Style43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Газета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Комсомольская правда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snapToGrid w:val="0"/>
              <w:jc w:val="left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Газета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Вольная Кубань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snapToGrid w:val="0"/>
              <w:jc w:val="left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Газета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Кубанские известия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snapToGrid w:val="0"/>
              <w:jc w:val="left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Газета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Сельская газета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671" w:rsidRPr="004C5195" w:rsidRDefault="00881671" w:rsidP="00933BE9">
            <w:pPr>
              <w:pStyle w:val="Style43"/>
              <w:snapToGrid w:val="0"/>
              <w:jc w:val="left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Газета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Кубанские новости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1671" w:rsidRPr="004C5195" w:rsidRDefault="00881671" w:rsidP="00933BE9">
            <w:pPr>
              <w:pStyle w:val="Style43"/>
              <w:snapToGrid w:val="0"/>
              <w:jc w:val="left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Газета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Кубань сегодня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snapToGrid w:val="0"/>
              <w:jc w:val="left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Газета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proofErr w:type="spellStart"/>
            <w:r w:rsidRPr="004C5195">
              <w:rPr>
                <w:rStyle w:val="FontStyle77"/>
                <w:sz w:val="24"/>
                <w:szCs w:val="24"/>
              </w:rPr>
              <w:t>Белоглинские</w:t>
            </w:r>
            <w:proofErr w:type="spellEnd"/>
            <w:r w:rsidRPr="004C5195">
              <w:rPr>
                <w:rStyle w:val="FontStyle77"/>
                <w:sz w:val="24"/>
                <w:szCs w:val="24"/>
              </w:rPr>
              <w:t xml:space="preserve"> вести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snapToGrid w:val="0"/>
              <w:jc w:val="left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E44FDD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E44FDD">
              <w:rPr>
                <w:rStyle w:val="FontStyle77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Газета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Сельская жизнь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5"/>
              <w:widowControl/>
              <w:snapToGrid w:val="0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E44FDD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E44FDD">
              <w:rPr>
                <w:rStyle w:val="FontStyle77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88167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Журнал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881671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5"/>
              <w:widowControl/>
              <w:snapToGrid w:val="0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E44FDD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E44FDD">
              <w:rPr>
                <w:rStyle w:val="FontStyle77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88167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Журнал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881671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Местное самоуправление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5"/>
              <w:widowControl/>
              <w:snapToGrid w:val="0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E44FDD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E44FDD">
              <w:rPr>
                <w:rStyle w:val="FontStyle77"/>
                <w:sz w:val="24"/>
                <w:szCs w:val="24"/>
              </w:rPr>
              <w:t>1</w:t>
            </w:r>
            <w:r w:rsidR="002251FC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88167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Журнал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881671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5"/>
              <w:widowControl/>
              <w:snapToGrid w:val="0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E44FDD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</w:t>
            </w:r>
            <w:r w:rsidR="002251FC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88167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Журнал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881671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proofErr w:type="spellStart"/>
            <w:r w:rsidRPr="004C5195">
              <w:rPr>
                <w:rStyle w:val="FontStyle77"/>
                <w:sz w:val="24"/>
                <w:szCs w:val="24"/>
              </w:rPr>
              <w:t>Финконтроль</w:t>
            </w:r>
            <w:proofErr w:type="spellEnd"/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5"/>
              <w:widowControl/>
              <w:snapToGrid w:val="0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</w:t>
            </w:r>
            <w:r w:rsidR="002251FC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88167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Журнал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881671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Бюджетные организации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5"/>
              <w:widowControl/>
              <w:snapToGrid w:val="0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</w:t>
            </w:r>
            <w:r w:rsidR="002251FC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881671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Журнал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4C5195" w:rsidRDefault="00881671" w:rsidP="00881671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Налоговые и финансовые известия Кубани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5"/>
              <w:widowControl/>
              <w:snapToGrid w:val="0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</w:t>
            </w:r>
            <w:r w:rsidR="002251FC">
              <w:rPr>
                <w:rStyle w:val="FontStyle77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Default="00881671" w:rsidP="00881671">
            <w:pPr>
              <w:jc w:val="center"/>
            </w:pPr>
            <w:r w:rsidRPr="00267C78">
              <w:rPr>
                <w:rStyle w:val="FontStyle77"/>
                <w:sz w:val="24"/>
                <w:szCs w:val="24"/>
              </w:rPr>
              <w:t>Журнал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Default="00881671" w:rsidP="00881671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Муниципальная Россия 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5"/>
              <w:widowControl/>
              <w:snapToGrid w:val="0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</w:t>
            </w:r>
            <w:r w:rsidR="002251FC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Default="00881671" w:rsidP="00881671">
            <w:pPr>
              <w:jc w:val="center"/>
            </w:pPr>
            <w:r w:rsidRPr="00267C78">
              <w:rPr>
                <w:rStyle w:val="FontStyle77"/>
                <w:sz w:val="24"/>
                <w:szCs w:val="24"/>
              </w:rPr>
              <w:t>Журнал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Default="00881671" w:rsidP="00881671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Всероссийский журнал "Самоуправление"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5"/>
              <w:widowControl/>
              <w:snapToGrid w:val="0"/>
            </w:pPr>
          </w:p>
        </w:tc>
      </w:tr>
      <w:tr w:rsidR="00881671" w:rsidRPr="004C5195" w:rsidTr="005E4735">
        <w:trPr>
          <w:gridBefore w:val="1"/>
          <w:wBefore w:w="10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Default="00881671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</w:t>
            </w:r>
            <w:r w:rsidR="002251FC">
              <w:rPr>
                <w:rStyle w:val="FontStyle77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Pr="00267C78" w:rsidRDefault="00881671" w:rsidP="00881671">
            <w:pPr>
              <w:jc w:val="center"/>
              <w:rPr>
                <w:rStyle w:val="FontStyle77"/>
                <w:sz w:val="24"/>
                <w:szCs w:val="24"/>
              </w:rPr>
            </w:pPr>
            <w:r w:rsidRPr="00267C78">
              <w:rPr>
                <w:rStyle w:val="FontStyle77"/>
                <w:sz w:val="24"/>
                <w:szCs w:val="24"/>
              </w:rPr>
              <w:t>Журнал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71" w:rsidRDefault="00881671" w:rsidP="00881671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Отечественные архивы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1" w:rsidRPr="004C5195" w:rsidRDefault="00881671" w:rsidP="00933BE9">
            <w:pPr>
              <w:pStyle w:val="Style45"/>
              <w:widowControl/>
              <w:snapToGrid w:val="0"/>
            </w:pPr>
          </w:p>
        </w:tc>
      </w:tr>
      <w:tr w:rsidR="004C5195" w:rsidRPr="004C5195" w:rsidTr="005E4735">
        <w:trPr>
          <w:gridBefore w:val="1"/>
          <w:gridAfter w:val="1"/>
          <w:wBefore w:w="108" w:type="dxa"/>
          <w:wAfter w:w="14" w:type="dxa"/>
        </w:trPr>
        <w:tc>
          <w:tcPr>
            <w:tcW w:w="9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195" w:rsidRPr="004C5195" w:rsidRDefault="004C5195" w:rsidP="00933BE9">
            <w:pPr>
              <w:pStyle w:val="Style53"/>
              <w:widowControl/>
              <w:snapToGrid w:val="0"/>
              <w:spacing w:line="240" w:lineRule="auto"/>
              <w:ind w:left="739"/>
              <w:jc w:val="center"/>
              <w:rPr>
                <w:rStyle w:val="FontStyle77"/>
                <w:sz w:val="24"/>
                <w:szCs w:val="24"/>
              </w:rPr>
            </w:pPr>
            <w:r w:rsidRPr="004C5195">
              <w:rPr>
                <w:rStyle w:val="FontStyle77"/>
                <w:sz w:val="24"/>
                <w:szCs w:val="24"/>
              </w:rPr>
              <w:t>Муниципальные казенные учреждения, подведомственные администрации</w:t>
            </w:r>
          </w:p>
          <w:p w:rsidR="004C5195" w:rsidRPr="004C5195" w:rsidRDefault="00BA543F" w:rsidP="00933BE9">
            <w:pPr>
              <w:pStyle w:val="Style45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BA543F">
              <w:rPr>
                <w:rStyle w:val="FontStyle77"/>
                <w:sz w:val="24"/>
                <w:szCs w:val="24"/>
              </w:rPr>
              <w:t>Центрального сельского поселения Белоглинского района</w:t>
            </w:r>
          </w:p>
        </w:tc>
      </w:tr>
      <w:tr w:rsidR="00B522CE" w:rsidRPr="004C5195" w:rsidTr="005E4735">
        <w:trPr>
          <w:gridBefore w:val="1"/>
          <w:gridAfter w:val="1"/>
          <w:wBefore w:w="108" w:type="dxa"/>
          <w:wAfter w:w="1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881671" w:rsidP="00881671">
            <w:pPr>
              <w:pStyle w:val="Style53"/>
              <w:widowControl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B522CE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B522CE">
              <w:rPr>
                <w:rStyle w:val="FontStyle77"/>
                <w:sz w:val="24"/>
                <w:szCs w:val="24"/>
              </w:rPr>
              <w:t>Газета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B522CE" w:rsidP="00933BE9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B522CE">
              <w:rPr>
                <w:rStyle w:val="FontStyle77"/>
                <w:sz w:val="24"/>
                <w:szCs w:val="24"/>
              </w:rPr>
              <w:t>Российская газета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B522CE" w:rsidP="00933BE9">
            <w:pPr>
              <w:pStyle w:val="Style43"/>
              <w:widowControl/>
              <w:snapToGrid w:val="0"/>
              <w:spacing w:line="278" w:lineRule="exact"/>
              <w:ind w:left="269"/>
              <w:rPr>
                <w:rStyle w:val="FontStyle77"/>
                <w:sz w:val="24"/>
                <w:szCs w:val="24"/>
              </w:rPr>
            </w:pPr>
            <w:r w:rsidRPr="00B522CE">
              <w:rPr>
                <w:rStyle w:val="FontStyle77"/>
                <w:sz w:val="24"/>
                <w:szCs w:val="24"/>
              </w:rPr>
              <w:t>не более 1-й на</w:t>
            </w:r>
          </w:p>
          <w:p w:rsidR="00B522CE" w:rsidRPr="00B522CE" w:rsidRDefault="00B522CE" w:rsidP="00933BE9">
            <w:pPr>
              <w:pStyle w:val="Style45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B522CE">
              <w:rPr>
                <w:rStyle w:val="FontStyle77"/>
                <w:sz w:val="24"/>
                <w:szCs w:val="24"/>
              </w:rPr>
              <w:t>учреждение</w:t>
            </w:r>
          </w:p>
          <w:p w:rsidR="00B522CE" w:rsidRPr="00B522CE" w:rsidRDefault="00B522CE" w:rsidP="00933BE9">
            <w:pPr>
              <w:pStyle w:val="Style45"/>
              <w:jc w:val="center"/>
              <w:rPr>
                <w:rStyle w:val="FontStyle77"/>
                <w:sz w:val="24"/>
                <w:szCs w:val="24"/>
              </w:rPr>
            </w:pPr>
          </w:p>
        </w:tc>
      </w:tr>
      <w:tr w:rsidR="00B522CE" w:rsidRPr="004C5195" w:rsidTr="005E4735">
        <w:trPr>
          <w:gridBefore w:val="1"/>
          <w:gridAfter w:val="1"/>
          <w:wBefore w:w="108" w:type="dxa"/>
          <w:wAfter w:w="1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881671" w:rsidP="00881671">
            <w:pPr>
              <w:pStyle w:val="Style53"/>
              <w:widowControl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B522CE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B522CE">
              <w:rPr>
                <w:rStyle w:val="FontStyle77"/>
                <w:sz w:val="24"/>
                <w:szCs w:val="24"/>
              </w:rPr>
              <w:t>Газета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B522CE" w:rsidP="00933BE9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B522CE">
              <w:rPr>
                <w:rStyle w:val="FontStyle77"/>
                <w:sz w:val="24"/>
                <w:szCs w:val="24"/>
              </w:rPr>
              <w:t>Кубанские Новости</w:t>
            </w: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B522CE" w:rsidP="00933BE9">
            <w:pPr>
              <w:pStyle w:val="Style45"/>
              <w:jc w:val="center"/>
            </w:pPr>
          </w:p>
        </w:tc>
      </w:tr>
      <w:tr w:rsidR="00B522CE" w:rsidRPr="004C5195" w:rsidTr="005E4735">
        <w:trPr>
          <w:gridBefore w:val="1"/>
          <w:gridAfter w:val="1"/>
          <w:wBefore w:w="108" w:type="dxa"/>
          <w:wAfter w:w="1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881671" w:rsidP="00881671">
            <w:pPr>
              <w:pStyle w:val="Style53"/>
              <w:widowControl/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B522CE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B522CE">
              <w:rPr>
                <w:rStyle w:val="FontStyle77"/>
                <w:sz w:val="24"/>
                <w:szCs w:val="24"/>
              </w:rPr>
              <w:t>Газета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B522CE" w:rsidP="00933BE9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proofErr w:type="spellStart"/>
            <w:r w:rsidRPr="00B522CE">
              <w:rPr>
                <w:rStyle w:val="FontStyle77"/>
                <w:sz w:val="24"/>
                <w:szCs w:val="24"/>
              </w:rPr>
              <w:t>Белоглинские</w:t>
            </w:r>
            <w:proofErr w:type="spellEnd"/>
            <w:r w:rsidRPr="00B522CE">
              <w:rPr>
                <w:rStyle w:val="FontStyle77"/>
                <w:sz w:val="24"/>
                <w:szCs w:val="24"/>
              </w:rPr>
              <w:t xml:space="preserve"> вести</w:t>
            </w: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B522CE" w:rsidP="00933BE9">
            <w:pPr>
              <w:pStyle w:val="Style45"/>
              <w:jc w:val="center"/>
            </w:pPr>
          </w:p>
        </w:tc>
      </w:tr>
      <w:tr w:rsidR="00B522CE" w:rsidRPr="004C5195" w:rsidTr="005E4735">
        <w:trPr>
          <w:gridBefore w:val="1"/>
          <w:gridAfter w:val="1"/>
          <w:wBefore w:w="108" w:type="dxa"/>
          <w:wAfter w:w="1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881671" w:rsidP="00881671">
            <w:pPr>
              <w:pStyle w:val="Style53"/>
              <w:widowControl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B522CE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B522CE">
              <w:rPr>
                <w:rStyle w:val="FontStyle77"/>
                <w:sz w:val="24"/>
                <w:szCs w:val="24"/>
              </w:rPr>
              <w:t>Журнал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B522CE" w:rsidP="00933BE9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B522CE">
              <w:rPr>
                <w:rStyle w:val="FontStyle77"/>
                <w:sz w:val="24"/>
                <w:szCs w:val="24"/>
              </w:rPr>
              <w:t>Главный бухгалтер</w:t>
            </w: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B522CE" w:rsidP="00933BE9">
            <w:pPr>
              <w:pStyle w:val="Style45"/>
              <w:jc w:val="center"/>
            </w:pPr>
          </w:p>
        </w:tc>
      </w:tr>
      <w:tr w:rsidR="00B522CE" w:rsidRPr="004C5195" w:rsidTr="005E4735">
        <w:trPr>
          <w:gridBefore w:val="1"/>
          <w:gridAfter w:val="1"/>
          <w:wBefore w:w="108" w:type="dxa"/>
          <w:wAfter w:w="1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4C5195" w:rsidRDefault="00881671" w:rsidP="00881671">
            <w:pPr>
              <w:pStyle w:val="Style53"/>
              <w:widowControl/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B522CE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B522CE">
              <w:rPr>
                <w:rStyle w:val="FontStyle77"/>
                <w:sz w:val="24"/>
                <w:szCs w:val="24"/>
              </w:rPr>
              <w:t>Журнал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B522CE" w:rsidRDefault="00B522CE" w:rsidP="00933BE9">
            <w:pPr>
              <w:pStyle w:val="Style53"/>
              <w:widowControl/>
              <w:snapToGrid w:val="0"/>
              <w:spacing w:line="274" w:lineRule="exact"/>
              <w:ind w:right="1008" w:firstLine="5"/>
              <w:rPr>
                <w:rStyle w:val="FontStyle77"/>
                <w:sz w:val="24"/>
                <w:szCs w:val="24"/>
              </w:rPr>
            </w:pPr>
            <w:r w:rsidRPr="00B522CE">
              <w:rPr>
                <w:rStyle w:val="FontStyle77"/>
                <w:sz w:val="24"/>
                <w:szCs w:val="24"/>
              </w:rPr>
              <w:t>Специализированные печатные издания и справочная литература в соответствии с отраслевой спецификой учреждения</w:t>
            </w: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CE" w:rsidRPr="004C5195" w:rsidRDefault="00B522CE" w:rsidP="00933BE9">
            <w:pPr>
              <w:pStyle w:val="Style45"/>
              <w:widowControl/>
              <w:snapToGrid w:val="0"/>
            </w:pPr>
          </w:p>
        </w:tc>
      </w:tr>
      <w:tr w:rsidR="00767999" w:rsidRPr="00D84B33" w:rsidTr="005E4735">
        <w:trPr>
          <w:gridBefore w:val="1"/>
          <w:gridAfter w:val="1"/>
          <w:wBefore w:w="108" w:type="dxa"/>
          <w:wAfter w:w="14" w:type="dxa"/>
        </w:trPr>
        <w:tc>
          <w:tcPr>
            <w:tcW w:w="9515" w:type="dxa"/>
            <w:gridSpan w:val="7"/>
            <w:tcBorders>
              <w:top w:val="single" w:sz="4" w:space="0" w:color="auto"/>
            </w:tcBorders>
          </w:tcPr>
          <w:p w:rsidR="0087717B" w:rsidRPr="00D84B33" w:rsidRDefault="0087717B">
            <w:pPr>
              <w:rPr>
                <w:sz w:val="28"/>
                <w:szCs w:val="28"/>
              </w:rPr>
            </w:pPr>
          </w:p>
          <w:p w:rsidR="0087717B" w:rsidRPr="00D84B33" w:rsidRDefault="0087717B">
            <w:pPr>
              <w:rPr>
                <w:sz w:val="28"/>
                <w:szCs w:val="28"/>
              </w:rPr>
            </w:pPr>
            <w:r w:rsidRPr="00D84B33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87717B" w:rsidRPr="00D84B33" w:rsidRDefault="0087717B">
            <w:pPr>
              <w:rPr>
                <w:sz w:val="28"/>
                <w:szCs w:val="28"/>
              </w:rPr>
            </w:pPr>
            <w:r w:rsidRPr="00D84B33">
              <w:rPr>
                <w:sz w:val="28"/>
                <w:szCs w:val="28"/>
              </w:rPr>
              <w:t>Центрального сельского поселения</w:t>
            </w:r>
          </w:p>
          <w:p w:rsidR="0087717B" w:rsidRPr="00D84B33" w:rsidRDefault="0087717B" w:rsidP="0087717B">
            <w:pPr>
              <w:tabs>
                <w:tab w:val="left" w:pos="6732"/>
              </w:tabs>
              <w:rPr>
                <w:sz w:val="28"/>
                <w:szCs w:val="28"/>
              </w:rPr>
            </w:pPr>
            <w:r w:rsidRPr="00D84B33">
              <w:rPr>
                <w:sz w:val="28"/>
                <w:szCs w:val="28"/>
              </w:rPr>
              <w:t>Белоглинского района</w:t>
            </w:r>
            <w:r w:rsidRPr="00D84B33">
              <w:rPr>
                <w:sz w:val="28"/>
                <w:szCs w:val="28"/>
              </w:rPr>
              <w:tab/>
              <w:t>Рябченко Л.С.</w:t>
            </w:r>
          </w:p>
          <w:tbl>
            <w:tblPr>
              <w:tblW w:w="10252" w:type="dxa"/>
              <w:tblLayout w:type="fixed"/>
              <w:tblLook w:val="04A0" w:firstRow="1" w:lastRow="0" w:firstColumn="1" w:lastColumn="0" w:noHBand="0" w:noVBand="1"/>
            </w:tblPr>
            <w:tblGrid>
              <w:gridCol w:w="7127"/>
              <w:gridCol w:w="3125"/>
            </w:tblGrid>
            <w:tr w:rsidR="00767999" w:rsidRPr="00D84B33" w:rsidTr="00767999">
              <w:tc>
                <w:tcPr>
                  <w:tcW w:w="7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7999" w:rsidRPr="00D84B33" w:rsidRDefault="00767999" w:rsidP="00767999">
                  <w:pPr>
                    <w:tabs>
                      <w:tab w:val="left" w:pos="5068"/>
                      <w:tab w:val="left" w:pos="5404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7999" w:rsidRPr="00D84B33" w:rsidRDefault="00767999" w:rsidP="0076799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67999" w:rsidRPr="00D84B33" w:rsidRDefault="00767999" w:rsidP="00933BE9">
            <w:pPr>
              <w:pStyle w:val="Style45"/>
              <w:widowControl/>
              <w:snapToGrid w:val="0"/>
              <w:rPr>
                <w:sz w:val="28"/>
                <w:szCs w:val="28"/>
              </w:rPr>
            </w:pPr>
          </w:p>
        </w:tc>
      </w:tr>
      <w:tr w:rsidR="004C5195" w:rsidTr="005E4735">
        <w:tblPrEx>
          <w:tblCellMar>
            <w:left w:w="108" w:type="dxa"/>
            <w:right w:w="108" w:type="dxa"/>
          </w:tblCellMar>
        </w:tblPrEx>
        <w:trPr>
          <w:gridAfter w:val="2"/>
          <w:wAfter w:w="75" w:type="dxa"/>
        </w:trPr>
        <w:tc>
          <w:tcPr>
            <w:tcW w:w="4077" w:type="dxa"/>
            <w:gridSpan w:val="4"/>
          </w:tcPr>
          <w:p w:rsidR="004C5195" w:rsidRDefault="004C5195" w:rsidP="00933BE9">
            <w:pPr>
              <w:pStyle w:val="Style9"/>
              <w:widowControl/>
              <w:snapToGrid w:val="0"/>
              <w:spacing w:line="240" w:lineRule="auto"/>
            </w:pPr>
          </w:p>
        </w:tc>
        <w:tc>
          <w:tcPr>
            <w:tcW w:w="426" w:type="dxa"/>
          </w:tcPr>
          <w:p w:rsidR="004C5195" w:rsidRDefault="004C5195" w:rsidP="00933BE9">
            <w:pPr>
              <w:pStyle w:val="Style9"/>
              <w:widowControl/>
              <w:snapToGrid w:val="0"/>
              <w:spacing w:line="240" w:lineRule="auto"/>
            </w:pPr>
          </w:p>
        </w:tc>
        <w:tc>
          <w:tcPr>
            <w:tcW w:w="5059" w:type="dxa"/>
            <w:gridSpan w:val="2"/>
          </w:tcPr>
          <w:p w:rsidR="004C5195" w:rsidRPr="005E4735" w:rsidRDefault="004C5195" w:rsidP="00933BE9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  <w:r w:rsidRPr="005E4735">
              <w:rPr>
                <w:rStyle w:val="FontStyle74"/>
                <w:sz w:val="28"/>
                <w:szCs w:val="28"/>
              </w:rPr>
              <w:t xml:space="preserve">ПРИЛОЖЕНИЕ № </w:t>
            </w:r>
            <w:r w:rsidR="003E5E6E" w:rsidRPr="005E4735">
              <w:rPr>
                <w:rStyle w:val="FontStyle74"/>
                <w:sz w:val="28"/>
                <w:szCs w:val="28"/>
              </w:rPr>
              <w:t>8</w:t>
            </w:r>
          </w:p>
          <w:p w:rsidR="00F3389F" w:rsidRPr="005E4735" w:rsidRDefault="00F3389F" w:rsidP="00F3389F">
            <w:pPr>
              <w:pStyle w:val="Style9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5E4735">
              <w:rPr>
                <w:rStyle w:val="FontStyle74"/>
                <w:spacing w:val="-8"/>
                <w:sz w:val="28"/>
                <w:szCs w:val="28"/>
              </w:rPr>
              <w:t xml:space="preserve">к нормативным затратам на </w:t>
            </w:r>
          </w:p>
          <w:p w:rsidR="00F3389F" w:rsidRPr="005E4735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5E4735">
              <w:rPr>
                <w:rStyle w:val="FontStyle74"/>
                <w:spacing w:val="-8"/>
                <w:sz w:val="28"/>
                <w:szCs w:val="28"/>
              </w:rPr>
              <w:t xml:space="preserve">обеспечение функций </w:t>
            </w:r>
            <w:proofErr w:type="gramStart"/>
            <w:r w:rsidRPr="005E4735">
              <w:rPr>
                <w:rStyle w:val="FontStyle74"/>
                <w:spacing w:val="-8"/>
                <w:sz w:val="28"/>
                <w:szCs w:val="28"/>
              </w:rPr>
              <w:t>администрации</w:t>
            </w:r>
            <w:r w:rsidRPr="005E4735">
              <w:rPr>
                <w:rStyle w:val="FontStyle74"/>
                <w:spacing w:val="-8"/>
              </w:rPr>
              <w:t xml:space="preserve"> </w:t>
            </w:r>
            <w:r w:rsidRPr="005E4735">
              <w:rPr>
                <w:rStyle w:val="FontStyle74"/>
                <w:spacing w:val="-8"/>
                <w:sz w:val="28"/>
                <w:szCs w:val="28"/>
              </w:rPr>
              <w:t xml:space="preserve"> </w:t>
            </w:r>
            <w:r w:rsidR="0087717B" w:rsidRPr="0087717B">
              <w:rPr>
                <w:rStyle w:val="FontStyle73"/>
                <w:b w:val="0"/>
                <w:spacing w:val="-8"/>
                <w:sz w:val="28"/>
                <w:szCs w:val="28"/>
              </w:rPr>
              <w:t>Центрального</w:t>
            </w:r>
            <w:proofErr w:type="gramEnd"/>
            <w:r w:rsidR="0087717B" w:rsidRPr="0087717B">
              <w:rPr>
                <w:rStyle w:val="FontStyle73"/>
                <w:b w:val="0"/>
                <w:spacing w:val="-8"/>
                <w:sz w:val="28"/>
                <w:szCs w:val="28"/>
              </w:rPr>
              <w:t xml:space="preserve"> сельского поселения Белоглинского района</w:t>
            </w:r>
            <w:r w:rsidRPr="005E4735">
              <w:rPr>
                <w:rStyle w:val="FontStyle74"/>
                <w:spacing w:val="-8"/>
                <w:sz w:val="28"/>
                <w:szCs w:val="28"/>
              </w:rPr>
              <w:t xml:space="preserve"> и подведомственных ей</w:t>
            </w:r>
          </w:p>
          <w:p w:rsidR="00F3389F" w:rsidRPr="005E4735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5E4735">
              <w:rPr>
                <w:rStyle w:val="FontStyle74"/>
                <w:spacing w:val="-8"/>
                <w:sz w:val="28"/>
                <w:szCs w:val="28"/>
              </w:rPr>
              <w:t xml:space="preserve">муниципальных казенных </w:t>
            </w:r>
          </w:p>
          <w:p w:rsidR="004C5195" w:rsidRDefault="00F3389F" w:rsidP="00F3389F">
            <w:pPr>
              <w:pStyle w:val="Style9"/>
              <w:widowControl/>
              <w:spacing w:line="240" w:lineRule="auto"/>
            </w:pPr>
            <w:r w:rsidRPr="005E4735">
              <w:rPr>
                <w:rStyle w:val="FontStyle74"/>
                <w:spacing w:val="-8"/>
                <w:sz w:val="28"/>
                <w:szCs w:val="28"/>
              </w:rPr>
              <w:t>учреждений</w:t>
            </w:r>
            <w:r>
              <w:t xml:space="preserve"> </w:t>
            </w:r>
          </w:p>
        </w:tc>
      </w:tr>
    </w:tbl>
    <w:p w:rsidR="004C5195" w:rsidRDefault="004C5195" w:rsidP="004C5195">
      <w:pPr>
        <w:pStyle w:val="Style28"/>
        <w:widowControl/>
        <w:spacing w:line="240" w:lineRule="exact"/>
        <w:ind w:right="86"/>
      </w:pPr>
    </w:p>
    <w:p w:rsidR="004C5195" w:rsidRDefault="004C5195" w:rsidP="004C5195">
      <w:pPr>
        <w:pStyle w:val="Style28"/>
        <w:widowControl/>
        <w:spacing w:line="240" w:lineRule="exact"/>
        <w:ind w:right="86"/>
        <w:rPr>
          <w:sz w:val="20"/>
          <w:szCs w:val="20"/>
        </w:rPr>
      </w:pPr>
    </w:p>
    <w:p w:rsidR="004C5195" w:rsidRPr="004C5195" w:rsidRDefault="004C5195" w:rsidP="004C5195">
      <w:pPr>
        <w:pStyle w:val="Style28"/>
        <w:widowControl/>
        <w:spacing w:before="158" w:line="322" w:lineRule="exact"/>
        <w:ind w:right="86"/>
        <w:rPr>
          <w:rStyle w:val="FontStyle74"/>
          <w:b/>
          <w:sz w:val="28"/>
          <w:szCs w:val="28"/>
        </w:rPr>
      </w:pPr>
      <w:r w:rsidRPr="004C5195">
        <w:rPr>
          <w:rStyle w:val="FontStyle74"/>
          <w:b/>
          <w:sz w:val="28"/>
          <w:szCs w:val="28"/>
        </w:rPr>
        <w:t>НОРМАТИВЫ</w:t>
      </w:r>
    </w:p>
    <w:p w:rsidR="003E5E6E" w:rsidRDefault="004C5195" w:rsidP="004C5195">
      <w:pPr>
        <w:pStyle w:val="Style9"/>
        <w:widowControl/>
        <w:spacing w:line="322" w:lineRule="exact"/>
        <w:rPr>
          <w:rStyle w:val="FontStyle74"/>
          <w:b/>
          <w:sz w:val="28"/>
          <w:szCs w:val="28"/>
        </w:rPr>
      </w:pPr>
      <w:r w:rsidRPr="004C5195">
        <w:rPr>
          <w:rStyle w:val="FontStyle74"/>
          <w:b/>
          <w:sz w:val="28"/>
          <w:szCs w:val="28"/>
        </w:rPr>
        <w:t xml:space="preserve">обеспечения мероприятий, посвященных включенным в календарь </w:t>
      </w:r>
    </w:p>
    <w:p w:rsidR="003E5E6E" w:rsidRDefault="004C5195" w:rsidP="004C5195">
      <w:pPr>
        <w:pStyle w:val="Style9"/>
        <w:widowControl/>
        <w:spacing w:line="322" w:lineRule="exact"/>
        <w:rPr>
          <w:rStyle w:val="FontStyle74"/>
          <w:b/>
          <w:sz w:val="28"/>
          <w:szCs w:val="28"/>
        </w:rPr>
      </w:pPr>
      <w:r w:rsidRPr="004C5195">
        <w:rPr>
          <w:rStyle w:val="FontStyle74"/>
          <w:b/>
          <w:sz w:val="28"/>
          <w:szCs w:val="28"/>
        </w:rPr>
        <w:t xml:space="preserve">праздничных дней, памятных дат и знаменательных событий </w:t>
      </w:r>
    </w:p>
    <w:p w:rsidR="003E5E6E" w:rsidRDefault="004C5195" w:rsidP="004C5195">
      <w:pPr>
        <w:pStyle w:val="Style9"/>
        <w:widowControl/>
        <w:spacing w:line="322" w:lineRule="exact"/>
        <w:rPr>
          <w:rStyle w:val="FontStyle74"/>
          <w:b/>
          <w:sz w:val="28"/>
          <w:szCs w:val="28"/>
        </w:rPr>
      </w:pPr>
      <w:r w:rsidRPr="004C5195">
        <w:rPr>
          <w:rStyle w:val="FontStyle74"/>
          <w:b/>
          <w:sz w:val="28"/>
          <w:szCs w:val="28"/>
        </w:rPr>
        <w:t>Краснодарского края,</w:t>
      </w:r>
      <w:r>
        <w:rPr>
          <w:rStyle w:val="FontStyle74"/>
          <w:b/>
          <w:sz w:val="28"/>
          <w:szCs w:val="28"/>
        </w:rPr>
        <w:t xml:space="preserve"> </w:t>
      </w:r>
      <w:r w:rsidRPr="004C5195">
        <w:rPr>
          <w:rStyle w:val="FontStyle74"/>
          <w:b/>
          <w:sz w:val="28"/>
          <w:szCs w:val="28"/>
        </w:rPr>
        <w:t>государственным и международным праздникам, дням воинской славы России, памятным датам России</w:t>
      </w:r>
      <w:r w:rsidR="003E5E6E">
        <w:rPr>
          <w:rStyle w:val="FontStyle74"/>
          <w:b/>
          <w:sz w:val="28"/>
          <w:szCs w:val="28"/>
        </w:rPr>
        <w:t>,</w:t>
      </w:r>
      <w:r w:rsidRPr="004C5195">
        <w:rPr>
          <w:rStyle w:val="FontStyle74"/>
          <w:b/>
          <w:sz w:val="28"/>
          <w:szCs w:val="28"/>
        </w:rPr>
        <w:t xml:space="preserve"> Краснодарского края, </w:t>
      </w:r>
      <w:r w:rsidR="003E5E6E">
        <w:rPr>
          <w:rStyle w:val="FontStyle74"/>
          <w:b/>
          <w:sz w:val="28"/>
          <w:szCs w:val="28"/>
        </w:rPr>
        <w:t xml:space="preserve">Белоглинского района, </w:t>
      </w:r>
      <w:r w:rsidRPr="004C5195">
        <w:rPr>
          <w:rStyle w:val="FontStyle74"/>
          <w:b/>
          <w:sz w:val="28"/>
          <w:szCs w:val="28"/>
        </w:rPr>
        <w:t xml:space="preserve">праздничным дням Краснодарского края, Белоглинского района, проводимых администрацией </w:t>
      </w:r>
    </w:p>
    <w:p w:rsidR="00FC10C7" w:rsidRDefault="0087717B" w:rsidP="008A51B4">
      <w:pPr>
        <w:pStyle w:val="Style5"/>
        <w:widowControl/>
        <w:spacing w:line="240" w:lineRule="auto"/>
        <w:rPr>
          <w:rStyle w:val="FontStyle73"/>
          <w:spacing w:val="-8"/>
          <w:sz w:val="28"/>
          <w:szCs w:val="28"/>
        </w:rPr>
      </w:pPr>
      <w:r w:rsidRPr="0087717B">
        <w:rPr>
          <w:rStyle w:val="FontStyle74"/>
          <w:b/>
          <w:sz w:val="28"/>
          <w:szCs w:val="28"/>
        </w:rPr>
        <w:t>Центрального сельского поселения Белоглинского района</w:t>
      </w:r>
      <w:r w:rsidR="008A51B4" w:rsidRPr="00A81CD5">
        <w:rPr>
          <w:rStyle w:val="FontStyle74"/>
          <w:b/>
          <w:sz w:val="28"/>
          <w:szCs w:val="28"/>
        </w:rPr>
        <w:t xml:space="preserve">, </w:t>
      </w:r>
      <w:r w:rsidR="00FC10C7">
        <w:rPr>
          <w:rStyle w:val="FontStyle74"/>
          <w:b/>
          <w:sz w:val="28"/>
          <w:szCs w:val="28"/>
        </w:rPr>
        <w:t xml:space="preserve">её </w:t>
      </w:r>
      <w:proofErr w:type="gramStart"/>
      <w:r w:rsidR="00FC10C7">
        <w:rPr>
          <w:rStyle w:val="FontStyle74"/>
          <w:b/>
          <w:sz w:val="28"/>
          <w:szCs w:val="28"/>
        </w:rPr>
        <w:t>структурными</w:t>
      </w:r>
      <w:r>
        <w:rPr>
          <w:rStyle w:val="FontStyle74"/>
          <w:b/>
          <w:sz w:val="28"/>
          <w:szCs w:val="28"/>
        </w:rPr>
        <w:t xml:space="preserve"> </w:t>
      </w:r>
      <w:r w:rsidR="008A51B4" w:rsidRPr="00A81CD5">
        <w:rPr>
          <w:rStyle w:val="FontStyle74"/>
          <w:b/>
          <w:sz w:val="28"/>
          <w:szCs w:val="28"/>
        </w:rPr>
        <w:t xml:space="preserve"> подраз</w:t>
      </w:r>
      <w:r w:rsidR="00FC10C7">
        <w:rPr>
          <w:rStyle w:val="FontStyle74"/>
          <w:b/>
          <w:sz w:val="28"/>
          <w:szCs w:val="28"/>
        </w:rPr>
        <w:t>делениями</w:t>
      </w:r>
      <w:proofErr w:type="gramEnd"/>
      <w:r w:rsidR="00FC10C7">
        <w:rPr>
          <w:rStyle w:val="FontStyle74"/>
          <w:b/>
          <w:sz w:val="28"/>
          <w:szCs w:val="28"/>
        </w:rPr>
        <w:t xml:space="preserve"> и подведомственными </w:t>
      </w:r>
      <w:r w:rsidR="008A51B4" w:rsidRPr="00A81CD5">
        <w:rPr>
          <w:rStyle w:val="FontStyle74"/>
          <w:b/>
          <w:sz w:val="28"/>
          <w:szCs w:val="28"/>
        </w:rPr>
        <w:t xml:space="preserve">ей  </w:t>
      </w:r>
      <w:r w:rsidR="00FC10C7">
        <w:rPr>
          <w:rStyle w:val="FontStyle73"/>
          <w:spacing w:val="-8"/>
          <w:sz w:val="28"/>
          <w:szCs w:val="28"/>
        </w:rPr>
        <w:t xml:space="preserve">муниципальными </w:t>
      </w:r>
    </w:p>
    <w:p w:rsidR="004C5195" w:rsidRPr="004C5195" w:rsidRDefault="00FC10C7" w:rsidP="008A51B4">
      <w:pPr>
        <w:pStyle w:val="Style5"/>
        <w:widowControl/>
        <w:spacing w:line="240" w:lineRule="auto"/>
        <w:rPr>
          <w:rStyle w:val="FontStyle74"/>
          <w:b/>
          <w:sz w:val="28"/>
          <w:szCs w:val="28"/>
        </w:rPr>
      </w:pPr>
      <w:r>
        <w:rPr>
          <w:rStyle w:val="FontStyle73"/>
          <w:spacing w:val="-8"/>
          <w:sz w:val="28"/>
          <w:szCs w:val="28"/>
        </w:rPr>
        <w:t>казёнными</w:t>
      </w:r>
      <w:r w:rsidR="008A51B4" w:rsidRPr="00A81CD5">
        <w:rPr>
          <w:rStyle w:val="FontStyle73"/>
          <w:spacing w:val="-8"/>
          <w:sz w:val="28"/>
          <w:szCs w:val="28"/>
        </w:rPr>
        <w:t xml:space="preserve"> учреждени</w:t>
      </w:r>
      <w:r>
        <w:rPr>
          <w:rStyle w:val="FontStyle73"/>
          <w:spacing w:val="-8"/>
          <w:sz w:val="28"/>
          <w:szCs w:val="28"/>
        </w:rPr>
        <w:t>ями</w:t>
      </w:r>
      <w:r w:rsidR="004C5195" w:rsidRPr="004C5195">
        <w:rPr>
          <w:rStyle w:val="FontStyle74"/>
          <w:b/>
          <w:sz w:val="28"/>
          <w:szCs w:val="28"/>
        </w:rPr>
        <w:t xml:space="preserve"> </w:t>
      </w:r>
    </w:p>
    <w:p w:rsidR="004C5195" w:rsidRDefault="004C5195" w:rsidP="004C5195">
      <w:pPr>
        <w:widowControl/>
        <w:spacing w:after="298" w:line="1" w:lineRule="exac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186"/>
        <w:gridCol w:w="994"/>
        <w:gridCol w:w="11"/>
        <w:gridCol w:w="1798"/>
        <w:gridCol w:w="1799"/>
      </w:tblGrid>
      <w:tr w:rsidR="00A90BBE" w:rsidRPr="00F06CBE" w:rsidTr="00FF71E1">
        <w:trPr>
          <w:trHeight w:val="1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№ п/п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74" w:lineRule="exact"/>
              <w:ind w:left="365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Наименование отдельного вида         товаров, работ, услуг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74" w:lineRule="exact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Количество (норматив на 1</w:t>
            </w:r>
          </w:p>
          <w:p w:rsidR="00A90BBE" w:rsidRPr="00F06CBE" w:rsidRDefault="00A90BBE" w:rsidP="00933BE9">
            <w:pPr>
              <w:pStyle w:val="Style43"/>
              <w:widowControl/>
              <w:spacing w:line="274" w:lineRule="exact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мероприятие)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90BBE" w:rsidRPr="00F06CBE" w:rsidRDefault="00A90BBE" w:rsidP="00A90BBE">
            <w:pPr>
              <w:pStyle w:val="Style43"/>
              <w:widowControl/>
              <w:snapToGrid w:val="0"/>
              <w:spacing w:line="274" w:lineRule="exact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Количество (норматив на 1</w:t>
            </w:r>
          </w:p>
          <w:p w:rsidR="00A90BBE" w:rsidRPr="00F06CBE" w:rsidRDefault="00A90BBE" w:rsidP="00A90BBE">
            <w:pPr>
              <w:pStyle w:val="Style43"/>
              <w:widowControl/>
              <w:spacing w:line="274" w:lineRule="exact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мероприятие)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83" w:lineRule="exac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Предельная</w:t>
            </w:r>
          </w:p>
          <w:p w:rsidR="00A90BBE" w:rsidRPr="00F06CBE" w:rsidRDefault="00A90BBE" w:rsidP="00933BE9">
            <w:pPr>
              <w:pStyle w:val="Style43"/>
              <w:widowControl/>
              <w:spacing w:line="283" w:lineRule="exac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 xml:space="preserve"> цена, не более (руб.)</w:t>
            </w:r>
          </w:p>
        </w:tc>
      </w:tr>
      <w:tr w:rsidR="00A90BBE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FF71E1">
            <w:pPr>
              <w:pStyle w:val="Style4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ind w:left="1925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ind w:left="547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0BBE" w:rsidRPr="00F06CBE" w:rsidRDefault="00A90BBE" w:rsidP="00A90BBE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</w:t>
            </w:r>
          </w:p>
        </w:tc>
      </w:tr>
      <w:tr w:rsidR="00A90BBE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FF71E1">
            <w:pPr>
              <w:pStyle w:val="Style4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78" w:lineRule="exact"/>
              <w:ind w:right="192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Приобретение цветочной продукции, в том числе: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BBE" w:rsidRPr="00F06CBE" w:rsidRDefault="00A90BBE" w:rsidP="00933BE9">
            <w:pPr>
              <w:pStyle w:val="Style45"/>
              <w:widowControl/>
              <w:snapToGrid w:val="0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5"/>
              <w:widowControl/>
              <w:snapToGrid w:val="0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BE" w:rsidRPr="00F06CBE" w:rsidRDefault="00A90BBE" w:rsidP="00933BE9">
            <w:pPr>
              <w:pStyle w:val="Style45"/>
              <w:widowControl/>
              <w:snapToGrid w:val="0"/>
            </w:pPr>
          </w:p>
        </w:tc>
      </w:tr>
      <w:tr w:rsidR="00A90BBE" w:rsidRPr="00F06CBE" w:rsidTr="00FF71E1">
        <w:trPr>
          <w:trHeight w:val="4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FF71E1">
            <w:pPr>
              <w:pStyle w:val="Style4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ind w:left="672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Корзина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BBE" w:rsidRPr="00CE55EE" w:rsidRDefault="00A90BBE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     шт.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0BBE" w:rsidRPr="00CE55EE" w:rsidRDefault="00A90BBE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CE55EE">
              <w:rPr>
                <w:rStyle w:val="FontStyle77"/>
                <w:sz w:val="24"/>
                <w:szCs w:val="24"/>
              </w:rPr>
              <w:t>не более 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BE" w:rsidRPr="00F06CBE" w:rsidRDefault="00A13C8A" w:rsidP="0028030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  <w:r w:rsidR="00A90BBE" w:rsidRPr="00F06CBE">
              <w:rPr>
                <w:rStyle w:val="FontStyle77"/>
                <w:sz w:val="24"/>
                <w:szCs w:val="24"/>
              </w:rPr>
              <w:t xml:space="preserve"> </w:t>
            </w:r>
            <w:r w:rsidR="00A90BBE">
              <w:rPr>
                <w:rStyle w:val="FontStyle77"/>
                <w:sz w:val="24"/>
                <w:szCs w:val="24"/>
              </w:rPr>
              <w:t>5</w:t>
            </w:r>
            <w:r w:rsidR="00A90BBE" w:rsidRPr="00F06CBE">
              <w:rPr>
                <w:rStyle w:val="FontStyle77"/>
                <w:sz w:val="24"/>
                <w:szCs w:val="24"/>
              </w:rPr>
              <w:t>00</w:t>
            </w:r>
          </w:p>
        </w:tc>
      </w:tr>
      <w:tr w:rsidR="00A90BBE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FF71E1">
            <w:pPr>
              <w:pStyle w:val="Style4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ind w:left="672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Гирлянда (длина 1,5 м)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 xml:space="preserve">не более </w:t>
            </w:r>
            <w:r>
              <w:rPr>
                <w:rStyle w:val="FontStyle77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BE" w:rsidRPr="00F06CBE" w:rsidRDefault="00A90BBE" w:rsidP="0028030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  <w:r w:rsidR="00A13C8A">
              <w:rPr>
                <w:rStyle w:val="FontStyle77"/>
                <w:sz w:val="24"/>
                <w:szCs w:val="24"/>
              </w:rPr>
              <w:t xml:space="preserve"> 5</w:t>
            </w:r>
            <w:r w:rsidRPr="00F06CBE">
              <w:rPr>
                <w:rStyle w:val="FontStyle77"/>
                <w:sz w:val="24"/>
                <w:szCs w:val="24"/>
              </w:rPr>
              <w:t>00</w:t>
            </w:r>
          </w:p>
        </w:tc>
      </w:tr>
      <w:tr w:rsidR="00A90BBE" w:rsidRPr="00F06CBE" w:rsidTr="00FF71E1">
        <w:trPr>
          <w:trHeight w:val="7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FF71E1">
            <w:pPr>
              <w:pStyle w:val="Style4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ind w:left="672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Букет (цветочная композиция)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A13C8A">
            <w:pPr>
              <w:pStyle w:val="Style43"/>
              <w:widowControl/>
              <w:snapToGrid w:val="0"/>
              <w:spacing w:line="274" w:lineRule="exact"/>
              <w:ind w:right="379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 xml:space="preserve">не более </w:t>
            </w:r>
            <w:r w:rsidR="00A13C8A">
              <w:rPr>
                <w:rStyle w:val="FontStyle77"/>
                <w:sz w:val="24"/>
                <w:szCs w:val="24"/>
              </w:rPr>
              <w:t>100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BE" w:rsidRPr="00F06CBE" w:rsidRDefault="00A13C8A" w:rsidP="0028030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10</w:t>
            </w:r>
            <w:r w:rsidR="00A90BBE" w:rsidRPr="00F06CBE">
              <w:rPr>
                <w:rStyle w:val="FontStyle77"/>
                <w:sz w:val="24"/>
                <w:szCs w:val="24"/>
              </w:rPr>
              <w:t>00</w:t>
            </w:r>
          </w:p>
        </w:tc>
      </w:tr>
      <w:tr w:rsidR="00A90BBE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FF71E1">
            <w:pPr>
              <w:pStyle w:val="Style4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Цветы в ассортименте: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5"/>
              <w:widowControl/>
              <w:snapToGrid w:val="0"/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5"/>
              <w:widowControl/>
              <w:snapToGrid w:val="0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BE" w:rsidRPr="00F06CBE" w:rsidRDefault="00A90BBE" w:rsidP="00280306">
            <w:pPr>
              <w:pStyle w:val="Style45"/>
              <w:widowControl/>
              <w:snapToGrid w:val="0"/>
              <w:jc w:val="center"/>
            </w:pPr>
          </w:p>
        </w:tc>
      </w:tr>
      <w:tr w:rsidR="00A90BBE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FF71E1">
            <w:pPr>
              <w:pStyle w:val="Style4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ind w:left="672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Розы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1</w:t>
            </w:r>
            <w:r w:rsidRPr="00F06CBE">
              <w:rPr>
                <w:rStyle w:val="FontStyle77"/>
                <w:sz w:val="24"/>
                <w:szCs w:val="24"/>
              </w:rPr>
              <w:t>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BE" w:rsidRPr="00F06CBE" w:rsidRDefault="00A90BBE" w:rsidP="0028030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2</w:t>
            </w:r>
            <w:r>
              <w:rPr>
                <w:rStyle w:val="FontStyle77"/>
                <w:sz w:val="24"/>
                <w:szCs w:val="24"/>
              </w:rPr>
              <w:t>0</w:t>
            </w:r>
            <w:r w:rsidRPr="00F06CBE">
              <w:rPr>
                <w:rStyle w:val="FontStyle77"/>
                <w:sz w:val="24"/>
                <w:szCs w:val="24"/>
              </w:rPr>
              <w:t>0</w:t>
            </w:r>
          </w:p>
        </w:tc>
      </w:tr>
      <w:tr w:rsidR="00A90BBE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FF71E1">
            <w:pPr>
              <w:pStyle w:val="Style4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ind w:left="672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Гвоздики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 xml:space="preserve">не более </w:t>
            </w:r>
            <w:r>
              <w:rPr>
                <w:rStyle w:val="FontStyle77"/>
                <w:sz w:val="24"/>
                <w:szCs w:val="24"/>
              </w:rPr>
              <w:t>1</w:t>
            </w:r>
            <w:r w:rsidRPr="00F06CBE">
              <w:rPr>
                <w:rStyle w:val="FontStyle77"/>
                <w:sz w:val="24"/>
                <w:szCs w:val="24"/>
              </w:rPr>
              <w:t>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BE" w:rsidRPr="00F06CBE" w:rsidRDefault="00A13C8A" w:rsidP="00280306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10</w:t>
            </w:r>
            <w:r w:rsidR="00A90BBE" w:rsidRPr="00F06CBE">
              <w:rPr>
                <w:rStyle w:val="FontStyle77"/>
                <w:sz w:val="24"/>
                <w:szCs w:val="24"/>
              </w:rPr>
              <w:t>0</w:t>
            </w:r>
          </w:p>
        </w:tc>
      </w:tr>
      <w:tr w:rsidR="00A90BBE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FF71E1">
            <w:pPr>
              <w:pStyle w:val="Style4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933BE9">
            <w:pPr>
              <w:pStyle w:val="Style43"/>
              <w:widowControl/>
              <w:snapToGrid w:val="0"/>
              <w:spacing w:line="283" w:lineRule="exact"/>
              <w:ind w:right="187"/>
              <w:jc w:val="lef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Изготовление печатной продукции, в том числе: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5"/>
              <w:widowControl/>
              <w:snapToGrid w:val="0"/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BBE" w:rsidRPr="00F06CBE" w:rsidRDefault="00A90BBE" w:rsidP="00933BE9">
            <w:pPr>
              <w:pStyle w:val="Style45"/>
              <w:widowControl/>
              <w:snapToGrid w:val="0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BE" w:rsidRPr="00F06CBE" w:rsidRDefault="00A90BBE" w:rsidP="00280306">
            <w:pPr>
              <w:pStyle w:val="Style45"/>
              <w:widowControl/>
              <w:snapToGrid w:val="0"/>
              <w:jc w:val="center"/>
            </w:pPr>
          </w:p>
        </w:tc>
      </w:tr>
      <w:tr w:rsidR="00A90BBE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Default="00A90BBE" w:rsidP="00F06CBE">
            <w:pPr>
              <w:pStyle w:val="Style53"/>
              <w:widowControl/>
              <w:snapToGrid w:val="0"/>
              <w:spacing w:line="269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           п</w:t>
            </w:r>
            <w:r w:rsidRPr="00F06CBE">
              <w:rPr>
                <w:rStyle w:val="FontStyle77"/>
                <w:sz w:val="24"/>
                <w:szCs w:val="24"/>
              </w:rPr>
              <w:t>ригласительны</w:t>
            </w:r>
            <w:r>
              <w:rPr>
                <w:rStyle w:val="FontStyle77"/>
                <w:sz w:val="24"/>
                <w:szCs w:val="24"/>
              </w:rPr>
              <w:t>е</w:t>
            </w:r>
            <w:r w:rsidRPr="00F06CBE">
              <w:rPr>
                <w:rStyle w:val="FontStyle77"/>
                <w:sz w:val="24"/>
                <w:szCs w:val="24"/>
              </w:rPr>
              <w:t xml:space="preserve"> на </w:t>
            </w:r>
          </w:p>
          <w:p w:rsidR="00A90BBE" w:rsidRPr="00F06CBE" w:rsidRDefault="00A90BBE" w:rsidP="00F06CBE">
            <w:pPr>
              <w:pStyle w:val="Style53"/>
              <w:widowControl/>
              <w:snapToGrid w:val="0"/>
              <w:spacing w:line="269" w:lineRule="exact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мероприятие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933BE9">
            <w:pPr>
              <w:pStyle w:val="Style53"/>
              <w:widowControl/>
              <w:snapToGrid w:val="0"/>
              <w:spacing w:line="259" w:lineRule="exact"/>
              <w:ind w:left="5" w:hanging="5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не более 1</w:t>
            </w:r>
            <w:r>
              <w:rPr>
                <w:rStyle w:val="FontStyle77"/>
                <w:sz w:val="24"/>
                <w:szCs w:val="24"/>
              </w:rPr>
              <w:t>50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BBE" w:rsidRPr="00F06CBE" w:rsidRDefault="00A13C8A" w:rsidP="00280306">
            <w:pPr>
              <w:pStyle w:val="Style53"/>
              <w:widowControl/>
              <w:snapToGrid w:val="0"/>
              <w:spacing w:line="269" w:lineRule="exact"/>
              <w:ind w:right="173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6</w:t>
            </w:r>
            <w:r w:rsidR="00A90BBE" w:rsidRPr="00F06CBE">
              <w:rPr>
                <w:rStyle w:val="FontStyle77"/>
                <w:sz w:val="24"/>
                <w:szCs w:val="24"/>
              </w:rPr>
              <w:t>0</w:t>
            </w:r>
          </w:p>
          <w:p w:rsidR="00A90BBE" w:rsidRPr="00F06CBE" w:rsidRDefault="00A90BBE" w:rsidP="00280306">
            <w:pPr>
              <w:pStyle w:val="Style53"/>
              <w:widowControl/>
              <w:spacing w:line="269" w:lineRule="exact"/>
              <w:ind w:right="173"/>
              <w:jc w:val="center"/>
              <w:rPr>
                <w:rStyle w:val="FontStyle77"/>
                <w:sz w:val="24"/>
                <w:szCs w:val="24"/>
              </w:rPr>
            </w:pPr>
          </w:p>
        </w:tc>
      </w:tr>
      <w:tr w:rsidR="00A90BBE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833FB9">
            <w:pPr>
              <w:pStyle w:val="Style53"/>
              <w:widowControl/>
              <w:snapToGrid w:val="0"/>
              <w:spacing w:line="26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           п</w:t>
            </w:r>
            <w:r w:rsidRPr="00F06CBE">
              <w:rPr>
                <w:rStyle w:val="FontStyle77"/>
                <w:sz w:val="24"/>
                <w:szCs w:val="24"/>
              </w:rPr>
              <w:t>оздравительны</w:t>
            </w:r>
            <w:r>
              <w:rPr>
                <w:rStyle w:val="FontStyle77"/>
                <w:sz w:val="24"/>
                <w:szCs w:val="24"/>
              </w:rPr>
              <w:t>е</w:t>
            </w:r>
            <w:r w:rsidRPr="00F06CBE">
              <w:rPr>
                <w:rStyle w:val="FontStyle77"/>
                <w:sz w:val="24"/>
                <w:szCs w:val="24"/>
              </w:rPr>
              <w:t xml:space="preserve"> открытк</w:t>
            </w:r>
            <w:r>
              <w:rPr>
                <w:rStyle w:val="FontStyle77"/>
                <w:sz w:val="24"/>
                <w:szCs w:val="24"/>
              </w:rPr>
              <w:t>и</w:t>
            </w:r>
            <w:r w:rsidRPr="00F06CBE">
              <w:rPr>
                <w:rStyle w:val="FontStyle77"/>
                <w:sz w:val="24"/>
                <w:szCs w:val="24"/>
              </w:rPr>
              <w:t xml:space="preserve"> и конверт</w:t>
            </w:r>
            <w:r>
              <w:rPr>
                <w:rStyle w:val="FontStyle77"/>
                <w:sz w:val="24"/>
                <w:szCs w:val="24"/>
              </w:rPr>
              <w:t>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933BE9">
            <w:pPr>
              <w:pStyle w:val="Style53"/>
              <w:widowControl/>
              <w:snapToGrid w:val="0"/>
              <w:spacing w:line="259" w:lineRule="exact"/>
              <w:ind w:left="5" w:hanging="5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 xml:space="preserve">не более </w:t>
            </w:r>
            <w:r w:rsidR="00A13C8A">
              <w:rPr>
                <w:rStyle w:val="FontStyle77"/>
                <w:sz w:val="24"/>
                <w:szCs w:val="24"/>
              </w:rPr>
              <w:t>2</w:t>
            </w:r>
            <w:r w:rsidRPr="00F06CBE">
              <w:rPr>
                <w:rStyle w:val="FontStyle77"/>
                <w:sz w:val="24"/>
                <w:szCs w:val="24"/>
              </w:rPr>
              <w:t>0</w:t>
            </w:r>
            <w:r>
              <w:rPr>
                <w:rStyle w:val="FontStyle77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BE" w:rsidRPr="00F06CBE" w:rsidRDefault="00A13C8A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6</w:t>
            </w:r>
            <w:r w:rsidR="00A90BBE">
              <w:rPr>
                <w:rStyle w:val="FontStyle77"/>
                <w:sz w:val="24"/>
                <w:szCs w:val="24"/>
              </w:rPr>
              <w:t>0</w:t>
            </w:r>
          </w:p>
        </w:tc>
      </w:tr>
      <w:tr w:rsidR="00A90BBE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833FB9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           б</w:t>
            </w:r>
            <w:r w:rsidRPr="00F06CBE">
              <w:rPr>
                <w:rStyle w:val="FontStyle77"/>
                <w:sz w:val="24"/>
                <w:szCs w:val="24"/>
              </w:rPr>
              <w:t>рошюр</w:t>
            </w:r>
            <w:r>
              <w:rPr>
                <w:rStyle w:val="FontStyle77"/>
                <w:sz w:val="24"/>
                <w:szCs w:val="24"/>
              </w:rPr>
              <w:t>ы о районе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933BE9">
            <w:pPr>
              <w:pStyle w:val="Style53"/>
              <w:widowControl/>
              <w:snapToGrid w:val="0"/>
              <w:spacing w:line="259" w:lineRule="exact"/>
              <w:ind w:left="5" w:hanging="5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 xml:space="preserve">не более </w:t>
            </w:r>
            <w:r>
              <w:rPr>
                <w:rStyle w:val="FontStyle77"/>
                <w:sz w:val="24"/>
                <w:szCs w:val="24"/>
              </w:rPr>
              <w:t>1000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BE" w:rsidRPr="00F06CBE" w:rsidRDefault="00A90BBE" w:rsidP="00280306">
            <w:pPr>
              <w:pStyle w:val="Style53"/>
              <w:widowControl/>
              <w:spacing w:line="269" w:lineRule="exact"/>
              <w:ind w:right="91"/>
              <w:jc w:val="center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100</w:t>
            </w:r>
          </w:p>
        </w:tc>
      </w:tr>
      <w:tr w:rsidR="00A90BBE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Default="00A90BBE" w:rsidP="00833FB9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           бланки грамот, </w:t>
            </w:r>
          </w:p>
          <w:p w:rsidR="00A90BBE" w:rsidRDefault="00A90BBE" w:rsidP="00833FB9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           благодарственных писем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90BBE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BBE" w:rsidRPr="00F06CBE" w:rsidRDefault="00A13C8A" w:rsidP="00933BE9">
            <w:pPr>
              <w:pStyle w:val="Style53"/>
              <w:widowControl/>
              <w:snapToGrid w:val="0"/>
              <w:spacing w:line="259" w:lineRule="exact"/>
              <w:ind w:left="5" w:hanging="5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150</w:t>
            </w:r>
            <w:r w:rsidR="00A90BBE">
              <w:rPr>
                <w:rStyle w:val="FontStyle77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BE" w:rsidRPr="00F06CBE" w:rsidRDefault="00A13C8A" w:rsidP="00280306">
            <w:pPr>
              <w:pStyle w:val="Style53"/>
              <w:widowControl/>
              <w:spacing w:line="269" w:lineRule="exact"/>
              <w:ind w:right="91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50</w:t>
            </w:r>
          </w:p>
        </w:tc>
      </w:tr>
      <w:tr w:rsidR="0057075F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5F" w:rsidRDefault="0057075F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5F" w:rsidRDefault="0057075F" w:rsidP="00CE55EE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Рамки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5F" w:rsidRPr="00F06CBE" w:rsidRDefault="0057075F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5F" w:rsidRDefault="0057075F" w:rsidP="00A13C8A">
            <w:pPr>
              <w:pStyle w:val="Style53"/>
              <w:widowControl/>
              <w:snapToGrid w:val="0"/>
              <w:spacing w:line="259" w:lineRule="exact"/>
              <w:ind w:left="5" w:hanging="5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не более </w:t>
            </w:r>
            <w:r w:rsidR="00A13C8A">
              <w:rPr>
                <w:rStyle w:val="FontStyle77"/>
                <w:sz w:val="24"/>
                <w:szCs w:val="24"/>
              </w:rPr>
              <w:t>200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F" w:rsidRDefault="00A13C8A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18</w:t>
            </w:r>
            <w:r w:rsidR="0057075F">
              <w:rPr>
                <w:rStyle w:val="FontStyle77"/>
                <w:sz w:val="24"/>
                <w:szCs w:val="24"/>
              </w:rPr>
              <w:t>0</w:t>
            </w:r>
          </w:p>
        </w:tc>
      </w:tr>
      <w:tr w:rsidR="0057075F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5F" w:rsidRDefault="0057075F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5F" w:rsidRDefault="0057075F" w:rsidP="00CE55EE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Блокнот с символикой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5F" w:rsidRDefault="0057075F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5F" w:rsidRDefault="0057075F" w:rsidP="00933BE9">
            <w:pPr>
              <w:pStyle w:val="Style53"/>
              <w:widowControl/>
              <w:snapToGrid w:val="0"/>
              <w:spacing w:line="259" w:lineRule="exact"/>
              <w:ind w:left="5" w:hanging="5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1</w:t>
            </w:r>
            <w:r w:rsidRPr="00F06CBE">
              <w:rPr>
                <w:rStyle w:val="FontStyle77"/>
                <w:sz w:val="24"/>
                <w:szCs w:val="24"/>
              </w:rPr>
              <w:t>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F" w:rsidRDefault="0057075F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50</w:t>
            </w:r>
          </w:p>
        </w:tc>
      </w:tr>
      <w:tr w:rsidR="0057075F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5F" w:rsidRDefault="0057075F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5F" w:rsidRDefault="0057075F" w:rsidP="00CE55EE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Ручка с символикой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5F" w:rsidRDefault="0057075F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5F" w:rsidRDefault="0057075F" w:rsidP="00933BE9">
            <w:pPr>
              <w:pStyle w:val="Style53"/>
              <w:widowControl/>
              <w:snapToGrid w:val="0"/>
              <w:spacing w:line="259" w:lineRule="exact"/>
              <w:ind w:left="5" w:hanging="5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1</w:t>
            </w:r>
            <w:r w:rsidRPr="00F06CBE">
              <w:rPr>
                <w:rStyle w:val="FontStyle77"/>
                <w:sz w:val="24"/>
                <w:szCs w:val="24"/>
              </w:rPr>
              <w:t>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5F" w:rsidRDefault="0057075F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20</w:t>
            </w:r>
          </w:p>
        </w:tc>
      </w:tr>
      <w:tr w:rsidR="005B0407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407" w:rsidRDefault="005B0407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407" w:rsidRDefault="005B0407" w:rsidP="00CE55EE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Лент</w:t>
            </w:r>
            <w:r w:rsidR="000F5B9B">
              <w:rPr>
                <w:rStyle w:val="FontStyle77"/>
                <w:sz w:val="24"/>
                <w:szCs w:val="24"/>
              </w:rPr>
              <w:t>а</w:t>
            </w:r>
            <w:r>
              <w:rPr>
                <w:rStyle w:val="FontStyle77"/>
                <w:sz w:val="24"/>
                <w:szCs w:val="24"/>
              </w:rPr>
              <w:t xml:space="preserve"> из красного атласного шелка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407" w:rsidRDefault="005B0407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407" w:rsidRDefault="00FF71E1" w:rsidP="00933BE9">
            <w:pPr>
              <w:pStyle w:val="Style53"/>
              <w:widowControl/>
              <w:snapToGrid w:val="0"/>
              <w:spacing w:line="259" w:lineRule="exact"/>
              <w:ind w:left="5" w:hanging="5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10</w:t>
            </w:r>
            <w:r w:rsidR="005B0407">
              <w:rPr>
                <w:rStyle w:val="FontStyle77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7" w:rsidRDefault="005B0407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250</w:t>
            </w:r>
          </w:p>
        </w:tc>
      </w:tr>
      <w:tr w:rsidR="005B0407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407" w:rsidRDefault="005B0407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407" w:rsidRDefault="005B0407" w:rsidP="00CE55EE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Куб</w:t>
            </w:r>
            <w:r w:rsidR="000F5B9B">
              <w:rPr>
                <w:rStyle w:val="FontStyle77"/>
                <w:sz w:val="24"/>
                <w:szCs w:val="24"/>
              </w:rPr>
              <w:t>о</w:t>
            </w:r>
            <w:r>
              <w:rPr>
                <w:rStyle w:val="FontStyle77"/>
                <w:sz w:val="24"/>
                <w:szCs w:val="24"/>
              </w:rPr>
              <w:t>к (высота не более 50 см)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407" w:rsidRDefault="005B0407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407" w:rsidRDefault="005B0407" w:rsidP="00933BE9">
            <w:pPr>
              <w:pStyle w:val="Style53"/>
              <w:widowControl/>
              <w:snapToGrid w:val="0"/>
              <w:spacing w:line="259" w:lineRule="exact"/>
              <w:ind w:left="5" w:hanging="5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7" w:rsidRDefault="005B0407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</w:t>
            </w:r>
            <w:r w:rsidR="008D71B8">
              <w:rPr>
                <w:rStyle w:val="FontStyle77"/>
                <w:sz w:val="24"/>
                <w:szCs w:val="24"/>
              </w:rPr>
              <w:t xml:space="preserve"> </w:t>
            </w:r>
            <w:r>
              <w:rPr>
                <w:rStyle w:val="FontStyle77"/>
                <w:sz w:val="24"/>
                <w:szCs w:val="24"/>
              </w:rPr>
              <w:t>000</w:t>
            </w:r>
          </w:p>
        </w:tc>
      </w:tr>
      <w:tr w:rsidR="000F5B9B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B" w:rsidRDefault="000F5B9B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B" w:rsidRDefault="000F5B9B" w:rsidP="00CE55EE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Нагрудный</w:t>
            </w:r>
            <w:r w:rsidR="008D71B8">
              <w:rPr>
                <w:rStyle w:val="FontStyle77"/>
                <w:sz w:val="24"/>
                <w:szCs w:val="24"/>
              </w:rPr>
              <w:t xml:space="preserve"> знак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B" w:rsidRDefault="008D71B8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B" w:rsidRDefault="008D71B8" w:rsidP="008D71B8">
            <w:pPr>
              <w:pStyle w:val="Style53"/>
              <w:widowControl/>
              <w:snapToGrid w:val="0"/>
              <w:spacing w:line="259" w:lineRule="exact"/>
              <w:ind w:left="5" w:hanging="5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не более </w:t>
            </w:r>
            <w:r w:rsidR="00FF71E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B" w:rsidRDefault="008D71B8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1 000</w:t>
            </w:r>
          </w:p>
          <w:p w:rsidR="008D71B8" w:rsidRDefault="008D71B8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</w:tr>
      <w:tr w:rsidR="008D71B8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CE55EE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Стенд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8D71B8">
            <w:pPr>
              <w:pStyle w:val="Style53"/>
              <w:widowControl/>
              <w:snapToGrid w:val="0"/>
              <w:spacing w:line="259" w:lineRule="exact"/>
              <w:ind w:left="5" w:hanging="5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B8" w:rsidRDefault="00FF71E1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20</w:t>
            </w:r>
            <w:r w:rsidR="008D71B8">
              <w:rPr>
                <w:rStyle w:val="FontStyle77"/>
                <w:sz w:val="24"/>
                <w:szCs w:val="24"/>
              </w:rPr>
              <w:t xml:space="preserve"> 000</w:t>
            </w:r>
          </w:p>
          <w:p w:rsidR="008D71B8" w:rsidRDefault="008D71B8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</w:tr>
      <w:tr w:rsidR="008D71B8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CE55EE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F06CBE">
              <w:rPr>
                <w:rStyle w:val="FontStyle77"/>
                <w:sz w:val="24"/>
                <w:szCs w:val="24"/>
              </w:rPr>
              <w:t>Транспортные услуги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поездки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B8" w:rsidRDefault="00FF71E1" w:rsidP="00933BE9">
            <w:pPr>
              <w:pStyle w:val="Style53"/>
              <w:widowControl/>
              <w:snapToGrid w:val="0"/>
              <w:spacing w:line="259" w:lineRule="exact"/>
              <w:ind w:left="5" w:hanging="5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B8" w:rsidRDefault="00FF71E1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45</w:t>
            </w:r>
            <w:r w:rsidR="008D71B8">
              <w:rPr>
                <w:rStyle w:val="FontStyle77"/>
                <w:sz w:val="24"/>
                <w:szCs w:val="24"/>
              </w:rPr>
              <w:t xml:space="preserve"> 000</w:t>
            </w:r>
          </w:p>
        </w:tc>
      </w:tr>
      <w:tr w:rsidR="008D71B8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Pr="00F06CBE" w:rsidRDefault="008D71B8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Pr="00F06CBE" w:rsidRDefault="008D71B8" w:rsidP="00933BE9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Сувенирная продукция, в том числе: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Pr="00F06CBE" w:rsidRDefault="008D71B8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B8" w:rsidRPr="00F06CBE" w:rsidRDefault="008D71B8" w:rsidP="00933BE9">
            <w:pPr>
              <w:pStyle w:val="Style53"/>
              <w:widowControl/>
              <w:snapToGrid w:val="0"/>
              <w:spacing w:line="254" w:lineRule="exact"/>
              <w:ind w:left="5" w:hanging="5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B8" w:rsidRPr="00F06CBE" w:rsidRDefault="008D71B8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</w:tr>
      <w:tr w:rsidR="008D71B8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Pr="00F06CBE" w:rsidRDefault="008D71B8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Pr="00F06CBE" w:rsidRDefault="008D71B8" w:rsidP="00933BE9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            наградная плакетка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Pr="00F06CBE" w:rsidRDefault="008D71B8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B8" w:rsidRPr="00F06CBE" w:rsidRDefault="008D71B8" w:rsidP="00933BE9">
            <w:pPr>
              <w:pStyle w:val="Style53"/>
              <w:widowControl/>
              <w:snapToGrid w:val="0"/>
              <w:spacing w:line="25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не более </w:t>
            </w:r>
            <w:r w:rsidR="00FF71E1">
              <w:rPr>
                <w:rStyle w:val="FontStyle77"/>
                <w:sz w:val="24"/>
                <w:szCs w:val="24"/>
              </w:rPr>
              <w:t>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B8" w:rsidRPr="00F06CBE" w:rsidRDefault="00FF71E1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  <w:r w:rsidR="008D71B8" w:rsidRPr="00F06CBE">
              <w:rPr>
                <w:rStyle w:val="FontStyle77"/>
                <w:sz w:val="24"/>
                <w:szCs w:val="24"/>
              </w:rPr>
              <w:t xml:space="preserve"> </w:t>
            </w:r>
            <w:r w:rsidR="008D71B8">
              <w:rPr>
                <w:rStyle w:val="FontStyle77"/>
                <w:sz w:val="24"/>
                <w:szCs w:val="24"/>
              </w:rPr>
              <w:t>5</w:t>
            </w:r>
            <w:r w:rsidR="008D71B8" w:rsidRPr="00F06CBE">
              <w:rPr>
                <w:rStyle w:val="FontStyle77"/>
                <w:sz w:val="24"/>
                <w:szCs w:val="24"/>
              </w:rPr>
              <w:t>00</w:t>
            </w:r>
          </w:p>
        </w:tc>
      </w:tr>
      <w:tr w:rsidR="008D71B8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Pr="00F06CBE" w:rsidRDefault="008D71B8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933BE9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            подарочная тарелка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933BE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B8" w:rsidRDefault="00FF71E1" w:rsidP="00933BE9">
            <w:pPr>
              <w:pStyle w:val="Style53"/>
              <w:widowControl/>
              <w:snapToGrid w:val="0"/>
              <w:spacing w:line="25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1</w:t>
            </w:r>
            <w:r w:rsidR="008D71B8">
              <w:rPr>
                <w:rStyle w:val="FontStyle77"/>
                <w:sz w:val="24"/>
                <w:szCs w:val="24"/>
              </w:rPr>
              <w:t>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B8" w:rsidRDefault="00FF71E1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  <w:r w:rsidR="008D71B8">
              <w:rPr>
                <w:rStyle w:val="FontStyle77"/>
                <w:sz w:val="24"/>
                <w:szCs w:val="24"/>
              </w:rPr>
              <w:t>00</w:t>
            </w:r>
          </w:p>
        </w:tc>
      </w:tr>
      <w:tr w:rsidR="008D71B8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1E2799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            подарочная  кружка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1E279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B8" w:rsidRDefault="00FF71E1" w:rsidP="001E2799">
            <w:pPr>
              <w:pStyle w:val="Style53"/>
              <w:widowControl/>
              <w:snapToGrid w:val="0"/>
              <w:spacing w:line="25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1</w:t>
            </w:r>
            <w:r w:rsidR="008D71B8">
              <w:rPr>
                <w:rStyle w:val="FontStyle77"/>
                <w:sz w:val="24"/>
                <w:szCs w:val="24"/>
              </w:rPr>
              <w:t>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B8" w:rsidRDefault="00FF71E1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4</w:t>
            </w:r>
            <w:r w:rsidR="008D71B8">
              <w:rPr>
                <w:rStyle w:val="FontStyle77"/>
                <w:sz w:val="24"/>
                <w:szCs w:val="24"/>
              </w:rPr>
              <w:t>50</w:t>
            </w:r>
          </w:p>
        </w:tc>
      </w:tr>
      <w:tr w:rsidR="008D71B8" w:rsidRPr="00F06CBE" w:rsidTr="00FF7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FF71E1">
            <w:pPr>
              <w:pStyle w:val="Style53"/>
              <w:widowControl/>
              <w:numPr>
                <w:ilvl w:val="0"/>
                <w:numId w:val="40"/>
              </w:numPr>
              <w:tabs>
                <w:tab w:val="left" w:pos="194"/>
              </w:tabs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1E2799">
            <w:pPr>
              <w:pStyle w:val="Style5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            подарочный  пакет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B8" w:rsidRDefault="008D71B8" w:rsidP="001E2799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B8" w:rsidRDefault="008D71B8" w:rsidP="00FF71E1">
            <w:pPr>
              <w:pStyle w:val="Style53"/>
              <w:widowControl/>
              <w:snapToGrid w:val="0"/>
              <w:spacing w:line="25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не более </w:t>
            </w:r>
            <w:r w:rsidR="00FF71E1">
              <w:rPr>
                <w:rStyle w:val="FontStyle77"/>
                <w:sz w:val="24"/>
                <w:szCs w:val="24"/>
              </w:rPr>
              <w:t>1</w:t>
            </w:r>
            <w:r>
              <w:rPr>
                <w:rStyle w:val="FontStyle77"/>
                <w:sz w:val="24"/>
                <w:szCs w:val="24"/>
              </w:rPr>
              <w:t>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B8" w:rsidRDefault="00FF71E1" w:rsidP="00280306">
            <w:pPr>
              <w:pStyle w:val="Style53"/>
              <w:widowControl/>
              <w:snapToGrid w:val="0"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200</w:t>
            </w:r>
          </w:p>
        </w:tc>
      </w:tr>
    </w:tbl>
    <w:p w:rsidR="00DC5516" w:rsidRDefault="00DC5516" w:rsidP="00074486"/>
    <w:p w:rsidR="00194D1C" w:rsidRDefault="00194D1C" w:rsidP="00074486"/>
    <w:p w:rsidR="00194D1C" w:rsidRDefault="0087717B" w:rsidP="00074486">
      <w:pPr>
        <w:rPr>
          <w:sz w:val="28"/>
        </w:rPr>
      </w:pPr>
      <w:r>
        <w:rPr>
          <w:sz w:val="28"/>
        </w:rPr>
        <w:t>Начальник финансового отдела администрации</w:t>
      </w:r>
    </w:p>
    <w:p w:rsidR="0087717B" w:rsidRDefault="0087717B" w:rsidP="00074486">
      <w:pPr>
        <w:rPr>
          <w:sz w:val="28"/>
        </w:rPr>
      </w:pPr>
      <w:r>
        <w:rPr>
          <w:sz w:val="28"/>
        </w:rPr>
        <w:t>Центрального сельского поселения</w:t>
      </w:r>
    </w:p>
    <w:p w:rsidR="0087717B" w:rsidRDefault="0087717B" w:rsidP="0087717B">
      <w:pPr>
        <w:tabs>
          <w:tab w:val="left" w:pos="6684"/>
        </w:tabs>
      </w:pPr>
      <w:r>
        <w:rPr>
          <w:sz w:val="28"/>
        </w:rPr>
        <w:t>Белоглинского района</w:t>
      </w:r>
      <w:r>
        <w:rPr>
          <w:sz w:val="28"/>
        </w:rPr>
        <w:tab/>
        <w:t>Рябченко Л.С.</w:t>
      </w:r>
    </w:p>
    <w:p w:rsidR="00194D1C" w:rsidRDefault="00194D1C" w:rsidP="00074486"/>
    <w:p w:rsidR="00194D1C" w:rsidRDefault="00194D1C" w:rsidP="00074486"/>
    <w:p w:rsidR="00194D1C" w:rsidRDefault="00194D1C" w:rsidP="00074486"/>
    <w:p w:rsidR="0012053C" w:rsidRDefault="0012053C" w:rsidP="00074486">
      <w:pPr>
        <w:sectPr w:rsidR="0012053C" w:rsidSect="00D84B33">
          <w:pgSz w:w="11906" w:h="16838"/>
          <w:pgMar w:top="851" w:right="567" w:bottom="1135" w:left="1701" w:header="709" w:footer="51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5059"/>
      </w:tblGrid>
      <w:tr w:rsidR="00194D1C">
        <w:tc>
          <w:tcPr>
            <w:tcW w:w="4077" w:type="dxa"/>
          </w:tcPr>
          <w:p w:rsidR="00194D1C" w:rsidRDefault="00194D1C" w:rsidP="00933BE9">
            <w:pPr>
              <w:pStyle w:val="Style9"/>
              <w:widowControl/>
              <w:snapToGrid w:val="0"/>
              <w:spacing w:line="240" w:lineRule="auto"/>
            </w:pPr>
          </w:p>
        </w:tc>
        <w:tc>
          <w:tcPr>
            <w:tcW w:w="426" w:type="dxa"/>
          </w:tcPr>
          <w:p w:rsidR="00194D1C" w:rsidRDefault="00194D1C" w:rsidP="00933BE9">
            <w:pPr>
              <w:pStyle w:val="Style9"/>
              <w:widowControl/>
              <w:snapToGrid w:val="0"/>
              <w:spacing w:line="240" w:lineRule="auto"/>
            </w:pPr>
          </w:p>
        </w:tc>
        <w:tc>
          <w:tcPr>
            <w:tcW w:w="5059" w:type="dxa"/>
          </w:tcPr>
          <w:p w:rsidR="00194D1C" w:rsidRDefault="00194D1C" w:rsidP="00933BE9">
            <w:pPr>
              <w:pStyle w:val="Style9"/>
              <w:widowControl/>
              <w:snapToGrid w:val="0"/>
              <w:spacing w:line="240" w:lineRule="auto"/>
              <w:rPr>
                <w:rStyle w:val="FontStyle74"/>
                <w:sz w:val="28"/>
                <w:szCs w:val="28"/>
              </w:rPr>
            </w:pPr>
            <w:r>
              <w:rPr>
                <w:rStyle w:val="FontStyle74"/>
                <w:sz w:val="28"/>
                <w:szCs w:val="28"/>
              </w:rPr>
              <w:t xml:space="preserve">ПРИЛОЖЕНИЕ № </w:t>
            </w:r>
            <w:r w:rsidR="003311F4">
              <w:rPr>
                <w:rStyle w:val="FontStyle74"/>
                <w:sz w:val="28"/>
                <w:szCs w:val="28"/>
              </w:rPr>
              <w:t>9</w:t>
            </w:r>
          </w:p>
          <w:p w:rsidR="00F3389F" w:rsidRPr="00084A61" w:rsidRDefault="00F3389F" w:rsidP="00F3389F">
            <w:pPr>
              <w:pStyle w:val="Style9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к нормативным затратам на </w:t>
            </w:r>
          </w:p>
          <w:p w:rsidR="00F3389F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обеспечение функций </w:t>
            </w:r>
            <w:proofErr w:type="gramStart"/>
            <w:r w:rsidRPr="00084A61">
              <w:rPr>
                <w:rStyle w:val="FontStyle74"/>
                <w:spacing w:val="-8"/>
                <w:sz w:val="28"/>
                <w:szCs w:val="28"/>
              </w:rPr>
              <w:t>администрации</w:t>
            </w:r>
            <w:r w:rsidRPr="00084A61">
              <w:rPr>
                <w:rStyle w:val="FontStyle74"/>
                <w:spacing w:val="-8"/>
              </w:rPr>
              <w:t xml:space="preserve"> </w:t>
            </w: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 </w:t>
            </w:r>
            <w:r w:rsidR="0087717B" w:rsidRPr="0087717B">
              <w:rPr>
                <w:rStyle w:val="FontStyle73"/>
                <w:b w:val="0"/>
                <w:spacing w:val="-8"/>
                <w:sz w:val="28"/>
                <w:szCs w:val="28"/>
              </w:rPr>
              <w:t>Центрального</w:t>
            </w:r>
            <w:proofErr w:type="gramEnd"/>
            <w:r w:rsidR="0087717B" w:rsidRPr="0087717B">
              <w:rPr>
                <w:rStyle w:val="FontStyle73"/>
                <w:b w:val="0"/>
                <w:spacing w:val="-8"/>
                <w:sz w:val="28"/>
                <w:szCs w:val="28"/>
              </w:rPr>
              <w:t xml:space="preserve"> сельского поселения Белоглинского района</w:t>
            </w: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 и подведомственных </w:t>
            </w:r>
            <w:r>
              <w:rPr>
                <w:rStyle w:val="FontStyle74"/>
                <w:spacing w:val="-8"/>
                <w:sz w:val="28"/>
                <w:szCs w:val="28"/>
              </w:rPr>
              <w:t>ей</w:t>
            </w:r>
          </w:p>
          <w:p w:rsidR="00F3389F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муниципальных казенных </w:t>
            </w:r>
          </w:p>
          <w:p w:rsidR="00194D1C" w:rsidRDefault="00F3389F" w:rsidP="00F3389F">
            <w:pPr>
              <w:pStyle w:val="Style5"/>
              <w:widowControl/>
              <w:spacing w:line="240" w:lineRule="auto"/>
              <w:ind w:left="-391"/>
              <w:rPr>
                <w:rStyle w:val="FontStyle74"/>
                <w:sz w:val="28"/>
                <w:szCs w:val="28"/>
              </w:rPr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>учреждений</w:t>
            </w:r>
          </w:p>
          <w:p w:rsidR="00194D1C" w:rsidRDefault="00194D1C" w:rsidP="00933BE9">
            <w:pPr>
              <w:pStyle w:val="Style9"/>
              <w:widowControl/>
              <w:spacing w:line="240" w:lineRule="auto"/>
            </w:pPr>
          </w:p>
        </w:tc>
      </w:tr>
    </w:tbl>
    <w:p w:rsidR="00194D1C" w:rsidRDefault="00194D1C" w:rsidP="00194D1C">
      <w:pPr>
        <w:pStyle w:val="Style9"/>
        <w:widowControl/>
        <w:spacing w:line="240" w:lineRule="exact"/>
        <w:ind w:left="835"/>
      </w:pPr>
    </w:p>
    <w:p w:rsidR="00194D1C" w:rsidRPr="00194D1C" w:rsidRDefault="00194D1C" w:rsidP="00194D1C">
      <w:pPr>
        <w:pStyle w:val="Style9"/>
        <w:widowControl/>
        <w:spacing w:before="77" w:line="322" w:lineRule="exact"/>
        <w:ind w:left="835"/>
        <w:rPr>
          <w:rStyle w:val="FontStyle74"/>
          <w:b/>
          <w:sz w:val="28"/>
          <w:szCs w:val="28"/>
        </w:rPr>
      </w:pPr>
      <w:r w:rsidRPr="00194D1C">
        <w:rPr>
          <w:rStyle w:val="FontStyle74"/>
          <w:b/>
          <w:sz w:val="28"/>
          <w:szCs w:val="28"/>
        </w:rPr>
        <w:t xml:space="preserve">НОРМАТИВЫ </w:t>
      </w:r>
    </w:p>
    <w:p w:rsidR="00194D1C" w:rsidRPr="00194D1C" w:rsidRDefault="00194D1C" w:rsidP="0087717B">
      <w:pPr>
        <w:pStyle w:val="Style5"/>
        <w:widowControl/>
        <w:spacing w:line="240" w:lineRule="auto"/>
        <w:rPr>
          <w:rStyle w:val="FontStyle74"/>
          <w:b/>
          <w:sz w:val="28"/>
          <w:szCs w:val="28"/>
        </w:rPr>
      </w:pPr>
      <w:r w:rsidRPr="00194D1C">
        <w:rPr>
          <w:rStyle w:val="FontStyle74"/>
          <w:b/>
          <w:sz w:val="28"/>
          <w:szCs w:val="28"/>
        </w:rPr>
        <w:t xml:space="preserve">обеспечения функций администрации </w:t>
      </w:r>
      <w:r w:rsidR="0087717B" w:rsidRPr="0087717B">
        <w:rPr>
          <w:rStyle w:val="FontStyle74"/>
          <w:b/>
          <w:sz w:val="28"/>
          <w:szCs w:val="28"/>
        </w:rPr>
        <w:t>Центрального сельского поселения Белоглинского района</w:t>
      </w:r>
      <w:r w:rsidR="00FB0AF7">
        <w:rPr>
          <w:rStyle w:val="FontStyle74"/>
          <w:b/>
          <w:sz w:val="28"/>
          <w:szCs w:val="28"/>
        </w:rPr>
        <w:t xml:space="preserve"> и </w:t>
      </w:r>
      <w:r w:rsidRPr="00194D1C">
        <w:rPr>
          <w:rStyle w:val="FontStyle74"/>
          <w:b/>
          <w:sz w:val="28"/>
          <w:szCs w:val="28"/>
        </w:rPr>
        <w:t>подведомственных ей муниципальных казенных учреждений, применяемые при расчете нормативных затрат на приобретение служебного легкового автотранспорта</w:t>
      </w:r>
    </w:p>
    <w:p w:rsidR="00194D1C" w:rsidRDefault="00194D1C" w:rsidP="00194D1C">
      <w:pPr>
        <w:widowControl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2800"/>
        <w:gridCol w:w="3260"/>
        <w:gridCol w:w="2652"/>
      </w:tblGrid>
      <w:tr w:rsidR="00194D1C" w:rsidRPr="00194D1C" w:rsidTr="00CF34B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D1C" w:rsidRPr="00194D1C" w:rsidRDefault="00194D1C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D1C" w:rsidRPr="00194D1C" w:rsidRDefault="00194D1C" w:rsidP="00933BE9">
            <w:pPr>
              <w:pStyle w:val="Style43"/>
              <w:widowControl/>
              <w:snapToGrid w:val="0"/>
              <w:spacing w:line="278" w:lineRule="exact"/>
              <w:ind w:left="451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D1C" w:rsidRPr="00194D1C" w:rsidRDefault="00194D1C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Количество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D1C" w:rsidRPr="00194D1C" w:rsidRDefault="00194D1C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Цена и мощность</w:t>
            </w:r>
          </w:p>
        </w:tc>
      </w:tr>
      <w:tr w:rsidR="00194D1C" w:rsidRPr="00194D1C">
        <w:tc>
          <w:tcPr>
            <w:tcW w:w="9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50" w:rsidRDefault="00194D1C" w:rsidP="00D23F50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 xml:space="preserve">Администрация </w:t>
            </w:r>
            <w:r w:rsidR="0087717B" w:rsidRPr="0087717B">
              <w:rPr>
                <w:rStyle w:val="FontStyle77"/>
                <w:sz w:val="24"/>
                <w:szCs w:val="24"/>
              </w:rPr>
              <w:t>Центрального сельского поселения Белоглинского района</w:t>
            </w:r>
            <w:r w:rsidRPr="00194D1C">
              <w:rPr>
                <w:rStyle w:val="FontStyle77"/>
                <w:sz w:val="24"/>
                <w:szCs w:val="24"/>
              </w:rPr>
              <w:t xml:space="preserve">, </w:t>
            </w:r>
          </w:p>
          <w:p w:rsidR="00D23F50" w:rsidRPr="00194D1C" w:rsidRDefault="00194D1C" w:rsidP="00CF34BF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структурные подразделения</w:t>
            </w:r>
          </w:p>
        </w:tc>
      </w:tr>
      <w:tr w:rsidR="00194D1C" w:rsidRPr="00194D1C" w:rsidTr="00CF34B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1C" w:rsidRPr="00194D1C" w:rsidRDefault="00194D1C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1C" w:rsidRPr="00194D1C" w:rsidRDefault="00194D1C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 xml:space="preserve">Служебное транспортное средство с персональным </w:t>
            </w:r>
          </w:p>
          <w:p w:rsidR="00194D1C" w:rsidRPr="00194D1C" w:rsidRDefault="00194D1C" w:rsidP="00933BE9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закреплением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1C" w:rsidRPr="00194D1C" w:rsidRDefault="00194D1C" w:rsidP="00D23F50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 xml:space="preserve">не более 1 единицы в расчете на выборную должность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1C" w:rsidRPr="00194D1C" w:rsidRDefault="00D23F50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2,1</w:t>
            </w:r>
            <w:r w:rsidR="00194D1C" w:rsidRPr="00194D1C">
              <w:rPr>
                <w:rStyle w:val="FontStyle77"/>
                <w:sz w:val="24"/>
                <w:szCs w:val="24"/>
              </w:rPr>
              <w:t xml:space="preserve"> млн. рублей и не более 200 лошадиных сил включительно</w:t>
            </w:r>
          </w:p>
        </w:tc>
      </w:tr>
      <w:tr w:rsidR="00D23F50" w:rsidRPr="00194D1C" w:rsidTr="00CF34B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50" w:rsidRPr="00194D1C" w:rsidRDefault="00D23F50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50" w:rsidRPr="00194D1C" w:rsidRDefault="00D23F50" w:rsidP="00D23F50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 xml:space="preserve">Служебное транспортное средство с персональным </w:t>
            </w:r>
          </w:p>
          <w:p w:rsidR="00D23F50" w:rsidRPr="00194D1C" w:rsidRDefault="00D23F50" w:rsidP="00D23F50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закреплением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F50" w:rsidRPr="00194D1C" w:rsidRDefault="00D23F50" w:rsidP="00D23F50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 xml:space="preserve">не более 1 единицы в расчете на выборную должность и муниципального служащего, относящегося к высшей группе должностей муниципальной службы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50" w:rsidRPr="00194D1C" w:rsidRDefault="00D23F50" w:rsidP="00D23F50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не более 1,5 млн. рублей и не более 200 лошадиных сил включительно</w:t>
            </w:r>
          </w:p>
        </w:tc>
      </w:tr>
      <w:tr w:rsidR="00194D1C" w:rsidRPr="00194D1C" w:rsidTr="00CF34B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1C" w:rsidRPr="00194D1C" w:rsidRDefault="00194D1C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1C" w:rsidRPr="00194D1C" w:rsidRDefault="00194D1C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1C" w:rsidRPr="00194D1C" w:rsidRDefault="00194D1C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не более трехкратного</w:t>
            </w:r>
          </w:p>
          <w:p w:rsidR="00194D1C" w:rsidRPr="00194D1C" w:rsidRDefault="00194D1C" w:rsidP="00933BE9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размера количества транспортных средств с персональным закреплением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1C" w:rsidRPr="00194D1C" w:rsidRDefault="00CF34BF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1,5</w:t>
            </w:r>
            <w:r w:rsidR="00194D1C" w:rsidRPr="00194D1C">
              <w:rPr>
                <w:rStyle w:val="FontStyle77"/>
                <w:sz w:val="24"/>
                <w:szCs w:val="24"/>
              </w:rPr>
              <w:t xml:space="preserve"> млн. рублей и не более 150 лошадиных сил включительно</w:t>
            </w:r>
          </w:p>
        </w:tc>
      </w:tr>
      <w:tr w:rsidR="00194D1C" w:rsidRPr="00194D1C">
        <w:tc>
          <w:tcPr>
            <w:tcW w:w="9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9D" w:rsidRDefault="00194D1C" w:rsidP="00210923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Муниципальные казенные учреждения, подведомственные администрации</w:t>
            </w:r>
          </w:p>
          <w:p w:rsidR="00D23F50" w:rsidRPr="00194D1C" w:rsidRDefault="00210923" w:rsidP="00210923">
            <w:pPr>
              <w:pStyle w:val="Style43"/>
              <w:widowControl/>
              <w:snapToGrid w:val="0"/>
            </w:pPr>
            <w:r w:rsidRPr="00210923">
              <w:rPr>
                <w:rStyle w:val="FontStyle77"/>
                <w:sz w:val="24"/>
                <w:szCs w:val="24"/>
              </w:rPr>
              <w:t>Центрального сельского поселения Белоглинского района</w:t>
            </w:r>
          </w:p>
        </w:tc>
      </w:tr>
      <w:tr w:rsidR="00194D1C" w:rsidRPr="00194D1C" w:rsidTr="00CF34B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1C" w:rsidRPr="008F089D" w:rsidRDefault="00CF34BF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1C" w:rsidRPr="008F089D" w:rsidRDefault="00194D1C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8F089D">
              <w:rPr>
                <w:rStyle w:val="FontStyle77"/>
                <w:sz w:val="24"/>
                <w:szCs w:val="24"/>
              </w:rPr>
              <w:t>Служебное транспортное средство без персонального закрепления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1C" w:rsidRPr="008F089D" w:rsidRDefault="00CF34BF" w:rsidP="00CF34BF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 xml:space="preserve">не более 1 единицы в расчете на </w:t>
            </w:r>
            <w:r>
              <w:rPr>
                <w:rStyle w:val="FontStyle77"/>
                <w:sz w:val="24"/>
                <w:szCs w:val="24"/>
              </w:rPr>
              <w:t>руководителя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1C" w:rsidRPr="008F089D" w:rsidRDefault="00A154A4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194D1C">
              <w:rPr>
                <w:rStyle w:val="FontStyle77"/>
                <w:sz w:val="24"/>
                <w:szCs w:val="24"/>
              </w:rPr>
              <w:t>не более 1,5 млн. рублей и не более 200 лошадиных сил включительно</w:t>
            </w:r>
          </w:p>
        </w:tc>
      </w:tr>
      <w:tr w:rsidR="00194D1C" w:rsidRPr="00194D1C" w:rsidTr="00CF34B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1C" w:rsidRPr="00194D1C" w:rsidRDefault="00CF34BF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1C" w:rsidRPr="000C3065" w:rsidRDefault="00194D1C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C3065">
              <w:rPr>
                <w:rStyle w:val="FontStyle77"/>
                <w:sz w:val="24"/>
                <w:szCs w:val="24"/>
              </w:rPr>
              <w:t>Служебное транспортное средство (грузопассажирский фургон, микроавтобус с количеством мест более 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1C" w:rsidRPr="000C3065" w:rsidRDefault="00194D1C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C3065">
              <w:rPr>
                <w:rStyle w:val="FontStyle77"/>
                <w:sz w:val="24"/>
                <w:szCs w:val="24"/>
              </w:rPr>
              <w:t>не более 1 единицы в расчете на 100 единиц предельной численности работников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1C" w:rsidRPr="000C3065" w:rsidRDefault="00194D1C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C3065">
              <w:rPr>
                <w:rStyle w:val="FontStyle77"/>
                <w:sz w:val="24"/>
                <w:szCs w:val="24"/>
              </w:rPr>
              <w:t>не более 1,5 млн. рублей и не более 150 лошадиных сил</w:t>
            </w:r>
          </w:p>
        </w:tc>
      </w:tr>
      <w:tr w:rsidR="00194D1C" w:rsidRPr="00194D1C" w:rsidTr="00CF34B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1C" w:rsidRPr="00194D1C" w:rsidRDefault="00CF34BF" w:rsidP="00933BE9">
            <w:pPr>
              <w:pStyle w:val="Style43"/>
              <w:widowControl/>
              <w:snapToGrid w:val="0"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1C" w:rsidRPr="000C3065" w:rsidRDefault="00A154A4" w:rsidP="00933BE9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A154A4">
              <w:t xml:space="preserve">Средства автотранспортные для </w:t>
            </w:r>
            <w:r w:rsidRPr="00A154A4">
              <w:lastRenderedPageBreak/>
              <w:t>перевозки 10 или более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4" w:rsidRDefault="00194D1C" w:rsidP="00A154A4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C3065">
              <w:rPr>
                <w:rStyle w:val="FontStyle77"/>
                <w:sz w:val="24"/>
                <w:szCs w:val="24"/>
              </w:rPr>
              <w:lastRenderedPageBreak/>
              <w:t xml:space="preserve">не более 1 единицы </w:t>
            </w:r>
          </w:p>
          <w:p w:rsidR="00194D1C" w:rsidRPr="000C3065" w:rsidRDefault="00A154A4" w:rsidP="00A154A4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на учреждение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4" w:rsidRDefault="00CD5B3A" w:rsidP="00A154A4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не более 4,0</w:t>
            </w:r>
            <w:r w:rsidR="00194D1C" w:rsidRPr="000C3065">
              <w:rPr>
                <w:rStyle w:val="FontStyle77"/>
                <w:sz w:val="24"/>
                <w:szCs w:val="24"/>
              </w:rPr>
              <w:t xml:space="preserve"> млн. рублей и не более </w:t>
            </w:r>
            <w:r>
              <w:rPr>
                <w:rStyle w:val="FontStyle77"/>
                <w:sz w:val="24"/>
                <w:szCs w:val="24"/>
              </w:rPr>
              <w:t>150</w:t>
            </w:r>
          </w:p>
          <w:p w:rsidR="00194D1C" w:rsidRPr="000C3065" w:rsidRDefault="00194D1C" w:rsidP="00A154A4">
            <w:pPr>
              <w:pStyle w:val="Style43"/>
              <w:widowControl/>
              <w:snapToGrid w:val="0"/>
              <w:spacing w:line="274" w:lineRule="exact"/>
              <w:rPr>
                <w:rStyle w:val="FontStyle77"/>
                <w:sz w:val="24"/>
                <w:szCs w:val="24"/>
              </w:rPr>
            </w:pPr>
            <w:r w:rsidRPr="000C3065">
              <w:rPr>
                <w:rStyle w:val="FontStyle77"/>
                <w:sz w:val="24"/>
                <w:szCs w:val="24"/>
              </w:rPr>
              <w:t xml:space="preserve"> лошадиных сил</w:t>
            </w:r>
          </w:p>
        </w:tc>
      </w:tr>
    </w:tbl>
    <w:p w:rsidR="00194D1C" w:rsidRPr="00194D1C" w:rsidRDefault="00194D1C" w:rsidP="00194D1C">
      <w:pPr>
        <w:pStyle w:val="Style49"/>
        <w:widowControl/>
        <w:spacing w:line="240" w:lineRule="exact"/>
        <w:ind w:firstLine="739"/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428"/>
        <w:gridCol w:w="1100"/>
        <w:gridCol w:w="459"/>
      </w:tblGrid>
      <w:tr w:rsidR="00F46418" w:rsidTr="00D84B33">
        <w:tc>
          <w:tcPr>
            <w:tcW w:w="89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418" w:rsidRPr="00D84B33" w:rsidRDefault="00F46418" w:rsidP="000E247C">
            <w:pPr>
              <w:tabs>
                <w:tab w:val="left" w:pos="5068"/>
                <w:tab w:val="left" w:pos="5404"/>
              </w:tabs>
              <w:rPr>
                <w:sz w:val="28"/>
                <w:szCs w:val="28"/>
              </w:rPr>
            </w:pPr>
          </w:p>
          <w:p w:rsidR="0087717B" w:rsidRPr="00D84B33" w:rsidRDefault="0087717B" w:rsidP="0087717B">
            <w:pPr>
              <w:tabs>
                <w:tab w:val="left" w:pos="5068"/>
                <w:tab w:val="left" w:pos="5404"/>
              </w:tabs>
              <w:rPr>
                <w:sz w:val="28"/>
                <w:szCs w:val="28"/>
              </w:rPr>
            </w:pPr>
            <w:r w:rsidRPr="00D84B33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87717B" w:rsidRPr="00D84B33" w:rsidRDefault="0087717B" w:rsidP="0087717B">
            <w:pPr>
              <w:tabs>
                <w:tab w:val="left" w:pos="5068"/>
                <w:tab w:val="left" w:pos="5404"/>
              </w:tabs>
              <w:rPr>
                <w:sz w:val="28"/>
                <w:szCs w:val="28"/>
              </w:rPr>
            </w:pPr>
            <w:r w:rsidRPr="00D84B33">
              <w:rPr>
                <w:sz w:val="28"/>
                <w:szCs w:val="28"/>
              </w:rPr>
              <w:t>Центрального сельского поселения</w:t>
            </w:r>
          </w:p>
          <w:p w:rsidR="0087717B" w:rsidRPr="00D84B33" w:rsidRDefault="0087717B" w:rsidP="0087717B">
            <w:pPr>
              <w:tabs>
                <w:tab w:val="left" w:pos="5068"/>
                <w:tab w:val="left" w:pos="5404"/>
              </w:tabs>
              <w:ind w:right="-459"/>
              <w:rPr>
                <w:sz w:val="28"/>
                <w:szCs w:val="28"/>
              </w:rPr>
            </w:pPr>
            <w:r w:rsidRPr="00D84B33">
              <w:rPr>
                <w:sz w:val="28"/>
                <w:szCs w:val="28"/>
              </w:rPr>
              <w:t>Белоглинского района</w:t>
            </w:r>
            <w:r w:rsidRPr="00D84B33">
              <w:rPr>
                <w:sz w:val="28"/>
                <w:szCs w:val="28"/>
              </w:rPr>
              <w:tab/>
              <w:t xml:space="preserve">                        Рябченко Л.С.</w:t>
            </w:r>
          </w:p>
          <w:p w:rsidR="0087717B" w:rsidRPr="00D84B33" w:rsidRDefault="0087717B" w:rsidP="000E247C">
            <w:pPr>
              <w:tabs>
                <w:tab w:val="left" w:pos="5068"/>
                <w:tab w:val="left" w:pos="5404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735" w:rsidRDefault="005E4735" w:rsidP="000E247C"/>
        </w:tc>
      </w:tr>
      <w:tr w:rsidR="004C1A6C" w:rsidTr="00D84B33">
        <w:tblPrEx>
          <w:tblLook w:val="01E0" w:firstRow="1" w:lastRow="1" w:firstColumn="1" w:lastColumn="1" w:noHBand="0" w:noVBand="0"/>
        </w:tblPrEx>
        <w:trPr>
          <w:gridAfter w:val="1"/>
          <w:wAfter w:w="459" w:type="dxa"/>
        </w:trPr>
        <w:tc>
          <w:tcPr>
            <w:tcW w:w="4077" w:type="dxa"/>
          </w:tcPr>
          <w:p w:rsidR="004C1A6C" w:rsidRDefault="004C1A6C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</w:rPr>
            </w:pPr>
          </w:p>
          <w:p w:rsidR="005E4735" w:rsidRDefault="005E4735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</w:rPr>
            </w:pPr>
          </w:p>
        </w:tc>
        <w:tc>
          <w:tcPr>
            <w:tcW w:w="426" w:type="dxa"/>
          </w:tcPr>
          <w:p w:rsidR="004C1A6C" w:rsidRDefault="004C1A6C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</w:rPr>
            </w:pPr>
          </w:p>
        </w:tc>
        <w:tc>
          <w:tcPr>
            <w:tcW w:w="5528" w:type="dxa"/>
            <w:gridSpan w:val="2"/>
          </w:tcPr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D84B33" w:rsidRDefault="00D84B33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4C1A6C" w:rsidRPr="00E858D3" w:rsidRDefault="004C1A6C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  <w:r w:rsidRPr="00E858D3">
              <w:rPr>
                <w:rStyle w:val="FontStyle74"/>
                <w:sz w:val="28"/>
                <w:szCs w:val="28"/>
              </w:rPr>
              <w:lastRenderedPageBreak/>
              <w:t>ПРИЛОЖЕНИЕ № 1</w:t>
            </w:r>
            <w:r w:rsidR="003311F4" w:rsidRPr="00E858D3">
              <w:rPr>
                <w:rStyle w:val="FontStyle74"/>
                <w:sz w:val="28"/>
                <w:szCs w:val="28"/>
              </w:rPr>
              <w:t>0</w:t>
            </w:r>
          </w:p>
          <w:p w:rsidR="00F3389F" w:rsidRPr="00084A61" w:rsidRDefault="00F3389F" w:rsidP="00F3389F">
            <w:pPr>
              <w:pStyle w:val="Style9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к нормативным затратам на </w:t>
            </w:r>
          </w:p>
          <w:p w:rsidR="00F3389F" w:rsidRDefault="00F3389F" w:rsidP="0087717B">
            <w:pPr>
              <w:pStyle w:val="Style5"/>
              <w:widowControl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>обеспечение функций администрации</w:t>
            </w:r>
            <w:r w:rsidRPr="00084A61">
              <w:rPr>
                <w:rStyle w:val="FontStyle74"/>
                <w:spacing w:val="-8"/>
              </w:rPr>
              <w:t xml:space="preserve"> </w:t>
            </w:r>
            <w:r w:rsidR="0087717B">
              <w:rPr>
                <w:rStyle w:val="FontStyle74"/>
                <w:spacing w:val="-8"/>
              </w:rPr>
              <w:t xml:space="preserve">                   </w:t>
            </w: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 </w:t>
            </w:r>
            <w:r w:rsidR="0087717B" w:rsidRPr="0087717B">
              <w:rPr>
                <w:bCs/>
                <w:spacing w:val="-8"/>
                <w:sz w:val="28"/>
                <w:szCs w:val="28"/>
              </w:rPr>
              <w:t>Центрального сельского поселения</w:t>
            </w:r>
            <w:r w:rsidR="0087717B">
              <w:rPr>
                <w:bCs/>
                <w:spacing w:val="-8"/>
                <w:sz w:val="28"/>
                <w:szCs w:val="28"/>
              </w:rPr>
              <w:t xml:space="preserve">                    </w:t>
            </w:r>
            <w:r w:rsidR="0087717B" w:rsidRPr="0087717B">
              <w:rPr>
                <w:bCs/>
                <w:spacing w:val="-8"/>
                <w:sz w:val="28"/>
                <w:szCs w:val="28"/>
              </w:rPr>
              <w:t>Белоглинского района</w:t>
            </w: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 и</w:t>
            </w:r>
            <w:r w:rsidR="0087717B">
              <w:rPr>
                <w:rStyle w:val="FontStyle74"/>
                <w:spacing w:val="-8"/>
                <w:sz w:val="28"/>
                <w:szCs w:val="28"/>
              </w:rPr>
              <w:t xml:space="preserve"> </w:t>
            </w: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подведомственных </w:t>
            </w:r>
            <w:r>
              <w:rPr>
                <w:rStyle w:val="FontStyle74"/>
                <w:spacing w:val="-8"/>
                <w:sz w:val="28"/>
                <w:szCs w:val="28"/>
              </w:rPr>
              <w:t>ей</w:t>
            </w:r>
          </w:p>
          <w:p w:rsidR="00F3389F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муниципальных казенных </w:t>
            </w:r>
          </w:p>
          <w:p w:rsidR="004C1A6C" w:rsidRPr="00E858D3" w:rsidRDefault="00F3389F" w:rsidP="00F3389F">
            <w:pPr>
              <w:pStyle w:val="Style5"/>
              <w:widowControl/>
              <w:autoSpaceDN w:val="0"/>
              <w:adjustRightInd w:val="0"/>
              <w:spacing w:line="240" w:lineRule="auto"/>
              <w:ind w:left="-391"/>
              <w:rPr>
                <w:rStyle w:val="FontStyle74"/>
                <w:sz w:val="28"/>
                <w:szCs w:val="28"/>
              </w:rPr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>учреждений</w:t>
            </w:r>
          </w:p>
          <w:p w:rsidR="004C1A6C" w:rsidRDefault="004C1A6C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</w:rPr>
            </w:pPr>
          </w:p>
        </w:tc>
      </w:tr>
    </w:tbl>
    <w:p w:rsidR="004C1A6C" w:rsidRPr="00B3678A" w:rsidRDefault="004C1A6C" w:rsidP="004C1A6C">
      <w:pPr>
        <w:pStyle w:val="Style9"/>
        <w:widowControl/>
        <w:spacing w:before="34" w:line="322" w:lineRule="exact"/>
        <w:ind w:left="974"/>
        <w:rPr>
          <w:rStyle w:val="FontStyle74"/>
          <w:b/>
          <w:sz w:val="28"/>
          <w:szCs w:val="28"/>
        </w:rPr>
      </w:pPr>
      <w:r w:rsidRPr="00B3678A">
        <w:rPr>
          <w:rStyle w:val="FontStyle74"/>
          <w:b/>
          <w:sz w:val="28"/>
          <w:szCs w:val="28"/>
        </w:rPr>
        <w:lastRenderedPageBreak/>
        <w:t xml:space="preserve">НОРМАТИВЫ </w:t>
      </w:r>
    </w:p>
    <w:p w:rsidR="004C1A6C" w:rsidRPr="00B3678A" w:rsidRDefault="00B7589F" w:rsidP="0087717B">
      <w:pPr>
        <w:pStyle w:val="Style5"/>
        <w:widowControl/>
        <w:spacing w:line="240" w:lineRule="auto"/>
        <w:rPr>
          <w:rStyle w:val="FontStyle73"/>
          <w:spacing w:val="-8"/>
          <w:sz w:val="28"/>
          <w:szCs w:val="28"/>
        </w:rPr>
      </w:pPr>
      <w:r>
        <w:rPr>
          <w:b/>
          <w:noProof/>
          <w:spacing w:val="-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1854200</wp:posOffset>
                </wp:positionV>
                <wp:extent cx="495300" cy="455930"/>
                <wp:effectExtent l="0" t="0" r="3810" b="0"/>
                <wp:wrapNone/>
                <wp:docPr id="3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CAC" w:rsidRPr="0012053C" w:rsidRDefault="00A24CAC" w:rsidP="00877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32" o:spid="_x0000_s1038" type="#_x0000_t202" style="position:absolute;left:0;text-align:left;margin-left:192.9pt;margin-top:146pt;width:39pt;height:35.9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" stroked="f">
                <v:textbox>
                  <w:txbxContent>
                    <w:p w:rsidR="00A24CAC" w:rsidRPr="0012053C" w:rsidRDefault="00A24CAC" w:rsidP="0087717B"/>
                  </w:txbxContent>
                </v:textbox>
              </v:shape>
            </w:pict>
          </mc:Fallback>
        </mc:AlternateContent>
      </w:r>
      <w:r w:rsidR="004C1A6C" w:rsidRPr="00B3678A">
        <w:rPr>
          <w:rStyle w:val="FontStyle74"/>
          <w:b/>
          <w:spacing w:val="-8"/>
          <w:sz w:val="28"/>
          <w:szCs w:val="28"/>
        </w:rPr>
        <w:t xml:space="preserve">обеспечения функций администрации </w:t>
      </w:r>
      <w:r w:rsidR="0087717B" w:rsidRPr="0087717B">
        <w:rPr>
          <w:rStyle w:val="FontStyle73"/>
          <w:spacing w:val="-8"/>
          <w:sz w:val="28"/>
          <w:szCs w:val="28"/>
        </w:rPr>
        <w:t>Центрального сельского поселения                    Белоглинского района</w:t>
      </w:r>
      <w:r w:rsidR="004C1A6C" w:rsidRPr="00B3678A">
        <w:rPr>
          <w:rStyle w:val="FontStyle73"/>
          <w:spacing w:val="-8"/>
          <w:sz w:val="28"/>
          <w:szCs w:val="28"/>
        </w:rPr>
        <w:t xml:space="preserve"> администрации и </w:t>
      </w:r>
    </w:p>
    <w:p w:rsidR="004C1A6C" w:rsidRPr="00B3678A" w:rsidRDefault="004C1A6C" w:rsidP="004C1A6C">
      <w:pPr>
        <w:pStyle w:val="Style5"/>
        <w:widowControl/>
        <w:spacing w:line="240" w:lineRule="auto"/>
        <w:rPr>
          <w:rStyle w:val="FontStyle74"/>
          <w:b/>
          <w:spacing w:val="-30"/>
          <w:sz w:val="28"/>
          <w:szCs w:val="28"/>
          <w:vertAlign w:val="superscript"/>
        </w:rPr>
      </w:pPr>
      <w:r w:rsidRPr="00B3678A">
        <w:rPr>
          <w:rStyle w:val="FontStyle73"/>
          <w:spacing w:val="-8"/>
          <w:sz w:val="28"/>
          <w:szCs w:val="28"/>
        </w:rPr>
        <w:t xml:space="preserve">подведомственных муниципальных казённых учреждений, </w:t>
      </w:r>
      <w:r w:rsidRPr="00B3678A">
        <w:rPr>
          <w:rStyle w:val="FontStyle74"/>
          <w:b/>
          <w:sz w:val="28"/>
          <w:szCs w:val="28"/>
        </w:rPr>
        <w:t xml:space="preserve">применяемые при расчете нормативных затрат на приобретение мебели и отдельных материально-техническими средств </w:t>
      </w:r>
      <w:r w:rsidR="00FB2C34">
        <w:rPr>
          <w:rStyle w:val="FontStyle74"/>
          <w:b/>
          <w:spacing w:val="-30"/>
          <w:sz w:val="28"/>
          <w:szCs w:val="28"/>
          <w:vertAlign w:val="superscript"/>
        </w:rPr>
        <w:t>1)</w:t>
      </w:r>
    </w:p>
    <w:p w:rsidR="004C1A6C" w:rsidRPr="00B3678A" w:rsidRDefault="004C1A6C" w:rsidP="004C1A6C">
      <w:pPr>
        <w:widowControl/>
        <w:spacing w:after="206" w:line="1" w:lineRule="exact"/>
        <w:rPr>
          <w:b/>
          <w:sz w:val="28"/>
          <w:szCs w:val="28"/>
        </w:rPr>
      </w:pPr>
    </w:p>
    <w:tbl>
      <w:tblPr>
        <w:tblW w:w="10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0"/>
        <w:gridCol w:w="2946"/>
        <w:gridCol w:w="142"/>
        <w:gridCol w:w="1276"/>
        <w:gridCol w:w="709"/>
        <w:gridCol w:w="1276"/>
        <w:gridCol w:w="378"/>
        <w:gridCol w:w="2472"/>
        <w:gridCol w:w="654"/>
      </w:tblGrid>
      <w:tr w:rsidR="009E0E23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0E23" w:rsidRPr="00B3678A" w:rsidRDefault="009E0E23" w:rsidP="00BF4FF7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№ п/п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0E23" w:rsidRPr="00B3678A" w:rsidRDefault="009E0E23" w:rsidP="009E0E23">
            <w:pPr>
              <w:pStyle w:val="Style43"/>
              <w:widowControl/>
              <w:spacing w:line="240" w:lineRule="auto"/>
              <w:ind w:left="907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0E23" w:rsidRPr="00B3678A" w:rsidRDefault="009E0E23" w:rsidP="009E0E23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Кол-во (шт.)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0E23" w:rsidRPr="00B3678A" w:rsidRDefault="009E0E23" w:rsidP="009E0E23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 xml:space="preserve">Сроки </w:t>
            </w:r>
            <w:proofErr w:type="spellStart"/>
            <w:r w:rsidRPr="00B3678A">
              <w:rPr>
                <w:rStyle w:val="FontStyle77"/>
                <w:sz w:val="24"/>
                <w:szCs w:val="24"/>
              </w:rPr>
              <w:t>эксплуа</w:t>
            </w:r>
            <w:proofErr w:type="spellEnd"/>
            <w:r w:rsidRPr="00B3678A">
              <w:rPr>
                <w:rStyle w:val="FontStyle77"/>
                <w:sz w:val="24"/>
                <w:szCs w:val="24"/>
              </w:rPr>
              <w:t xml:space="preserve"> </w:t>
            </w:r>
            <w:proofErr w:type="spellStart"/>
            <w:r w:rsidRPr="00B3678A">
              <w:rPr>
                <w:rStyle w:val="FontStyle77"/>
                <w:sz w:val="24"/>
                <w:szCs w:val="24"/>
              </w:rPr>
              <w:t>тации</w:t>
            </w:r>
            <w:proofErr w:type="spellEnd"/>
            <w:r w:rsidRPr="00B3678A">
              <w:rPr>
                <w:rStyle w:val="FontStyle77"/>
                <w:sz w:val="24"/>
                <w:szCs w:val="24"/>
              </w:rPr>
              <w:t xml:space="preserve"> в</w:t>
            </w:r>
          </w:p>
          <w:p w:rsidR="009E0E23" w:rsidRPr="00B3678A" w:rsidRDefault="009E0E23" w:rsidP="009E0E23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годах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0E23" w:rsidRPr="00B3678A" w:rsidRDefault="009E0E23" w:rsidP="009E0E23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Цена приобретения, не более (тыс.</w:t>
            </w:r>
          </w:p>
          <w:p w:rsidR="009E0E23" w:rsidRPr="00B3678A" w:rsidRDefault="009E0E23" w:rsidP="009E0E23">
            <w:pPr>
              <w:pStyle w:val="Style43"/>
              <w:spacing w:line="26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руб. за 1 единицу)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0E23" w:rsidRPr="00B3678A" w:rsidRDefault="009E0E23" w:rsidP="009E0E23">
            <w:pPr>
              <w:pStyle w:val="Style43"/>
              <w:widowControl/>
              <w:tabs>
                <w:tab w:val="left" w:pos="3038"/>
              </w:tabs>
              <w:spacing w:line="274" w:lineRule="exact"/>
              <w:ind w:right="-40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Предельные, возможные зна</w:t>
            </w:r>
            <w:r>
              <w:rPr>
                <w:rStyle w:val="FontStyle77"/>
                <w:sz w:val="24"/>
                <w:szCs w:val="24"/>
              </w:rPr>
              <w:t xml:space="preserve">чения </w:t>
            </w:r>
            <w:r w:rsidRPr="00B3678A">
              <w:rPr>
                <w:rStyle w:val="FontStyle77"/>
                <w:sz w:val="24"/>
                <w:szCs w:val="24"/>
              </w:rPr>
              <w:t>(материалы)</w:t>
            </w:r>
          </w:p>
        </w:tc>
      </w:tr>
      <w:tr w:rsidR="009E0E23" w:rsidRPr="00B3678A" w:rsidTr="00D84B33">
        <w:trPr>
          <w:gridAfter w:val="1"/>
          <w:wAfter w:w="654" w:type="dxa"/>
          <w:trHeight w:val="338"/>
        </w:trPr>
        <w:tc>
          <w:tcPr>
            <w:tcW w:w="4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E23" w:rsidRPr="00B3678A" w:rsidRDefault="009E0E23" w:rsidP="00BF4FF7">
            <w:pPr>
              <w:widowControl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23" w:rsidRPr="00B3678A" w:rsidRDefault="009E0E23" w:rsidP="00BF4FF7">
            <w:pPr>
              <w:pStyle w:val="Style45"/>
              <w:widowControl/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E23" w:rsidRPr="00B3678A" w:rsidRDefault="009E0E23" w:rsidP="00BF4FF7">
            <w:pPr>
              <w:pStyle w:val="Style45"/>
              <w:widowControl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E23" w:rsidRPr="00B3678A" w:rsidRDefault="009E0E23" w:rsidP="00BF4FF7">
            <w:pPr>
              <w:pStyle w:val="Style45"/>
              <w:widowControl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23" w:rsidRPr="00B3678A" w:rsidRDefault="009E0E23" w:rsidP="00F02217">
            <w:pPr>
              <w:pStyle w:val="Style43"/>
              <w:widowControl/>
              <w:spacing w:line="264" w:lineRule="exact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23" w:rsidRPr="00B3678A" w:rsidRDefault="009E0E23" w:rsidP="00BF4FF7">
            <w:pPr>
              <w:pStyle w:val="Style43"/>
              <w:widowControl/>
              <w:spacing w:line="240" w:lineRule="auto"/>
              <w:ind w:left="437"/>
              <w:jc w:val="left"/>
              <w:rPr>
                <w:rStyle w:val="FontStyle77"/>
                <w:sz w:val="24"/>
                <w:szCs w:val="24"/>
              </w:rPr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160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1008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6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9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F02217" w:rsidRDefault="00BD1FBB" w:rsidP="0087717B">
            <w:pPr>
              <w:pStyle w:val="Style43"/>
              <w:widowControl/>
              <w:spacing w:line="240" w:lineRule="auto"/>
              <w:rPr>
                <w:rStyle w:val="FontStyle77"/>
                <w:b/>
                <w:sz w:val="24"/>
                <w:szCs w:val="24"/>
              </w:rPr>
            </w:pPr>
            <w:r w:rsidRPr="00F02217">
              <w:rPr>
                <w:rStyle w:val="FontStyle77"/>
                <w:b/>
                <w:sz w:val="24"/>
                <w:szCs w:val="24"/>
              </w:rPr>
              <w:t xml:space="preserve">Администрация </w:t>
            </w:r>
            <w:r w:rsidR="0087717B" w:rsidRPr="0087717B">
              <w:rPr>
                <w:rStyle w:val="FontStyle77"/>
                <w:b/>
                <w:sz w:val="24"/>
                <w:szCs w:val="24"/>
              </w:rPr>
              <w:t>Центрального сельского поселения Белоглинского района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1.</w:t>
            </w:r>
          </w:p>
        </w:tc>
        <w:tc>
          <w:tcPr>
            <w:tcW w:w="919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1FBB" w:rsidRPr="00B3678A" w:rsidRDefault="00BD1FBB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Кабинет главы</w:t>
            </w:r>
            <w:r w:rsidR="00504316">
              <w:rPr>
                <w:rStyle w:val="FontStyle77"/>
                <w:sz w:val="24"/>
                <w:szCs w:val="24"/>
              </w:rPr>
              <w:t xml:space="preserve"> администрации (</w:t>
            </w:r>
            <w:r w:rsidR="00504316">
              <w:rPr>
                <w:b/>
              </w:rPr>
              <w:t>выборная</w:t>
            </w:r>
            <w:r w:rsidR="00504316" w:rsidRPr="00504316">
              <w:rPr>
                <w:b/>
              </w:rPr>
              <w:t xml:space="preserve"> </w:t>
            </w:r>
            <w:r w:rsidR="00504316">
              <w:t>должность</w:t>
            </w:r>
            <w:r w:rsidR="00504316" w:rsidRPr="00504316">
              <w:t xml:space="preserve"> муниципальной службы</w:t>
            </w:r>
            <w:r w:rsidR="00504316">
              <w:t>)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6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FBB" w:rsidRDefault="00BD1FBB" w:rsidP="00BF4FF7">
            <w:pPr>
              <w:pStyle w:val="Style43"/>
              <w:widowControl/>
              <w:spacing w:line="274" w:lineRule="exact"/>
              <w:ind w:right="106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 xml:space="preserve">ЛДСП, МДФ+ПВХ, </w:t>
            </w:r>
          </w:p>
          <w:p w:rsidR="00BD1FBB" w:rsidRPr="00B3678A" w:rsidRDefault="00BD1FBB" w:rsidP="00BF4FF7">
            <w:pPr>
              <w:pStyle w:val="Style43"/>
              <w:widowControl/>
              <w:spacing w:line="274" w:lineRule="exact"/>
              <w:ind w:right="106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пластик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руководителя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80,0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приставной (брифинг)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20,0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(тумба) для телефонов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40,0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для заседаний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40,0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журнальный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25,0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для питьевого прибора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20,0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для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45,0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платяной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3</w:t>
            </w:r>
            <w:r>
              <w:rPr>
                <w:rStyle w:val="FontStyle77"/>
                <w:sz w:val="24"/>
                <w:szCs w:val="24"/>
              </w:rPr>
              <w:t>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(тумба) под телевизор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40,0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 xml:space="preserve">Тумба </w:t>
            </w:r>
            <w:proofErr w:type="spellStart"/>
            <w:r w:rsidRPr="00B3678A">
              <w:rPr>
                <w:rStyle w:val="FontStyle77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25,0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F02217" w:rsidRPr="00B3678A" w:rsidTr="00D84B33">
        <w:trPr>
          <w:gridAfter w:val="1"/>
          <w:wAfter w:w="654" w:type="dxa"/>
          <w:trHeight w:val="388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217" w:rsidRPr="00B3678A" w:rsidRDefault="00F02217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217" w:rsidRPr="00B3678A" w:rsidRDefault="00F02217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217" w:rsidRPr="00B3678A" w:rsidRDefault="00F02217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217" w:rsidRPr="00B3678A" w:rsidRDefault="00F02217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217" w:rsidRPr="00B3678A" w:rsidRDefault="00F02217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35,0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217" w:rsidRPr="00B3678A" w:rsidRDefault="00F02217" w:rsidP="00F4313B">
            <w:pPr>
              <w:pStyle w:val="Style43"/>
              <w:widowControl/>
              <w:jc w:val="left"/>
              <w:rPr>
                <w:rStyle w:val="FontStyle77"/>
                <w:sz w:val="24"/>
                <w:szCs w:val="24"/>
              </w:rPr>
            </w:pPr>
            <w:r w:rsidRPr="00F4313B"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F02217" w:rsidRPr="00B3678A" w:rsidTr="00D84B33">
        <w:trPr>
          <w:gridAfter w:val="1"/>
          <w:wAfter w:w="654" w:type="dxa"/>
          <w:trHeight w:val="555"/>
        </w:trPr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217" w:rsidRPr="00B3678A" w:rsidRDefault="00F02217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217" w:rsidRDefault="00F02217" w:rsidP="00F02217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  <w:sz w:val="24"/>
                <w:szCs w:val="24"/>
              </w:rPr>
            </w:pPr>
            <w:proofErr w:type="spellStart"/>
            <w:r w:rsidRPr="00B3678A">
              <w:rPr>
                <w:rStyle w:val="FontStyle77"/>
                <w:sz w:val="24"/>
                <w:szCs w:val="24"/>
              </w:rPr>
              <w:t>Полукресла</w:t>
            </w:r>
            <w:proofErr w:type="spellEnd"/>
            <w:r w:rsidRPr="00B3678A">
              <w:rPr>
                <w:rStyle w:val="FontStyle77"/>
                <w:sz w:val="24"/>
                <w:szCs w:val="24"/>
              </w:rPr>
              <w:t>, стулья к столу приставному (брифингу)</w:t>
            </w:r>
          </w:p>
          <w:p w:rsidR="00F02217" w:rsidRPr="00B3678A" w:rsidRDefault="00F02217" w:rsidP="00F02217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217" w:rsidRPr="00B3678A" w:rsidRDefault="00F02217" w:rsidP="00320CE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217" w:rsidRPr="00B3678A" w:rsidRDefault="00F02217" w:rsidP="00320CE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217" w:rsidRPr="00B3678A" w:rsidRDefault="00F02217" w:rsidP="00320CE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30,0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217" w:rsidRPr="00F4313B" w:rsidRDefault="00F02217" w:rsidP="00F4313B">
            <w:pPr>
              <w:pStyle w:val="Style43"/>
              <w:widowControl/>
              <w:jc w:val="left"/>
            </w:pPr>
          </w:p>
        </w:tc>
      </w:tr>
      <w:tr w:rsidR="00F02217" w:rsidRPr="00B3678A" w:rsidTr="00D84B33">
        <w:trPr>
          <w:gridAfter w:val="1"/>
          <w:wAfter w:w="654" w:type="dxa"/>
          <w:trHeight w:val="691"/>
        </w:trPr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17" w:rsidRPr="00B3678A" w:rsidRDefault="00F02217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17" w:rsidRPr="00B3678A" w:rsidRDefault="007F6E15" w:rsidP="00F0221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</w:t>
            </w:r>
            <w:r w:rsidR="00F02217">
              <w:rPr>
                <w:rStyle w:val="FontStyle77"/>
                <w:sz w:val="24"/>
                <w:szCs w:val="24"/>
              </w:rPr>
              <w:t xml:space="preserve"> (металлический каркас)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17" w:rsidRPr="00B3678A" w:rsidRDefault="00F02217" w:rsidP="00F0221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17" w:rsidRPr="00B3678A" w:rsidRDefault="00F02217" w:rsidP="00F0221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17" w:rsidRDefault="00F02217" w:rsidP="00F0221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6,0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17" w:rsidRPr="00F4313B" w:rsidRDefault="00F02217" w:rsidP="00F4313B">
            <w:pPr>
              <w:pStyle w:val="Style43"/>
              <w:widowControl/>
              <w:jc w:val="left"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7F6E15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 (деревянный каркас</w:t>
            </w:r>
            <w:r w:rsidR="00BD1FBB" w:rsidRPr="00B3678A">
              <w:rPr>
                <w:rStyle w:val="FontStyle77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8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F4313B" w:rsidP="00F4313B">
            <w:pPr>
              <w:pStyle w:val="Style43"/>
              <w:jc w:val="left"/>
              <w:rPr>
                <w:rStyle w:val="FontStyle77"/>
                <w:sz w:val="24"/>
                <w:szCs w:val="24"/>
              </w:rPr>
            </w:pPr>
            <w:r w:rsidRPr="00F4313B">
              <w:t xml:space="preserve">предельное значение - массив древесины «ценных» пород </w:t>
            </w:r>
            <w:r w:rsidRPr="00F4313B">
              <w:lastRenderedPageBreak/>
              <w:t xml:space="preserve">(твердолиственных и тропических); возможные значения: древесина хвойных и </w:t>
            </w:r>
            <w:proofErr w:type="spellStart"/>
            <w:r w:rsidRPr="00F4313B">
              <w:t>мягколиственных</w:t>
            </w:r>
            <w:proofErr w:type="spellEnd"/>
            <w:r w:rsidRPr="00F4313B">
              <w:t xml:space="preserve"> пород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Телевизор ЖК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35,0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648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26"-37"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320CE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 xml:space="preserve">Уничтожитель бумаг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Холодильник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45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451"/>
              <w:jc w:val="left"/>
              <w:rPr>
                <w:rStyle w:val="FontStyle77"/>
                <w:spacing w:val="20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120 л</w:t>
            </w:r>
            <w:r w:rsidRPr="00B3678A">
              <w:rPr>
                <w:rStyle w:val="FontStyle77"/>
                <w:spacing w:val="20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80 л"/>
              </w:smartTagPr>
              <w:r w:rsidRPr="00B3678A">
                <w:rPr>
                  <w:rStyle w:val="FontStyle77"/>
                  <w:spacing w:val="20"/>
                  <w:sz w:val="24"/>
                  <w:szCs w:val="24"/>
                </w:rPr>
                <w:t>280</w:t>
              </w:r>
              <w:r w:rsidRPr="00B3678A">
                <w:rPr>
                  <w:rStyle w:val="FontStyle77"/>
                  <w:sz w:val="24"/>
                  <w:szCs w:val="24"/>
                </w:rPr>
                <w:t xml:space="preserve"> </w:t>
              </w:r>
              <w:r w:rsidRPr="00B3678A">
                <w:rPr>
                  <w:rStyle w:val="FontStyle77"/>
                  <w:spacing w:val="20"/>
                  <w:sz w:val="24"/>
                  <w:szCs w:val="24"/>
                </w:rPr>
                <w:t>л</w:t>
              </w:r>
            </w:smartTag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385FCB">
            <w:pPr>
              <w:pStyle w:val="Style53"/>
              <w:widowControl/>
              <w:spacing w:line="274" w:lineRule="exact"/>
              <w:ind w:left="5" w:right="243" w:hanging="5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металличе</w:t>
            </w:r>
            <w:r w:rsidR="00385FCB">
              <w:rPr>
                <w:rStyle w:val="FontStyle77"/>
                <w:sz w:val="24"/>
                <w:szCs w:val="24"/>
              </w:rPr>
              <w:t xml:space="preserve">ский несгораемый </w:t>
            </w:r>
            <w:r w:rsidRPr="00B3678A">
              <w:rPr>
                <w:rStyle w:val="FontStyle77"/>
                <w:sz w:val="24"/>
                <w:szCs w:val="24"/>
              </w:rPr>
              <w:t>(сейф)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</w:t>
            </w:r>
            <w:r w:rsidRPr="00B3678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 xml:space="preserve">ключ, </w:t>
            </w:r>
          </w:p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кодовый замок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Чайник электрический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4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DF4884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proofErr w:type="spellStart"/>
            <w:r w:rsidRPr="00DF4884">
              <w:rPr>
                <w:rStyle w:val="FontStyle77"/>
                <w:sz w:val="24"/>
                <w:szCs w:val="24"/>
              </w:rPr>
              <w:t>Сплитсистема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DF4884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DF4884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DF4884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DF4884" w:rsidRDefault="003F4A34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40</w:t>
            </w:r>
            <w:r w:rsidR="00BD1FBB" w:rsidRPr="00DF4884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C42E10" w:rsidRDefault="00BD1FBB" w:rsidP="00BF4FF7">
            <w:pPr>
              <w:pStyle w:val="Style45"/>
              <w:widowControl/>
              <w:rPr>
                <w:color w:val="548DD4"/>
              </w:rPr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2.</w:t>
            </w:r>
          </w:p>
        </w:tc>
        <w:tc>
          <w:tcPr>
            <w:tcW w:w="9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BC" w:rsidRDefault="00BD1FBB" w:rsidP="00BD1FBB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 xml:space="preserve">Приемная главы </w:t>
            </w:r>
          </w:p>
          <w:p w:rsidR="00BD1FBB" w:rsidRPr="00B3678A" w:rsidRDefault="007B1BBC" w:rsidP="00320CE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(</w:t>
            </w:r>
            <w:r w:rsidRPr="00AF3457">
              <w:rPr>
                <w:rStyle w:val="FontStyle77"/>
                <w:b/>
                <w:sz w:val="24"/>
                <w:szCs w:val="24"/>
              </w:rPr>
              <w:t xml:space="preserve">секретарь главы - старшая группа </w:t>
            </w:r>
            <w:r w:rsidR="00320CE3" w:rsidRPr="00AF3457">
              <w:rPr>
                <w:b/>
              </w:rPr>
              <w:t>должностей муниципальной службы</w:t>
            </w:r>
            <w:r w:rsidR="00320CE3">
              <w:rPr>
                <w:rStyle w:val="FontStyle77"/>
                <w:sz w:val="24"/>
                <w:szCs w:val="24"/>
              </w:rPr>
              <w:t>)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секретаря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CB438C">
            <w:pPr>
              <w:pStyle w:val="Style53"/>
              <w:widowControl/>
              <w:spacing w:line="274" w:lineRule="exact"/>
              <w:ind w:right="106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ЛДСП, ДФ+ПВХ, пластик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(тумба) для телефонов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CB438C">
            <w:pPr>
              <w:pStyle w:val="Style53"/>
              <w:widowControl/>
              <w:spacing w:line="278" w:lineRule="exact"/>
              <w:ind w:right="106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ЛДСП, ДФ+ПВХ, пластик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журнальный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CB438C">
            <w:pPr>
              <w:pStyle w:val="Style43"/>
              <w:widowControl/>
              <w:ind w:right="106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ЛДСП, ДФ+ПВХ, пластик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для питьевого прибора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CB438C">
            <w:pPr>
              <w:pStyle w:val="Style43"/>
              <w:widowControl/>
              <w:ind w:right="106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ЛДСП, ДФ+ПВХ, пластик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для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35,0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CB438C">
            <w:pPr>
              <w:pStyle w:val="Style43"/>
              <w:widowControl/>
              <w:ind w:right="106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ЛДСП, ДФ+ПВХ, пластик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платяной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30,0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CB438C">
            <w:pPr>
              <w:pStyle w:val="Style43"/>
              <w:widowControl/>
              <w:ind w:right="106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ЛДСП, ДФ+ПВХ, пластик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(тумба) под телевизор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CB438C">
            <w:pPr>
              <w:pStyle w:val="Style43"/>
              <w:widowControl/>
              <w:ind w:right="106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ЛДСП, ДФ+ПВХ, пластик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 xml:space="preserve">Тумба </w:t>
            </w:r>
            <w:proofErr w:type="spellStart"/>
            <w:r w:rsidRPr="00B3678A">
              <w:rPr>
                <w:rStyle w:val="FontStyle77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CB438C">
            <w:pPr>
              <w:pStyle w:val="Style43"/>
              <w:widowControl/>
              <w:ind w:right="106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ЛДСП, ДФ+ПВХ, пластик</w:t>
            </w:r>
          </w:p>
        </w:tc>
      </w:tr>
      <w:tr w:rsidR="003F4A34" w:rsidRPr="00B3678A" w:rsidTr="00D84B33">
        <w:trPr>
          <w:gridAfter w:val="1"/>
          <w:wAfter w:w="654" w:type="dxa"/>
          <w:trHeight w:val="619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34" w:rsidRPr="00B3678A" w:rsidRDefault="003F4A34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34" w:rsidRPr="00B3678A" w:rsidRDefault="003F4A34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Кресло офисное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34" w:rsidRPr="00B3678A" w:rsidRDefault="003F4A34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34" w:rsidRPr="00B3678A" w:rsidRDefault="003F4A34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34" w:rsidRPr="00B3678A" w:rsidRDefault="003F4A34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  <w:r>
              <w:rPr>
                <w:rStyle w:val="FontStyle77"/>
                <w:sz w:val="24"/>
                <w:szCs w:val="24"/>
              </w:rPr>
              <w:t>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A34" w:rsidRPr="00B3678A" w:rsidRDefault="003F4A34" w:rsidP="00CB438C">
            <w:pPr>
              <w:pStyle w:val="Style43"/>
              <w:widowControl/>
              <w:jc w:val="left"/>
              <w:rPr>
                <w:rStyle w:val="FontStyle77"/>
                <w:sz w:val="24"/>
                <w:szCs w:val="24"/>
              </w:rPr>
            </w:pPr>
            <w:r w:rsidRPr="00CB438C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7F6E15" w:rsidRPr="00B3678A" w:rsidTr="00D84B33">
        <w:trPr>
          <w:gridAfter w:val="1"/>
          <w:wAfter w:w="654" w:type="dxa"/>
          <w:trHeight w:val="988"/>
        </w:trPr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CF62B0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 (металлический каркас)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AB133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AB1336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Default="007F6E15" w:rsidP="00AB133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CB438C" w:rsidRDefault="007F6E15" w:rsidP="00CB438C">
            <w:pPr>
              <w:pStyle w:val="Style43"/>
              <w:widowControl/>
              <w:jc w:val="left"/>
            </w:pPr>
          </w:p>
        </w:tc>
      </w:tr>
      <w:tr w:rsidR="007F6E15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CF62B0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 (деревянный каркас</w:t>
            </w:r>
            <w:r w:rsidRPr="00B3678A">
              <w:rPr>
                <w:rStyle w:val="FontStyle77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CB438C">
            <w:pPr>
              <w:pStyle w:val="Style43"/>
              <w:jc w:val="left"/>
              <w:rPr>
                <w:rStyle w:val="FontStyle77"/>
                <w:sz w:val="24"/>
                <w:szCs w:val="24"/>
              </w:rPr>
            </w:pPr>
            <w:r w:rsidRPr="00CB438C">
              <w:t xml:space="preserve">возможные значения - древесина хвойных и </w:t>
            </w:r>
            <w:proofErr w:type="spellStart"/>
            <w:r w:rsidRPr="00CB438C">
              <w:t>мягколиственных</w:t>
            </w:r>
            <w:proofErr w:type="spellEnd"/>
            <w:r w:rsidRPr="00CB438C">
              <w:t xml:space="preserve"> пород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Телевизор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35,0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C862CF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26"-37"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Холодильник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30,0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C862CF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120л. - 250л.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40,0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504316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ключ, кодовый замок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Чайник электрический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4</w:t>
            </w:r>
            <w:r w:rsidRPr="00B3678A">
              <w:rPr>
                <w:rStyle w:val="FontStyle77"/>
                <w:sz w:val="24"/>
                <w:szCs w:val="24"/>
              </w:rPr>
              <w:t>,</w:t>
            </w:r>
            <w:r>
              <w:rPr>
                <w:rStyle w:val="FontStyle77"/>
                <w:sz w:val="24"/>
                <w:szCs w:val="24"/>
              </w:rPr>
              <w:t>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293B3D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proofErr w:type="spellStart"/>
            <w:r w:rsidRPr="00293B3D">
              <w:rPr>
                <w:rStyle w:val="FontStyle77"/>
                <w:sz w:val="24"/>
                <w:szCs w:val="24"/>
              </w:rPr>
              <w:t>Сплитсистема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293B3D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293B3D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293B3D" w:rsidRDefault="003F4A34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4</w:t>
            </w:r>
            <w:r w:rsidR="00BD1FBB">
              <w:rPr>
                <w:rStyle w:val="FontStyle77"/>
                <w:sz w:val="24"/>
                <w:szCs w:val="24"/>
              </w:rPr>
              <w:t>0</w:t>
            </w:r>
            <w:r w:rsidR="00BD1FBB" w:rsidRPr="00293B3D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C42E10" w:rsidRDefault="00BD1FBB" w:rsidP="00BF4FF7">
            <w:pPr>
              <w:pStyle w:val="Style45"/>
              <w:widowControl/>
              <w:rPr>
                <w:color w:val="548DD4"/>
              </w:rPr>
            </w:pPr>
          </w:p>
        </w:tc>
      </w:tr>
      <w:tr w:rsidR="008E5DC3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3.</w:t>
            </w:r>
          </w:p>
        </w:tc>
        <w:tc>
          <w:tcPr>
            <w:tcW w:w="9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CE3" w:rsidRDefault="008E5DC3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 xml:space="preserve">Кабинет </w:t>
            </w:r>
            <w:r w:rsidR="00504316">
              <w:rPr>
                <w:rStyle w:val="FontStyle77"/>
                <w:sz w:val="24"/>
                <w:szCs w:val="24"/>
              </w:rPr>
              <w:t xml:space="preserve">заместителя главы </w:t>
            </w:r>
          </w:p>
          <w:p w:rsidR="008E5DC3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(</w:t>
            </w:r>
            <w:r w:rsidR="00320CE3" w:rsidRPr="00320CE3">
              <w:rPr>
                <w:b/>
              </w:rPr>
              <w:t>высшая группа</w:t>
            </w:r>
            <w:r w:rsidR="00320CE3" w:rsidRPr="00320CE3">
              <w:t xml:space="preserve"> должностей муниципальной службы</w:t>
            </w:r>
            <w:r>
              <w:rPr>
                <w:rStyle w:val="FontStyle77"/>
                <w:sz w:val="24"/>
                <w:szCs w:val="24"/>
              </w:rPr>
              <w:t>)</w:t>
            </w:r>
          </w:p>
        </w:tc>
      </w:tr>
      <w:tr w:rsidR="008E5DC3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одно (двух) тумбовый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C862CF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8E5DC3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C862CF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8E5DC3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(тумба) под оргтехнику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C862CF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8E5DC3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для компьютера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C862CF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385FCB" w:rsidRPr="00B3678A" w:rsidTr="00D84B33">
        <w:trPr>
          <w:gridAfter w:val="1"/>
          <w:wAfter w:w="654" w:type="dxa"/>
          <w:trHeight w:val="854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FCB" w:rsidRPr="00B3678A" w:rsidRDefault="00385FCB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FCB" w:rsidRDefault="00385FCB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 xml:space="preserve">Кресло руководителя </w:t>
            </w:r>
          </w:p>
          <w:p w:rsidR="00385FCB" w:rsidRPr="00B3678A" w:rsidRDefault="00385FCB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(офисное)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FCB" w:rsidRPr="00B3678A" w:rsidRDefault="00B7589F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-445770</wp:posOffset>
                      </wp:positionV>
                      <wp:extent cx="342900" cy="292100"/>
                      <wp:effectExtent l="1270" t="3175" r="0" b="0"/>
                      <wp:wrapNone/>
                      <wp:docPr id="33" name="Text Box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8E5DC3" w:rsidRDefault="00A24CAC" w:rsidP="00BD1FB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E5DC3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97" o:spid="_x0000_s1039" type="#_x0000_t202" style="position:absolute;left:0;text-align:left;margin-left:46.4pt;margin-top:-35.1pt;width:27pt;height:23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" stroked="f">
                      <v:textbox>
                        <w:txbxContent>
                          <w:p w:rsidR="00A24CAC" w:rsidRPr="008E5DC3" w:rsidRDefault="00A24CAC" w:rsidP="00BD1F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5DC3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FCB"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FCB" w:rsidRPr="00B3678A" w:rsidRDefault="00385FCB" w:rsidP="008E5DC3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FCB" w:rsidRPr="00B3678A" w:rsidRDefault="004F145D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35</w:t>
            </w:r>
            <w:r w:rsidR="00385FCB"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FCB" w:rsidRPr="00B3678A" w:rsidRDefault="004F145D" w:rsidP="00C862CF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F4313B"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7F6E15" w:rsidRPr="00B3678A" w:rsidTr="00D84B33">
        <w:trPr>
          <w:gridAfter w:val="1"/>
          <w:wAfter w:w="654" w:type="dxa"/>
          <w:trHeight w:val="536"/>
        </w:trPr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CF62B0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 (металлический каркас)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504316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Default="007F6E15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6,0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CB438C" w:rsidRDefault="007F6E15" w:rsidP="00C862CF">
            <w:pPr>
              <w:pStyle w:val="Style43"/>
              <w:widowControl/>
              <w:spacing w:line="240" w:lineRule="auto"/>
              <w:ind w:left="101"/>
              <w:jc w:val="left"/>
            </w:pPr>
          </w:p>
        </w:tc>
      </w:tr>
      <w:tr w:rsidR="007F6E15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CF62B0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 (деревянный каркас</w:t>
            </w:r>
            <w:r w:rsidRPr="00B3678A">
              <w:rPr>
                <w:rStyle w:val="FontStyle77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504316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8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C862CF">
            <w:pPr>
              <w:pStyle w:val="Style43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F4313B"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F4313B">
              <w:t>мягколиственных</w:t>
            </w:r>
            <w:proofErr w:type="spellEnd"/>
            <w:r w:rsidRPr="00F4313B">
              <w:t xml:space="preserve"> пород</w:t>
            </w:r>
          </w:p>
        </w:tc>
      </w:tr>
      <w:tr w:rsidR="008E5DC3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Сейф металлический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ind w:left="250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C862CF">
            <w:pPr>
              <w:pStyle w:val="Style45"/>
              <w:widowControl/>
              <w:ind w:left="101"/>
            </w:pPr>
          </w:p>
        </w:tc>
      </w:tr>
      <w:tr w:rsidR="008E5DC3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платяной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20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C862CF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8E5DC3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для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  <w:r w:rsidRPr="00B3678A">
              <w:rPr>
                <w:rStyle w:val="FontStyle77"/>
                <w:sz w:val="24"/>
                <w:szCs w:val="24"/>
              </w:rPr>
              <w:t>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C862CF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8E5DC3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Шкаф металлический для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DC3" w:rsidRPr="00B3678A" w:rsidRDefault="008E5DC3" w:rsidP="008E5DC3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1 на 1 </w:t>
            </w:r>
            <w:r w:rsidRPr="00B3678A">
              <w:rPr>
                <w:rStyle w:val="FontStyle77"/>
                <w:sz w:val="24"/>
                <w:szCs w:val="24"/>
              </w:rPr>
              <w:t>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ind w:left="341"/>
              <w:jc w:val="left"/>
              <w:rPr>
                <w:rStyle w:val="FontStyle77"/>
                <w:sz w:val="24"/>
                <w:szCs w:val="24"/>
              </w:rPr>
            </w:pPr>
          </w:p>
        </w:tc>
      </w:tr>
      <w:tr w:rsidR="008E5DC3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2CF" w:rsidRDefault="008E5DC3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Уничтожитель бумаг</w:t>
            </w:r>
          </w:p>
          <w:p w:rsidR="008E5DC3" w:rsidRPr="00B3678A" w:rsidRDefault="008E5DC3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 xml:space="preserve"> (шредер)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ind w:left="298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5"/>
              <w:widowControl/>
            </w:pPr>
          </w:p>
        </w:tc>
      </w:tr>
      <w:tr w:rsidR="008E5DC3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293B3D" w:rsidRDefault="008E5DC3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Холодильник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293B3D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293B3D" w:rsidRDefault="008E5DC3" w:rsidP="008E5DC3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293B3D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3</w:t>
            </w:r>
            <w:r>
              <w:rPr>
                <w:rStyle w:val="FontStyle77"/>
                <w:sz w:val="24"/>
                <w:szCs w:val="24"/>
              </w:rPr>
              <w:t>5</w:t>
            </w:r>
            <w:r w:rsidRPr="00293B3D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3"/>
              <w:widowControl/>
              <w:spacing w:line="240" w:lineRule="auto"/>
              <w:ind w:left="45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120л. - 250л.</w:t>
            </w:r>
          </w:p>
        </w:tc>
      </w:tr>
      <w:tr w:rsidR="008E5DC3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293B3D" w:rsidRDefault="008E5DC3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Чайник электрический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293B3D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293B3D" w:rsidRDefault="008E5DC3" w:rsidP="008E5DC3">
            <w:pPr>
              <w:pStyle w:val="Style43"/>
              <w:widowControl/>
              <w:spacing w:line="240" w:lineRule="auto"/>
              <w:ind w:left="298"/>
              <w:jc w:val="left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293B3D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3,0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D93619" w:rsidRDefault="008E5DC3" w:rsidP="008E5DC3">
            <w:pPr>
              <w:pStyle w:val="Style45"/>
              <w:widowControl/>
              <w:rPr>
                <w:color w:val="548DD4"/>
              </w:rPr>
            </w:pPr>
          </w:p>
        </w:tc>
      </w:tr>
      <w:tr w:rsidR="008E5DC3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B3678A" w:rsidRDefault="008E5DC3" w:rsidP="008E5DC3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293B3D" w:rsidRDefault="008E5DC3" w:rsidP="008E5DC3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proofErr w:type="spellStart"/>
            <w:r w:rsidRPr="00293B3D">
              <w:rPr>
                <w:rStyle w:val="FontStyle77"/>
                <w:sz w:val="24"/>
                <w:szCs w:val="24"/>
              </w:rPr>
              <w:t>Сплитсистема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293B3D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293B3D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293B3D" w:rsidRDefault="008E5DC3" w:rsidP="008E5DC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25,0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C3" w:rsidRPr="00C42E10" w:rsidRDefault="008E5DC3" w:rsidP="008E5DC3">
            <w:pPr>
              <w:pStyle w:val="Style45"/>
              <w:widowControl/>
              <w:rPr>
                <w:color w:val="548DD4"/>
              </w:rPr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8E5DC3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4</w:t>
            </w:r>
            <w:r w:rsidR="00BD1FBB" w:rsidRPr="00B3678A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9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6" w:rsidRDefault="00BD1FBB" w:rsidP="00AB133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 xml:space="preserve">Кабинет начальника </w:t>
            </w:r>
            <w:r w:rsidR="0087717B">
              <w:rPr>
                <w:rStyle w:val="FontStyle77"/>
                <w:sz w:val="24"/>
                <w:szCs w:val="24"/>
              </w:rPr>
              <w:t>отдела</w:t>
            </w:r>
            <w:r w:rsidRPr="00B3678A">
              <w:rPr>
                <w:rStyle w:val="FontStyle77"/>
                <w:sz w:val="24"/>
                <w:szCs w:val="24"/>
              </w:rPr>
              <w:t xml:space="preserve"> администрации</w:t>
            </w:r>
            <w:r w:rsidR="00AB1336">
              <w:rPr>
                <w:rStyle w:val="FontStyle77"/>
                <w:sz w:val="24"/>
                <w:szCs w:val="24"/>
              </w:rPr>
              <w:t xml:space="preserve"> </w:t>
            </w:r>
          </w:p>
          <w:p w:rsidR="00BD1FBB" w:rsidRPr="00B3678A" w:rsidRDefault="00AB1336" w:rsidP="00AB133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и её структурных подразделений</w:t>
            </w:r>
            <w:r w:rsidR="00504316">
              <w:rPr>
                <w:rStyle w:val="FontStyle77"/>
                <w:sz w:val="24"/>
                <w:szCs w:val="24"/>
              </w:rPr>
              <w:t xml:space="preserve"> (</w:t>
            </w:r>
            <w:r w:rsidR="00320CE3" w:rsidRPr="00320CE3">
              <w:rPr>
                <w:b/>
              </w:rPr>
              <w:t>главная  группа</w:t>
            </w:r>
            <w:r w:rsidR="00320CE3" w:rsidRPr="00320CE3">
              <w:t xml:space="preserve"> должностей муниципальной службы</w:t>
            </w:r>
            <w:r w:rsidR="00504316">
              <w:rPr>
                <w:rStyle w:val="FontStyle77"/>
                <w:sz w:val="24"/>
                <w:szCs w:val="24"/>
              </w:rPr>
              <w:t>)</w:t>
            </w:r>
          </w:p>
        </w:tc>
      </w:tr>
      <w:tr w:rsidR="00504316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одно (двух) тумбовый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CF62B0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504316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CF62B0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504316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(тумба) под оргтехнику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CF62B0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504316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для компьютера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CF62B0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07083A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3A" w:rsidRPr="00B3678A" w:rsidRDefault="0007083A" w:rsidP="00504316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3A" w:rsidRDefault="0007083A" w:rsidP="00504316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 xml:space="preserve">Кресло руководителя </w:t>
            </w:r>
          </w:p>
          <w:p w:rsidR="0007083A" w:rsidRPr="00B3678A" w:rsidRDefault="0007083A" w:rsidP="00504316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(офисное)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3A" w:rsidRPr="00B3678A" w:rsidRDefault="0007083A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3A" w:rsidRPr="00B3678A" w:rsidRDefault="0007083A" w:rsidP="00504316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3A" w:rsidRPr="00B3678A" w:rsidRDefault="0007083A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20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83A" w:rsidRPr="00B3678A" w:rsidRDefault="0007083A" w:rsidP="00CF62B0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CB438C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7F6E15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504316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CF62B0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 (металлический каркас)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504316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Default="007F6E15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CB438C" w:rsidRDefault="007F6E15" w:rsidP="00CF62B0">
            <w:pPr>
              <w:pStyle w:val="Style43"/>
              <w:widowControl/>
              <w:spacing w:line="240" w:lineRule="auto"/>
              <w:ind w:left="101"/>
              <w:jc w:val="left"/>
            </w:pPr>
          </w:p>
        </w:tc>
      </w:tr>
      <w:tr w:rsidR="007F6E15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504316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CF62B0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 (деревянный каркас</w:t>
            </w:r>
            <w:r w:rsidRPr="00B3678A">
              <w:rPr>
                <w:rStyle w:val="FontStyle77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504316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CF62B0">
            <w:pPr>
              <w:pStyle w:val="Style43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CB438C">
              <w:t xml:space="preserve">возможные значения - древесина хвойных и </w:t>
            </w:r>
            <w:proofErr w:type="spellStart"/>
            <w:r w:rsidRPr="00CB438C">
              <w:t>мягколиственных</w:t>
            </w:r>
            <w:proofErr w:type="spellEnd"/>
            <w:r w:rsidRPr="00CB438C">
              <w:t xml:space="preserve"> пород</w:t>
            </w:r>
          </w:p>
        </w:tc>
      </w:tr>
      <w:tr w:rsidR="00504316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Сейф металлический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ind w:left="250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CF62B0">
            <w:pPr>
              <w:pStyle w:val="Style45"/>
              <w:widowControl/>
              <w:ind w:left="101"/>
            </w:pPr>
          </w:p>
        </w:tc>
      </w:tr>
      <w:tr w:rsidR="00504316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платяной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20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CF62B0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504316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для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  <w:r w:rsidRPr="00B3678A">
              <w:rPr>
                <w:rStyle w:val="FontStyle77"/>
                <w:sz w:val="24"/>
                <w:szCs w:val="24"/>
              </w:rPr>
              <w:t>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CF62B0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504316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Шкаф металлический для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316" w:rsidRPr="00B3678A" w:rsidRDefault="00504316" w:rsidP="00504316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1 на 1 </w:t>
            </w:r>
            <w:r w:rsidRPr="00B3678A">
              <w:rPr>
                <w:rStyle w:val="FontStyle77"/>
                <w:sz w:val="24"/>
                <w:szCs w:val="24"/>
              </w:rPr>
              <w:t>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ind w:left="341"/>
              <w:jc w:val="left"/>
              <w:rPr>
                <w:rStyle w:val="FontStyle77"/>
                <w:sz w:val="24"/>
                <w:szCs w:val="24"/>
              </w:rPr>
            </w:pPr>
          </w:p>
        </w:tc>
      </w:tr>
      <w:tr w:rsidR="00504316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ind w:left="298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5"/>
              <w:widowControl/>
            </w:pPr>
          </w:p>
        </w:tc>
      </w:tr>
      <w:tr w:rsidR="00504316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293B3D" w:rsidRDefault="00504316" w:rsidP="00504316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Холодильник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293B3D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293B3D" w:rsidRDefault="00504316" w:rsidP="00504316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293B3D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3</w:t>
            </w:r>
            <w:r>
              <w:rPr>
                <w:rStyle w:val="FontStyle77"/>
                <w:sz w:val="24"/>
                <w:szCs w:val="24"/>
              </w:rPr>
              <w:t>5</w:t>
            </w:r>
            <w:r w:rsidRPr="00293B3D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3"/>
              <w:widowControl/>
              <w:spacing w:line="240" w:lineRule="auto"/>
              <w:ind w:left="45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120л. - 250л.</w:t>
            </w:r>
          </w:p>
        </w:tc>
      </w:tr>
      <w:tr w:rsidR="00504316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B3678A" w:rsidRDefault="00504316" w:rsidP="00504316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293B3D" w:rsidRDefault="00504316" w:rsidP="00504316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Чайник электрический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293B3D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293B3D" w:rsidRDefault="00504316" w:rsidP="00504316">
            <w:pPr>
              <w:pStyle w:val="Style43"/>
              <w:widowControl/>
              <w:spacing w:line="240" w:lineRule="auto"/>
              <w:ind w:left="298"/>
              <w:jc w:val="left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293B3D" w:rsidRDefault="00504316" w:rsidP="00504316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3,0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6" w:rsidRPr="00D93619" w:rsidRDefault="00504316" w:rsidP="00504316">
            <w:pPr>
              <w:pStyle w:val="Style45"/>
              <w:widowControl/>
              <w:rPr>
                <w:color w:val="548DD4"/>
              </w:rPr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8E5DC3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</w:t>
            </w:r>
            <w:r w:rsidR="00BD1FBB" w:rsidRPr="00B3678A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9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CE3" w:rsidRDefault="00B7589F" w:rsidP="0007083A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-414020</wp:posOffset>
                      </wp:positionV>
                      <wp:extent cx="322580" cy="312420"/>
                      <wp:effectExtent l="2540" t="0" r="0" b="0"/>
                      <wp:wrapNone/>
                      <wp:docPr id="3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390821" w:rsidRDefault="00A24CAC" w:rsidP="00BD1FB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90821"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87" o:spid="_x0000_s1040" type="#_x0000_t202" style="position:absolute;left:0;text-align:left;margin-left:201.65pt;margin-top:-32.6pt;width:25.4pt;height:24.6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" stroked="f">
                      <v:textbox>
                        <w:txbxContent>
                          <w:p w:rsidR="00A24CAC" w:rsidRPr="00390821" w:rsidRDefault="00A24CAC" w:rsidP="00BD1F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821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FBB" w:rsidRPr="00B3678A">
              <w:rPr>
                <w:rStyle w:val="FontStyle77"/>
                <w:sz w:val="24"/>
                <w:szCs w:val="24"/>
              </w:rPr>
              <w:t>Кабинет специалистов</w:t>
            </w:r>
            <w:r w:rsidR="00320CE3">
              <w:rPr>
                <w:rStyle w:val="FontStyle77"/>
                <w:sz w:val="24"/>
                <w:szCs w:val="24"/>
              </w:rPr>
              <w:t xml:space="preserve"> </w:t>
            </w:r>
            <w:r w:rsidR="0007083A" w:rsidRPr="00B3678A">
              <w:rPr>
                <w:rStyle w:val="FontStyle77"/>
                <w:sz w:val="24"/>
                <w:szCs w:val="24"/>
              </w:rPr>
              <w:t>администрации</w:t>
            </w:r>
            <w:r w:rsidR="0007083A">
              <w:rPr>
                <w:rStyle w:val="FontStyle77"/>
                <w:sz w:val="24"/>
                <w:szCs w:val="24"/>
              </w:rPr>
              <w:t xml:space="preserve"> и её структурных подразделений</w:t>
            </w:r>
          </w:p>
          <w:p w:rsidR="00BD1FBB" w:rsidRDefault="00320CE3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(</w:t>
            </w:r>
            <w:r w:rsidRPr="00320CE3">
              <w:rPr>
                <w:b/>
              </w:rPr>
              <w:t>ведущая, старшая и младшая группы должностей муниципальной службы</w:t>
            </w:r>
            <w:r>
              <w:rPr>
                <w:rStyle w:val="FontStyle77"/>
                <w:sz w:val="24"/>
                <w:szCs w:val="24"/>
              </w:rPr>
              <w:t>)</w:t>
            </w:r>
          </w:p>
          <w:p w:rsidR="009952E0" w:rsidRPr="00B3678A" w:rsidRDefault="009952E0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рабочий (эргономичный)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BF4FF7">
            <w:pPr>
              <w:pStyle w:val="Style43"/>
              <w:widowControl/>
              <w:spacing w:line="259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995777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 xml:space="preserve">Тумба </w:t>
            </w:r>
            <w:proofErr w:type="spellStart"/>
            <w:r w:rsidRPr="00B3678A">
              <w:rPr>
                <w:rStyle w:val="FontStyle77"/>
                <w:sz w:val="24"/>
                <w:szCs w:val="24"/>
              </w:rPr>
              <w:t>подкатная</w:t>
            </w:r>
            <w:proofErr w:type="spellEnd"/>
            <w:r w:rsidR="00995777">
              <w:rPr>
                <w:rStyle w:val="FontStyle77"/>
                <w:sz w:val="24"/>
                <w:szCs w:val="24"/>
              </w:rPr>
              <w:t xml:space="preserve"> или подставная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BF4FF7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10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995777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компьютерный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BF4FF7">
            <w:pPr>
              <w:pStyle w:val="Style43"/>
              <w:widowControl/>
              <w:spacing w:line="26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1/по числу АРМ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995777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Сегмент угловой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2CF" w:rsidRPr="00B3678A" w:rsidRDefault="00BD1FBB" w:rsidP="00AF3457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995777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(тумба) под оргтехнику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BF4FF7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AF3457">
            <w:pPr>
              <w:pStyle w:val="Style43"/>
              <w:widowControl/>
              <w:spacing w:line="240" w:lineRule="auto"/>
              <w:ind w:left="101"/>
              <w:jc w:val="both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AF3457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7" w:rsidRPr="00B3678A" w:rsidRDefault="00AF3457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7" w:rsidRPr="00B3678A" w:rsidRDefault="00AF3457" w:rsidP="00A3179E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Кресло офисное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7" w:rsidRDefault="00AF3457" w:rsidP="0007083A">
            <w:pPr>
              <w:jc w:val="center"/>
            </w:pPr>
            <w:r w:rsidRPr="00257DDF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7" w:rsidRPr="00B3678A" w:rsidRDefault="00AF3457" w:rsidP="0007083A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7" w:rsidRPr="00B3678A" w:rsidRDefault="00AF3457" w:rsidP="0007083A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3457" w:rsidRPr="00B3678A" w:rsidRDefault="00AF3457" w:rsidP="00AF3457">
            <w:pPr>
              <w:pStyle w:val="Style43"/>
              <w:widowControl/>
              <w:spacing w:line="240" w:lineRule="auto"/>
              <w:ind w:left="101"/>
              <w:jc w:val="both"/>
              <w:rPr>
                <w:rStyle w:val="FontStyle77"/>
                <w:sz w:val="24"/>
                <w:szCs w:val="24"/>
              </w:rPr>
            </w:pPr>
            <w:r w:rsidRPr="00CB438C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7F6E15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CF62B0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 (металлический каркас)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Default="007F6E15" w:rsidP="0007083A">
            <w:pPr>
              <w:jc w:val="center"/>
            </w:pPr>
            <w:r w:rsidRPr="00257DDF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07083A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Default="007F6E15" w:rsidP="0007083A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Default="007F6E15" w:rsidP="00AF3457">
            <w:pPr>
              <w:pStyle w:val="Style43"/>
              <w:widowControl/>
              <w:spacing w:line="240" w:lineRule="auto"/>
              <w:ind w:left="101"/>
              <w:jc w:val="both"/>
              <w:rPr>
                <w:rStyle w:val="FontStyle77"/>
                <w:sz w:val="24"/>
                <w:szCs w:val="24"/>
              </w:rPr>
            </w:pPr>
          </w:p>
        </w:tc>
      </w:tr>
      <w:tr w:rsidR="007F6E15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CF62B0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 (деревянный каркас</w:t>
            </w:r>
            <w:r w:rsidRPr="00B3678A">
              <w:rPr>
                <w:rStyle w:val="FontStyle77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Default="007F6E15" w:rsidP="0007083A">
            <w:pPr>
              <w:jc w:val="center"/>
            </w:pPr>
            <w:r w:rsidRPr="00257DDF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07083A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07083A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AF3457">
            <w:pPr>
              <w:pStyle w:val="Style43"/>
              <w:ind w:left="101"/>
              <w:jc w:val="both"/>
              <w:rPr>
                <w:rStyle w:val="FontStyle77"/>
                <w:sz w:val="24"/>
                <w:szCs w:val="24"/>
              </w:rPr>
            </w:pPr>
            <w:r w:rsidRPr="00CB438C">
              <w:t xml:space="preserve">возможные значения - древесина хвойных и </w:t>
            </w:r>
            <w:proofErr w:type="spellStart"/>
            <w:r w:rsidRPr="00CB438C">
              <w:t>мягколиственных</w:t>
            </w:r>
            <w:proofErr w:type="spellEnd"/>
            <w:r w:rsidRPr="00CB438C">
              <w:t xml:space="preserve"> пород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платяной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BF4FF7">
            <w:pPr>
              <w:pStyle w:val="Style43"/>
              <w:widowControl/>
              <w:spacing w:line="26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3-х сотрудников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AF3457">
            <w:pPr>
              <w:pStyle w:val="Style43"/>
              <w:widowControl/>
              <w:spacing w:line="240" w:lineRule="auto"/>
              <w:ind w:left="101"/>
              <w:jc w:val="both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для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BF4FF7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2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</w:t>
            </w:r>
            <w:r>
              <w:rPr>
                <w:rStyle w:val="FontStyle77"/>
                <w:sz w:val="24"/>
                <w:szCs w:val="24"/>
              </w:rPr>
              <w:t>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AF3457">
            <w:pPr>
              <w:pStyle w:val="Style43"/>
              <w:widowControl/>
              <w:spacing w:line="240" w:lineRule="auto"/>
              <w:ind w:left="101"/>
              <w:jc w:val="both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ЛДСП, стекло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Шкаф металлический для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BF4FF7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2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AF3457">
            <w:pPr>
              <w:pStyle w:val="Style43"/>
              <w:widowControl/>
              <w:spacing w:line="240" w:lineRule="auto"/>
              <w:ind w:left="101"/>
              <w:jc w:val="both"/>
              <w:rPr>
                <w:rStyle w:val="FontStyle77"/>
                <w:sz w:val="24"/>
                <w:szCs w:val="24"/>
              </w:rPr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Книжные полки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BB" w:rsidRPr="00B3678A" w:rsidRDefault="00BD1FBB" w:rsidP="00BF4FF7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12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AF3457">
            <w:pPr>
              <w:pStyle w:val="Style43"/>
              <w:widowControl/>
              <w:spacing w:line="240" w:lineRule="auto"/>
              <w:ind w:left="101"/>
              <w:jc w:val="both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293B3D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Чайник электрический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293B3D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1/на кабинет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293B3D" w:rsidRDefault="00BD1FBB" w:rsidP="00BF4FF7">
            <w:pPr>
              <w:pStyle w:val="Style43"/>
              <w:widowControl/>
              <w:spacing w:line="240" w:lineRule="auto"/>
              <w:ind w:left="298"/>
              <w:jc w:val="left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293B3D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3,</w:t>
            </w:r>
            <w:r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293B3D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293B3D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proofErr w:type="spellStart"/>
            <w:r w:rsidRPr="00293B3D">
              <w:rPr>
                <w:rStyle w:val="FontStyle77"/>
                <w:sz w:val="24"/>
                <w:szCs w:val="24"/>
              </w:rPr>
              <w:t>Сплитсистема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293B3D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1/на кабинет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293B3D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293B3D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2</w:t>
            </w:r>
            <w:r>
              <w:rPr>
                <w:rStyle w:val="FontStyle77"/>
                <w:sz w:val="24"/>
                <w:szCs w:val="24"/>
              </w:rPr>
              <w:t>5</w:t>
            </w:r>
            <w:r w:rsidRPr="00293B3D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293B3D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9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b/>
                <w:sz w:val="24"/>
                <w:szCs w:val="24"/>
              </w:rPr>
            </w:pPr>
            <w:r w:rsidRPr="00AF3457">
              <w:rPr>
                <w:rStyle w:val="FontStyle77"/>
                <w:b/>
                <w:sz w:val="24"/>
                <w:szCs w:val="24"/>
              </w:rPr>
              <w:t>Муниципальные казенные учреждения, подведомственные администрации</w:t>
            </w:r>
          </w:p>
          <w:p w:rsidR="009952E0" w:rsidRPr="00AF3457" w:rsidRDefault="009952E0" w:rsidP="00BF4FF7">
            <w:pPr>
              <w:pStyle w:val="Style43"/>
              <w:widowControl/>
              <w:spacing w:line="240" w:lineRule="auto"/>
              <w:rPr>
                <w:rStyle w:val="FontStyle77"/>
                <w:b/>
                <w:sz w:val="24"/>
                <w:szCs w:val="24"/>
              </w:rPr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1.</w:t>
            </w:r>
          </w:p>
        </w:tc>
        <w:tc>
          <w:tcPr>
            <w:tcW w:w="9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Default="00830CD7" w:rsidP="00830CD7">
            <w:pPr>
              <w:pStyle w:val="Style43"/>
            </w:pPr>
            <w:r w:rsidRPr="00830CD7">
              <w:t>Руководитель</w:t>
            </w:r>
            <w:r>
              <w:t xml:space="preserve"> (</w:t>
            </w:r>
            <w:r w:rsidRPr="00830CD7">
              <w:t>заместитель руководителя</w:t>
            </w:r>
            <w:r>
              <w:t>)</w:t>
            </w:r>
          </w:p>
          <w:p w:rsidR="009952E0" w:rsidRPr="00B3678A" w:rsidRDefault="009952E0" w:rsidP="00830CD7">
            <w:pPr>
              <w:pStyle w:val="Style43"/>
              <w:rPr>
                <w:rStyle w:val="FontStyle77"/>
                <w:sz w:val="24"/>
                <w:szCs w:val="24"/>
              </w:rPr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руководителя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490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приставной (брифинг)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490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для заседаний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490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Тумба приставная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466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8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AF3457" w:rsidRPr="00B3678A" w:rsidTr="00D84B33">
        <w:trPr>
          <w:gridAfter w:val="1"/>
          <w:wAfter w:w="654" w:type="dxa"/>
          <w:trHeight w:val="888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3457" w:rsidRPr="00B3678A" w:rsidRDefault="00AF3457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3457" w:rsidRPr="00B3678A" w:rsidRDefault="00AF3457" w:rsidP="00BF4FF7">
            <w:pPr>
              <w:pStyle w:val="Style43"/>
              <w:jc w:val="left"/>
            </w:pPr>
            <w:r w:rsidRPr="00B3678A">
              <w:rPr>
                <w:rStyle w:val="FontStyle77"/>
                <w:sz w:val="24"/>
                <w:szCs w:val="24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3457" w:rsidRPr="00B3678A" w:rsidRDefault="00AF3457" w:rsidP="00BF4FF7">
            <w:pPr>
              <w:pStyle w:val="Style43"/>
              <w:ind w:left="490"/>
              <w:jc w:val="left"/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3457" w:rsidRPr="00B3678A" w:rsidRDefault="00AF3457" w:rsidP="00BF4FF7">
            <w:pPr>
              <w:pStyle w:val="Style43"/>
              <w:ind w:left="293"/>
              <w:jc w:val="left"/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3457" w:rsidRPr="00B3678A" w:rsidRDefault="00AF3457" w:rsidP="00BF4FF7">
            <w:pPr>
              <w:pStyle w:val="Style43"/>
            </w:pPr>
            <w:r>
              <w:rPr>
                <w:rStyle w:val="FontStyle77"/>
                <w:sz w:val="24"/>
                <w:szCs w:val="24"/>
              </w:rPr>
              <w:t>20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3457" w:rsidRPr="00B3678A" w:rsidRDefault="00AF3457" w:rsidP="00AF3457">
            <w:pPr>
              <w:pStyle w:val="Style43"/>
              <w:spacing w:line="274" w:lineRule="exact"/>
              <w:jc w:val="left"/>
              <w:rPr>
                <w:rStyle w:val="FontStyle77"/>
                <w:sz w:val="24"/>
                <w:szCs w:val="24"/>
              </w:rPr>
            </w:pPr>
            <w:r w:rsidRPr="00F4313B"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7F6E15" w:rsidRPr="00B3678A" w:rsidTr="00D84B33">
        <w:trPr>
          <w:gridAfter w:val="1"/>
          <w:wAfter w:w="654" w:type="dxa"/>
          <w:trHeight w:val="1139"/>
        </w:trPr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E15" w:rsidRPr="00B3678A" w:rsidRDefault="007F6E15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E15" w:rsidRPr="00B3678A" w:rsidRDefault="007F6E15" w:rsidP="00CF62B0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 (металлический каркас)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E15" w:rsidRPr="00B3678A" w:rsidRDefault="007F6E15" w:rsidP="00830CD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E15" w:rsidRPr="00B3678A" w:rsidRDefault="007F6E15" w:rsidP="00830CD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E15" w:rsidRDefault="007F6E15" w:rsidP="00830CD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6,0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E15" w:rsidRPr="00F4313B" w:rsidRDefault="007F6E15" w:rsidP="00AF3457">
            <w:pPr>
              <w:pStyle w:val="Style43"/>
              <w:spacing w:line="274" w:lineRule="exact"/>
              <w:jc w:val="left"/>
            </w:pPr>
          </w:p>
        </w:tc>
      </w:tr>
      <w:tr w:rsidR="007F6E15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E15" w:rsidRPr="00B3678A" w:rsidRDefault="007F6E15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E15" w:rsidRPr="00B3678A" w:rsidRDefault="007F6E15" w:rsidP="00CF62B0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 (деревянный каркас</w:t>
            </w:r>
            <w:r w:rsidRPr="00B3678A">
              <w:rPr>
                <w:rStyle w:val="FontStyle77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E15" w:rsidRPr="00B3678A" w:rsidRDefault="00B7589F" w:rsidP="00892CE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-419100</wp:posOffset>
                      </wp:positionV>
                      <wp:extent cx="339725" cy="310515"/>
                      <wp:effectExtent l="0" t="0" r="4445" b="0"/>
                      <wp:wrapNone/>
                      <wp:docPr id="31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390821" w:rsidRDefault="00A24CAC" w:rsidP="00BD1FB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91" o:spid="_x0000_s1041" type="#_x0000_t202" style="position:absolute;left:0;text-align:left;margin-left:44.7pt;margin-top:-33pt;width:26.75pt;height:24.4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7OhwIAABk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" stroked="f">
                      <v:textbox>
                        <w:txbxContent>
                          <w:p w:rsidR="00A24CAC" w:rsidRPr="00390821" w:rsidRDefault="00A24CAC" w:rsidP="00BD1F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E15">
              <w:rPr>
                <w:rStyle w:val="FontStyle77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E15" w:rsidRPr="00B3678A" w:rsidRDefault="007F6E15" w:rsidP="00892CE3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E15" w:rsidRPr="00B3678A" w:rsidRDefault="007F6E15" w:rsidP="00892CE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6E15" w:rsidRPr="00B3678A" w:rsidRDefault="007F6E15" w:rsidP="00892CE3">
            <w:pPr>
              <w:pStyle w:val="Style43"/>
              <w:jc w:val="left"/>
              <w:rPr>
                <w:rStyle w:val="FontStyle77"/>
                <w:sz w:val="24"/>
                <w:szCs w:val="24"/>
              </w:rPr>
            </w:pPr>
            <w:r w:rsidRPr="00CB438C">
              <w:t xml:space="preserve">возможные значения - древесина хвойных и </w:t>
            </w:r>
            <w:proofErr w:type="spellStart"/>
            <w:r w:rsidRPr="00CB438C">
              <w:t>мягколиственных</w:t>
            </w:r>
            <w:proofErr w:type="spellEnd"/>
            <w:r w:rsidRPr="00CB438C">
              <w:t xml:space="preserve"> пород</w:t>
            </w:r>
          </w:p>
          <w:p w:rsidR="00CF62B0" w:rsidRPr="00B3678A" w:rsidRDefault="007F6E15" w:rsidP="00CF62B0">
            <w:pPr>
              <w:pStyle w:val="Style43"/>
              <w:jc w:val="left"/>
              <w:rPr>
                <w:rStyle w:val="FontStyle77"/>
                <w:sz w:val="24"/>
                <w:szCs w:val="24"/>
              </w:rPr>
            </w:pPr>
            <w:r w:rsidRPr="00CB438C">
              <w:t xml:space="preserve">возможные значения - древесина хвойных и </w:t>
            </w:r>
            <w:proofErr w:type="spellStart"/>
            <w:r w:rsidRPr="00CB438C">
              <w:t>мягколиственных</w:t>
            </w:r>
            <w:proofErr w:type="spellEnd"/>
            <w:r w:rsidRPr="00CB438C">
              <w:t xml:space="preserve"> пород</w:t>
            </w:r>
          </w:p>
        </w:tc>
      </w:tr>
      <w:tr w:rsidR="007F6E15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CF62B0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 (металлический каркас)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BF4FF7">
            <w:pPr>
              <w:pStyle w:val="Style43"/>
              <w:widowControl/>
              <w:spacing w:line="240" w:lineRule="auto"/>
              <w:ind w:left="432"/>
              <w:jc w:val="left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15" w:rsidRPr="00B3678A" w:rsidRDefault="007F6E15" w:rsidP="00BF4FF7">
            <w:pPr>
              <w:pStyle w:val="Style43"/>
              <w:widowControl/>
              <w:spacing w:line="278" w:lineRule="exact"/>
              <w:rPr>
                <w:rStyle w:val="FontStyle77"/>
                <w:sz w:val="24"/>
                <w:szCs w:val="24"/>
              </w:rPr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книжный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466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20</w:t>
            </w:r>
            <w:r w:rsidRPr="00B3678A">
              <w:rPr>
                <w:rStyle w:val="FontStyle77"/>
                <w:sz w:val="24"/>
                <w:szCs w:val="24"/>
              </w:rPr>
              <w:t>,5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платяной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490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комбинированный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490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C00B0D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0D" w:rsidRPr="00B3678A" w:rsidRDefault="00C00B0D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0D" w:rsidRPr="00B3678A" w:rsidRDefault="00892CE3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Шкаф металлический для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0D" w:rsidRPr="00B3678A" w:rsidRDefault="00C00B0D" w:rsidP="00892CE3">
            <w:pPr>
              <w:pStyle w:val="Style43"/>
              <w:widowControl/>
              <w:spacing w:line="240" w:lineRule="auto"/>
              <w:ind w:left="490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0D" w:rsidRPr="00B3678A" w:rsidRDefault="00C00B0D" w:rsidP="00892CE3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0D" w:rsidRPr="00B3678A" w:rsidRDefault="00892CE3" w:rsidP="00892CE3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30</w:t>
            </w:r>
            <w:r w:rsidR="00C00B0D"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0D" w:rsidRPr="00B3678A" w:rsidRDefault="00C00B0D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журнальный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490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10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490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  <w:r w:rsidRPr="00B3678A">
              <w:rPr>
                <w:rStyle w:val="FontStyle77"/>
                <w:sz w:val="24"/>
                <w:szCs w:val="24"/>
              </w:rPr>
              <w:t>,5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Сейф металлический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490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ind w:left="250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  <w:r w:rsidRPr="00B3678A">
              <w:rPr>
                <w:rStyle w:val="FontStyle77"/>
                <w:sz w:val="24"/>
                <w:szCs w:val="24"/>
              </w:rPr>
              <w:t>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39CC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39CC">
              <w:rPr>
                <w:rStyle w:val="FontStyle77"/>
                <w:sz w:val="24"/>
                <w:szCs w:val="24"/>
              </w:rPr>
              <w:t>Чайник электрический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39CC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39CC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39CC" w:rsidRDefault="00BD1FBB" w:rsidP="00BF4FF7">
            <w:pPr>
              <w:pStyle w:val="Style43"/>
              <w:widowControl/>
              <w:spacing w:line="240" w:lineRule="auto"/>
              <w:ind w:left="298"/>
              <w:jc w:val="left"/>
              <w:rPr>
                <w:rStyle w:val="FontStyle77"/>
                <w:sz w:val="24"/>
                <w:szCs w:val="24"/>
              </w:rPr>
            </w:pPr>
            <w:r w:rsidRPr="00B339CC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39CC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39CC">
              <w:rPr>
                <w:rStyle w:val="FontStyle77"/>
                <w:sz w:val="24"/>
                <w:szCs w:val="24"/>
              </w:rPr>
              <w:t>3,</w:t>
            </w:r>
            <w:r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39CC" w:rsidRDefault="00BD1FBB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proofErr w:type="spellStart"/>
            <w:r w:rsidRPr="00B339CC">
              <w:rPr>
                <w:rStyle w:val="FontStyle77"/>
                <w:sz w:val="24"/>
                <w:szCs w:val="24"/>
              </w:rPr>
              <w:t>Сплитсистема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39CC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39CC">
              <w:rPr>
                <w:rStyle w:val="FontStyle77"/>
                <w:sz w:val="24"/>
                <w:szCs w:val="24"/>
              </w:rPr>
              <w:t>1/на кабинет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39CC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39CC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39CC" w:rsidRDefault="00BD1FBB" w:rsidP="00BF4FF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39CC">
              <w:rPr>
                <w:rStyle w:val="FontStyle77"/>
                <w:sz w:val="24"/>
                <w:szCs w:val="24"/>
              </w:rPr>
              <w:t>2</w:t>
            </w:r>
            <w:r>
              <w:rPr>
                <w:rStyle w:val="FontStyle77"/>
                <w:sz w:val="24"/>
                <w:szCs w:val="24"/>
              </w:rPr>
              <w:t>5</w:t>
            </w:r>
            <w:r w:rsidRPr="00B339CC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BD1FBB" w:rsidP="00BF4FF7">
            <w:pPr>
              <w:pStyle w:val="Style45"/>
              <w:widowControl/>
            </w:pPr>
          </w:p>
        </w:tc>
      </w:tr>
      <w:tr w:rsidR="00BD1FBB" w:rsidRPr="00B3678A" w:rsidTr="00D84B33">
        <w:trPr>
          <w:gridAfter w:val="1"/>
          <w:wAfter w:w="654" w:type="dxa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892CE3" w:rsidP="00BF4FF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</w:t>
            </w:r>
            <w:r w:rsidR="00BD1FBB" w:rsidRPr="00B3678A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9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BB" w:rsidRPr="00B3678A" w:rsidRDefault="00CF62B0" w:rsidP="00CF62B0">
            <w:pPr>
              <w:pStyle w:val="Style43"/>
              <w:rPr>
                <w:rStyle w:val="FontStyle77"/>
                <w:sz w:val="24"/>
                <w:szCs w:val="24"/>
              </w:rPr>
            </w:pPr>
            <w:r>
              <w:t>Сотрудники учреждения (</w:t>
            </w:r>
            <w:r w:rsidRPr="00CF62B0">
              <w:rPr>
                <w:b/>
              </w:rPr>
              <w:t>и</w:t>
            </w:r>
            <w:r w:rsidR="0057153F" w:rsidRPr="00CF62B0">
              <w:rPr>
                <w:b/>
              </w:rPr>
              <w:t>ные должности в казенном учреждении</w:t>
            </w:r>
            <w:r>
              <w:t xml:space="preserve"> )</w:t>
            </w:r>
          </w:p>
        </w:tc>
      </w:tr>
      <w:tr w:rsidR="00995777" w:rsidRPr="00B3678A" w:rsidTr="00D84B33">
        <w:trPr>
          <w:gridAfter w:val="1"/>
          <w:wAfter w:w="654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5"/>
              <w:widowControl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рабочий (эргономичный)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777" w:rsidRPr="00B3678A" w:rsidRDefault="00995777" w:rsidP="00995777">
            <w:pPr>
              <w:pStyle w:val="Style43"/>
              <w:widowControl/>
              <w:spacing w:line="259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995777" w:rsidRPr="00B3678A" w:rsidTr="00D84B33">
        <w:trPr>
          <w:gridAfter w:val="1"/>
          <w:wAfter w:w="654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5"/>
              <w:widowControl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 xml:space="preserve">Тумба </w:t>
            </w:r>
            <w:proofErr w:type="spellStart"/>
            <w:r w:rsidRPr="00B3678A">
              <w:rPr>
                <w:rStyle w:val="FontStyle77"/>
                <w:sz w:val="24"/>
                <w:szCs w:val="24"/>
              </w:rPr>
              <w:t>подкатная</w:t>
            </w:r>
            <w:proofErr w:type="spellEnd"/>
            <w:r>
              <w:rPr>
                <w:rStyle w:val="FontStyle77"/>
                <w:sz w:val="24"/>
                <w:szCs w:val="24"/>
              </w:rPr>
              <w:t xml:space="preserve"> или подставная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777" w:rsidRPr="00B3678A" w:rsidRDefault="00995777" w:rsidP="00995777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10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995777" w:rsidRPr="00B3678A" w:rsidTr="00D84B33">
        <w:trPr>
          <w:gridAfter w:val="1"/>
          <w:wAfter w:w="654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5"/>
              <w:widowControl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компьютерный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777" w:rsidRPr="00B3678A" w:rsidRDefault="00995777" w:rsidP="00995777">
            <w:pPr>
              <w:pStyle w:val="Style43"/>
              <w:widowControl/>
              <w:spacing w:line="26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1/по числу АРМ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995777" w:rsidRPr="00B3678A" w:rsidTr="00D84B33">
        <w:trPr>
          <w:gridAfter w:val="1"/>
          <w:wAfter w:w="654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5"/>
              <w:widowControl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Сегмент угловой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777" w:rsidRPr="00B3678A" w:rsidRDefault="00995777" w:rsidP="00995777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101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995777" w:rsidRPr="00B3678A" w:rsidTr="00D84B33">
        <w:trPr>
          <w:gridAfter w:val="1"/>
          <w:wAfter w:w="654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5"/>
              <w:widowControl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Стол (тумба) под оргтехнику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777" w:rsidRPr="00B3678A" w:rsidRDefault="00995777" w:rsidP="00995777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15,0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101"/>
              <w:jc w:val="both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995777" w:rsidRPr="00B3678A" w:rsidTr="00D84B33">
        <w:trPr>
          <w:gridAfter w:val="1"/>
          <w:wAfter w:w="654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5"/>
              <w:widowControl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56ED2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Кресло офисное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Default="00995777" w:rsidP="00995777">
            <w:pPr>
              <w:jc w:val="center"/>
            </w:pPr>
            <w:r w:rsidRPr="00257DDF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101"/>
              <w:jc w:val="both"/>
              <w:rPr>
                <w:rStyle w:val="FontStyle77"/>
                <w:sz w:val="24"/>
                <w:szCs w:val="24"/>
              </w:rPr>
            </w:pPr>
            <w:r w:rsidRPr="00CB438C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995777" w:rsidTr="00D84B33">
        <w:trPr>
          <w:gridAfter w:val="1"/>
          <w:wAfter w:w="654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5"/>
              <w:widowControl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 (металлический каркас)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Default="00995777" w:rsidP="00995777">
            <w:pPr>
              <w:jc w:val="center"/>
            </w:pPr>
            <w:r w:rsidRPr="00257DDF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3,0</w:t>
            </w:r>
          </w:p>
        </w:tc>
        <w:tc>
          <w:tcPr>
            <w:tcW w:w="2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Default="00995777" w:rsidP="00995777">
            <w:pPr>
              <w:pStyle w:val="Style43"/>
              <w:widowControl/>
              <w:spacing w:line="240" w:lineRule="auto"/>
              <w:ind w:left="101"/>
              <w:jc w:val="both"/>
              <w:rPr>
                <w:rStyle w:val="FontStyle77"/>
                <w:sz w:val="24"/>
                <w:szCs w:val="24"/>
              </w:rPr>
            </w:pPr>
          </w:p>
        </w:tc>
      </w:tr>
      <w:tr w:rsidR="00995777" w:rsidRPr="00B3678A" w:rsidTr="00D84B33">
        <w:trPr>
          <w:gridAfter w:val="1"/>
          <w:wAfter w:w="654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5"/>
              <w:widowControl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Стул для совещаний и посетителей (деревянный каркас</w:t>
            </w:r>
            <w:r w:rsidRPr="00B3678A">
              <w:rPr>
                <w:rStyle w:val="FontStyle77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Default="00995777" w:rsidP="00995777">
            <w:pPr>
              <w:jc w:val="center"/>
            </w:pPr>
            <w:r w:rsidRPr="00257DDF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ind w:left="101"/>
              <w:jc w:val="both"/>
              <w:rPr>
                <w:rStyle w:val="FontStyle77"/>
                <w:sz w:val="24"/>
                <w:szCs w:val="24"/>
              </w:rPr>
            </w:pPr>
            <w:r w:rsidRPr="00CB438C">
              <w:t xml:space="preserve">возможные значения - древесина хвойных и </w:t>
            </w:r>
            <w:proofErr w:type="spellStart"/>
            <w:r w:rsidRPr="00CB438C">
              <w:t>мягколиственных</w:t>
            </w:r>
            <w:proofErr w:type="spellEnd"/>
            <w:r w:rsidRPr="00CB438C">
              <w:t xml:space="preserve"> пород</w:t>
            </w:r>
          </w:p>
        </w:tc>
      </w:tr>
      <w:tr w:rsidR="00995777" w:rsidRPr="00B3678A" w:rsidTr="00D84B33">
        <w:trPr>
          <w:gridAfter w:val="1"/>
          <w:wAfter w:w="654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5"/>
              <w:widowControl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платяной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777" w:rsidRPr="00B3678A" w:rsidRDefault="00995777" w:rsidP="00995777">
            <w:pPr>
              <w:pStyle w:val="Style43"/>
              <w:widowControl/>
              <w:spacing w:line="26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3-х сотрудников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101"/>
              <w:jc w:val="both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995777" w:rsidRPr="00B3678A" w:rsidTr="00D84B33">
        <w:trPr>
          <w:gridAfter w:val="1"/>
          <w:wAfter w:w="654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5"/>
              <w:widowControl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Шкаф для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777" w:rsidRPr="00B3678A" w:rsidRDefault="00995777" w:rsidP="00995777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2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2</w:t>
            </w:r>
            <w:r>
              <w:rPr>
                <w:rStyle w:val="FontStyle77"/>
                <w:sz w:val="24"/>
                <w:szCs w:val="24"/>
              </w:rPr>
              <w:t>5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101"/>
              <w:jc w:val="both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ЛДСП, стекло</w:t>
            </w:r>
          </w:p>
        </w:tc>
      </w:tr>
      <w:tr w:rsidR="00995777" w:rsidRPr="00B3678A" w:rsidTr="00D84B33">
        <w:trPr>
          <w:gridAfter w:val="1"/>
          <w:wAfter w:w="654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5"/>
              <w:widowControl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Шкаф металлический для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777" w:rsidRPr="00B3678A" w:rsidRDefault="00995777" w:rsidP="00995777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2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30,0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101"/>
              <w:jc w:val="both"/>
              <w:rPr>
                <w:rStyle w:val="FontStyle77"/>
                <w:sz w:val="24"/>
                <w:szCs w:val="24"/>
              </w:rPr>
            </w:pPr>
          </w:p>
        </w:tc>
      </w:tr>
      <w:tr w:rsidR="00995777" w:rsidRPr="00B3678A" w:rsidTr="00D84B33">
        <w:trPr>
          <w:gridAfter w:val="1"/>
          <w:wAfter w:w="654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5"/>
              <w:widowControl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Книжные полки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777" w:rsidRPr="00B3678A" w:rsidRDefault="00995777" w:rsidP="00995777">
            <w:pPr>
              <w:pStyle w:val="Style43"/>
              <w:widowControl/>
              <w:spacing w:line="274" w:lineRule="exac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1/на 1 сотрудника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293"/>
              <w:jc w:val="left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12</w:t>
            </w:r>
            <w:r w:rsidRPr="00B3678A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3"/>
              <w:widowControl/>
              <w:spacing w:line="240" w:lineRule="auto"/>
              <w:ind w:left="101"/>
              <w:jc w:val="both"/>
              <w:rPr>
                <w:rStyle w:val="FontStyle77"/>
                <w:sz w:val="24"/>
                <w:szCs w:val="24"/>
              </w:rPr>
            </w:pPr>
            <w:r w:rsidRPr="00B3678A">
              <w:rPr>
                <w:rStyle w:val="FontStyle77"/>
                <w:sz w:val="24"/>
                <w:szCs w:val="24"/>
              </w:rPr>
              <w:t>ЛДСП</w:t>
            </w:r>
          </w:p>
        </w:tc>
      </w:tr>
      <w:tr w:rsidR="00995777" w:rsidRPr="00293B3D" w:rsidTr="00D84B33">
        <w:trPr>
          <w:gridAfter w:val="1"/>
          <w:wAfter w:w="654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5"/>
              <w:widowControl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293B3D" w:rsidRDefault="00995777" w:rsidP="0099577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Чайник электрический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1/на кабинет</w:t>
            </w:r>
          </w:p>
          <w:p w:rsidR="0034668C" w:rsidRPr="00293B3D" w:rsidRDefault="0034668C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293B3D" w:rsidRDefault="00995777" w:rsidP="00995777">
            <w:pPr>
              <w:pStyle w:val="Style43"/>
              <w:widowControl/>
              <w:spacing w:line="240" w:lineRule="auto"/>
              <w:ind w:left="298"/>
              <w:jc w:val="left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293B3D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3,</w:t>
            </w:r>
            <w:r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293B3D" w:rsidRDefault="00995777" w:rsidP="00995777">
            <w:pPr>
              <w:pStyle w:val="Style45"/>
              <w:widowControl/>
            </w:pPr>
          </w:p>
        </w:tc>
      </w:tr>
      <w:tr w:rsidR="00995777" w:rsidRPr="00293B3D" w:rsidTr="00D84B33">
        <w:trPr>
          <w:gridAfter w:val="1"/>
          <w:wAfter w:w="654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B3678A" w:rsidRDefault="00995777" w:rsidP="00995777">
            <w:pPr>
              <w:pStyle w:val="Style45"/>
              <w:widowControl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293B3D" w:rsidRDefault="00995777" w:rsidP="00995777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proofErr w:type="spellStart"/>
            <w:r w:rsidRPr="00293B3D">
              <w:rPr>
                <w:rStyle w:val="FontStyle77"/>
                <w:sz w:val="24"/>
                <w:szCs w:val="24"/>
              </w:rPr>
              <w:t>Сплитсистема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293B3D" w:rsidRDefault="00B7589F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-382270</wp:posOffset>
                      </wp:positionV>
                      <wp:extent cx="417195" cy="318770"/>
                      <wp:effectExtent l="0" t="0" r="4445" b="0"/>
                      <wp:wrapNone/>
                      <wp:docPr id="30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390821" w:rsidRDefault="00A24CAC" w:rsidP="0034668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202" o:spid="_x0000_s1042" type="#_x0000_t202" style="position:absolute;left:0;text-align:left;margin-left:50.6pt;margin-top:-30.1pt;width:32.85pt;height:25.1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PyiAIAABk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" stroked="f">
                      <v:textbox>
                        <w:txbxContent>
                          <w:p w:rsidR="00A24CAC" w:rsidRPr="00390821" w:rsidRDefault="00A24CAC" w:rsidP="003466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777" w:rsidRPr="00293B3D">
              <w:rPr>
                <w:rStyle w:val="FontStyle77"/>
                <w:sz w:val="24"/>
                <w:szCs w:val="24"/>
              </w:rPr>
              <w:t>1/на кабинет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293B3D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293B3D" w:rsidRDefault="00995777" w:rsidP="00995777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293B3D">
              <w:rPr>
                <w:rStyle w:val="FontStyle77"/>
                <w:sz w:val="24"/>
                <w:szCs w:val="24"/>
              </w:rPr>
              <w:t>2</w:t>
            </w:r>
            <w:r>
              <w:rPr>
                <w:rStyle w:val="FontStyle77"/>
                <w:sz w:val="24"/>
                <w:szCs w:val="24"/>
              </w:rPr>
              <w:t>5</w:t>
            </w:r>
            <w:r w:rsidRPr="00293B3D">
              <w:rPr>
                <w:rStyle w:val="FontStyle77"/>
                <w:sz w:val="24"/>
                <w:szCs w:val="24"/>
              </w:rPr>
              <w:t>,0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77" w:rsidRPr="00293B3D" w:rsidRDefault="00995777" w:rsidP="00995777">
            <w:pPr>
              <w:pStyle w:val="Style45"/>
              <w:widowControl/>
            </w:pPr>
          </w:p>
        </w:tc>
      </w:tr>
      <w:tr w:rsidR="00956ED2" w:rsidRPr="00D84B33" w:rsidTr="00D84B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8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62" w:rsidRPr="00D84B33" w:rsidRDefault="00406362" w:rsidP="00406362">
            <w:pPr>
              <w:tabs>
                <w:tab w:val="left" w:pos="5068"/>
                <w:tab w:val="left" w:pos="5404"/>
              </w:tabs>
              <w:rPr>
                <w:sz w:val="28"/>
                <w:szCs w:val="28"/>
              </w:rPr>
            </w:pPr>
          </w:p>
          <w:p w:rsidR="00406362" w:rsidRPr="00D84B33" w:rsidRDefault="00406362" w:rsidP="00406362">
            <w:pPr>
              <w:tabs>
                <w:tab w:val="left" w:pos="5068"/>
                <w:tab w:val="left" w:pos="5404"/>
              </w:tabs>
              <w:rPr>
                <w:sz w:val="28"/>
                <w:szCs w:val="28"/>
              </w:rPr>
            </w:pPr>
            <w:r w:rsidRPr="00D84B33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406362" w:rsidRPr="00D84B33" w:rsidRDefault="00406362" w:rsidP="00406362">
            <w:pPr>
              <w:tabs>
                <w:tab w:val="left" w:pos="5068"/>
                <w:tab w:val="left" w:pos="5404"/>
              </w:tabs>
              <w:rPr>
                <w:sz w:val="28"/>
                <w:szCs w:val="28"/>
              </w:rPr>
            </w:pPr>
            <w:r w:rsidRPr="00D84B33">
              <w:rPr>
                <w:sz w:val="28"/>
                <w:szCs w:val="28"/>
              </w:rPr>
              <w:t>Центрального сельского поселения</w:t>
            </w:r>
          </w:p>
          <w:p w:rsidR="00406362" w:rsidRPr="00D84B33" w:rsidRDefault="00406362" w:rsidP="00D84B33">
            <w:pPr>
              <w:tabs>
                <w:tab w:val="left" w:pos="5068"/>
                <w:tab w:val="left" w:pos="5404"/>
              </w:tabs>
              <w:ind w:right="-560"/>
              <w:rPr>
                <w:sz w:val="28"/>
                <w:szCs w:val="28"/>
              </w:rPr>
            </w:pPr>
            <w:r w:rsidRPr="00D84B33">
              <w:rPr>
                <w:sz w:val="28"/>
                <w:szCs w:val="28"/>
              </w:rPr>
              <w:t xml:space="preserve">Белоглинского района             </w:t>
            </w:r>
            <w:r w:rsidR="00D84B33">
              <w:rPr>
                <w:sz w:val="28"/>
                <w:szCs w:val="28"/>
              </w:rPr>
              <w:t xml:space="preserve">                          Рябченко Л.С.      </w:t>
            </w:r>
          </w:p>
          <w:p w:rsidR="00956ED2" w:rsidRPr="00D84B33" w:rsidRDefault="00956ED2" w:rsidP="00E116C7">
            <w:pPr>
              <w:tabs>
                <w:tab w:val="left" w:pos="5068"/>
                <w:tab w:val="left" w:pos="5404"/>
              </w:tabs>
              <w:rPr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D2" w:rsidRPr="00D84B33" w:rsidRDefault="00956ED2" w:rsidP="00E116C7">
            <w:pPr>
              <w:rPr>
                <w:sz w:val="28"/>
                <w:szCs w:val="28"/>
              </w:rPr>
            </w:pPr>
          </w:p>
        </w:tc>
      </w:tr>
    </w:tbl>
    <w:p w:rsidR="0012053C" w:rsidRDefault="0012053C">
      <w:pPr>
        <w:sectPr w:rsidR="0012053C" w:rsidSect="00385FCB">
          <w:pgSz w:w="11906" w:h="16838"/>
          <w:pgMar w:top="1134" w:right="567" w:bottom="993" w:left="1701" w:header="709" w:footer="510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2"/>
        <w:gridCol w:w="4512"/>
        <w:gridCol w:w="6346"/>
      </w:tblGrid>
      <w:tr w:rsidR="006F6F3B" w:rsidTr="0012053C">
        <w:tc>
          <w:tcPr>
            <w:tcW w:w="3782" w:type="dxa"/>
          </w:tcPr>
          <w:p w:rsidR="006F6F3B" w:rsidRDefault="006F6F3B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</w:rPr>
            </w:pPr>
          </w:p>
        </w:tc>
        <w:tc>
          <w:tcPr>
            <w:tcW w:w="4598" w:type="dxa"/>
          </w:tcPr>
          <w:p w:rsidR="006F6F3B" w:rsidRDefault="00B7589F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-665480</wp:posOffset>
                      </wp:positionV>
                      <wp:extent cx="350520" cy="327025"/>
                      <wp:effectExtent l="0" t="0" r="4445" b="1270"/>
                      <wp:wrapNone/>
                      <wp:docPr id="29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12053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43" o:spid="_x0000_s1043" type="#_x0000_t202" style="position:absolute;left:0;text-align:left;margin-left:162.75pt;margin-top:-52.4pt;width:27.6pt;height:25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v4hw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" stroked="f">
                      <v:textbox>
                        <w:txbxContent>
                          <w:p w:rsidR="00A24CAC" w:rsidRPr="00B80238" w:rsidRDefault="00A24CAC" w:rsidP="001205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06" w:type="dxa"/>
          </w:tcPr>
          <w:p w:rsidR="006F6F3B" w:rsidRPr="00E858D3" w:rsidRDefault="00F3389F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  <w:r>
              <w:rPr>
                <w:rStyle w:val="FontStyle74"/>
                <w:sz w:val="28"/>
                <w:szCs w:val="28"/>
              </w:rPr>
              <w:t xml:space="preserve">             </w:t>
            </w:r>
            <w:r w:rsidR="006F6F3B" w:rsidRPr="00E858D3">
              <w:rPr>
                <w:rStyle w:val="FontStyle74"/>
                <w:sz w:val="28"/>
                <w:szCs w:val="28"/>
              </w:rPr>
              <w:t>ПРИЛОЖЕНИЕ № 1</w:t>
            </w:r>
            <w:r w:rsidR="003311F4" w:rsidRPr="00E858D3">
              <w:rPr>
                <w:rStyle w:val="FontStyle74"/>
                <w:sz w:val="28"/>
                <w:szCs w:val="28"/>
              </w:rPr>
              <w:t>1</w:t>
            </w:r>
          </w:p>
          <w:p w:rsidR="00F3389F" w:rsidRPr="00084A61" w:rsidRDefault="00F3389F" w:rsidP="00F3389F">
            <w:pPr>
              <w:pStyle w:val="Style9"/>
              <w:widowControl/>
              <w:spacing w:line="240" w:lineRule="auto"/>
              <w:ind w:left="959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к нормативным затратам на </w:t>
            </w:r>
          </w:p>
          <w:p w:rsidR="00F3389F" w:rsidRDefault="00F3389F" w:rsidP="00F3389F">
            <w:pPr>
              <w:pStyle w:val="Style5"/>
              <w:widowControl/>
              <w:spacing w:line="240" w:lineRule="auto"/>
              <w:ind w:left="959"/>
              <w:rPr>
                <w:rStyle w:val="FontStyle74"/>
                <w:spacing w:val="-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>обеспечение функций администрации</w:t>
            </w:r>
            <w:r w:rsidRPr="00084A61">
              <w:rPr>
                <w:rStyle w:val="FontStyle74"/>
                <w:spacing w:val="-8"/>
              </w:rPr>
              <w:t xml:space="preserve"> </w:t>
            </w:r>
          </w:p>
          <w:p w:rsidR="00D85253" w:rsidRPr="00D85253" w:rsidRDefault="00F3389F" w:rsidP="00D85253">
            <w:pPr>
              <w:pStyle w:val="Style5"/>
              <w:widowControl/>
              <w:ind w:left="959"/>
              <w:rPr>
                <w:rStyle w:val="FontStyle73"/>
                <w:b w:val="0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 </w:t>
            </w:r>
            <w:r w:rsidR="00D85253" w:rsidRPr="00D85253">
              <w:rPr>
                <w:rStyle w:val="FontStyle73"/>
                <w:b w:val="0"/>
                <w:spacing w:val="-8"/>
                <w:sz w:val="28"/>
                <w:szCs w:val="28"/>
              </w:rPr>
              <w:t>Центрального сельского поселения</w:t>
            </w:r>
          </w:p>
          <w:p w:rsidR="00F3389F" w:rsidRDefault="00D85253" w:rsidP="00F3389F">
            <w:pPr>
              <w:pStyle w:val="Style5"/>
              <w:widowControl/>
              <w:spacing w:line="240" w:lineRule="auto"/>
              <w:ind w:left="959"/>
              <w:rPr>
                <w:rStyle w:val="FontStyle74"/>
                <w:spacing w:val="-8"/>
                <w:sz w:val="28"/>
                <w:szCs w:val="28"/>
              </w:rPr>
            </w:pPr>
            <w:r w:rsidRPr="00D85253">
              <w:rPr>
                <w:rStyle w:val="FontStyle73"/>
                <w:b w:val="0"/>
                <w:spacing w:val="-8"/>
                <w:sz w:val="28"/>
                <w:szCs w:val="28"/>
              </w:rPr>
              <w:t>Белогли</w:t>
            </w:r>
            <w:r>
              <w:rPr>
                <w:rStyle w:val="FontStyle73"/>
                <w:b w:val="0"/>
                <w:spacing w:val="-8"/>
                <w:sz w:val="28"/>
                <w:szCs w:val="28"/>
              </w:rPr>
              <w:t>нского района</w:t>
            </w:r>
            <w:r w:rsidR="00F3389F" w:rsidRPr="00AC06A3">
              <w:rPr>
                <w:rStyle w:val="FontStyle74"/>
                <w:spacing w:val="-8"/>
                <w:sz w:val="28"/>
                <w:szCs w:val="28"/>
              </w:rPr>
              <w:t xml:space="preserve"> и подведомственных </w:t>
            </w:r>
            <w:r w:rsidR="00F3389F">
              <w:rPr>
                <w:rStyle w:val="FontStyle74"/>
                <w:spacing w:val="-8"/>
                <w:sz w:val="28"/>
                <w:szCs w:val="28"/>
              </w:rPr>
              <w:t>ей</w:t>
            </w:r>
            <w:r w:rsidR="00FB0AF7">
              <w:rPr>
                <w:rStyle w:val="FontStyle74"/>
                <w:spacing w:val="-8"/>
                <w:sz w:val="28"/>
                <w:szCs w:val="28"/>
              </w:rPr>
              <w:t xml:space="preserve"> </w:t>
            </w:r>
            <w:r w:rsidR="00F3389F" w:rsidRPr="00AC06A3">
              <w:rPr>
                <w:rStyle w:val="FontStyle74"/>
                <w:spacing w:val="-8"/>
                <w:sz w:val="28"/>
                <w:szCs w:val="28"/>
              </w:rPr>
              <w:t xml:space="preserve">муниципальных казенных </w:t>
            </w:r>
          </w:p>
          <w:p w:rsidR="006F6F3B" w:rsidRDefault="00F3389F" w:rsidP="00F3389F">
            <w:pPr>
              <w:pStyle w:val="Style9"/>
              <w:widowControl/>
              <w:autoSpaceDN w:val="0"/>
              <w:adjustRightInd w:val="0"/>
              <w:spacing w:line="240" w:lineRule="auto"/>
              <w:ind w:left="959"/>
              <w:rPr>
                <w:rStyle w:val="FontStyle74"/>
              </w:rPr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>учреждений</w:t>
            </w:r>
            <w:r>
              <w:t xml:space="preserve"> </w:t>
            </w:r>
          </w:p>
        </w:tc>
      </w:tr>
    </w:tbl>
    <w:p w:rsidR="006F6F3B" w:rsidRDefault="006F6F3B" w:rsidP="006F6F3B">
      <w:pPr>
        <w:pStyle w:val="Style28"/>
        <w:widowControl/>
        <w:spacing w:line="240" w:lineRule="exact"/>
        <w:ind w:right="221"/>
        <w:rPr>
          <w:sz w:val="20"/>
          <w:szCs w:val="20"/>
        </w:rPr>
      </w:pPr>
    </w:p>
    <w:p w:rsidR="0063255D" w:rsidRDefault="0063255D" w:rsidP="006F6F3B">
      <w:pPr>
        <w:pStyle w:val="Style28"/>
        <w:widowControl/>
        <w:spacing w:before="34" w:line="322" w:lineRule="exact"/>
        <w:ind w:right="221"/>
        <w:rPr>
          <w:rStyle w:val="FontStyle74"/>
          <w:b/>
          <w:sz w:val="28"/>
          <w:szCs w:val="28"/>
        </w:rPr>
      </w:pPr>
    </w:p>
    <w:p w:rsidR="001A176B" w:rsidRPr="00961FEC" w:rsidRDefault="001A176B" w:rsidP="001A176B">
      <w:pPr>
        <w:pStyle w:val="Style28"/>
        <w:widowControl/>
        <w:spacing w:before="34" w:line="322" w:lineRule="exact"/>
        <w:ind w:right="221"/>
        <w:rPr>
          <w:rStyle w:val="FontStyle74"/>
          <w:b/>
          <w:sz w:val="28"/>
          <w:szCs w:val="28"/>
        </w:rPr>
      </w:pPr>
      <w:r w:rsidRPr="00961FEC">
        <w:rPr>
          <w:rStyle w:val="FontStyle74"/>
          <w:b/>
          <w:sz w:val="28"/>
          <w:szCs w:val="28"/>
        </w:rPr>
        <w:t>НОРМАТИВЫ</w:t>
      </w:r>
    </w:p>
    <w:p w:rsidR="001A176B" w:rsidRPr="00961FEC" w:rsidRDefault="001A176B" w:rsidP="001A176B">
      <w:pPr>
        <w:pStyle w:val="Style5"/>
        <w:widowControl/>
        <w:spacing w:line="240" w:lineRule="auto"/>
        <w:rPr>
          <w:rStyle w:val="FontStyle74"/>
          <w:b/>
          <w:sz w:val="28"/>
          <w:szCs w:val="28"/>
        </w:rPr>
      </w:pPr>
      <w:r w:rsidRPr="00961FEC">
        <w:rPr>
          <w:rStyle w:val="FontStyle74"/>
          <w:b/>
          <w:sz w:val="28"/>
          <w:szCs w:val="28"/>
        </w:rPr>
        <w:t xml:space="preserve">обеспечения функций администрации </w:t>
      </w:r>
      <w:r>
        <w:rPr>
          <w:rStyle w:val="FontStyle73"/>
          <w:spacing w:val="-8"/>
          <w:sz w:val="28"/>
          <w:szCs w:val="28"/>
        </w:rPr>
        <w:t>Центрального сельского поселения</w:t>
      </w:r>
      <w:r w:rsidRPr="00B3678A">
        <w:rPr>
          <w:rStyle w:val="FontStyle73"/>
          <w:spacing w:val="-8"/>
          <w:sz w:val="28"/>
          <w:szCs w:val="28"/>
        </w:rPr>
        <w:t xml:space="preserve"> </w:t>
      </w:r>
      <w:r>
        <w:rPr>
          <w:rStyle w:val="FontStyle73"/>
          <w:spacing w:val="-8"/>
          <w:sz w:val="28"/>
          <w:szCs w:val="28"/>
        </w:rPr>
        <w:t xml:space="preserve"> </w:t>
      </w:r>
      <w:r w:rsidRPr="00B3678A">
        <w:rPr>
          <w:rStyle w:val="FontStyle73"/>
          <w:spacing w:val="-8"/>
          <w:sz w:val="28"/>
          <w:szCs w:val="28"/>
        </w:rPr>
        <w:t>Белоглинск</w:t>
      </w:r>
      <w:r>
        <w:rPr>
          <w:rStyle w:val="FontStyle73"/>
          <w:spacing w:val="-8"/>
          <w:sz w:val="28"/>
          <w:szCs w:val="28"/>
        </w:rPr>
        <w:t>ого</w:t>
      </w:r>
      <w:r w:rsidRPr="00B3678A">
        <w:rPr>
          <w:rStyle w:val="FontStyle73"/>
          <w:spacing w:val="-8"/>
          <w:sz w:val="28"/>
          <w:szCs w:val="28"/>
        </w:rPr>
        <w:t xml:space="preserve"> район</w:t>
      </w:r>
      <w:r>
        <w:rPr>
          <w:rStyle w:val="FontStyle73"/>
          <w:spacing w:val="-8"/>
          <w:sz w:val="28"/>
          <w:szCs w:val="28"/>
        </w:rPr>
        <w:t>а</w:t>
      </w:r>
      <w:r w:rsidRPr="00B3678A">
        <w:rPr>
          <w:rStyle w:val="FontStyle73"/>
          <w:spacing w:val="-8"/>
          <w:sz w:val="28"/>
          <w:szCs w:val="28"/>
        </w:rPr>
        <w:t xml:space="preserve"> и подведомственных муниципальных казённых учреждений, </w:t>
      </w:r>
      <w:r w:rsidRPr="00B3678A">
        <w:rPr>
          <w:rStyle w:val="FontStyle74"/>
          <w:b/>
          <w:sz w:val="28"/>
          <w:szCs w:val="28"/>
        </w:rPr>
        <w:t xml:space="preserve">применяемые при расчете нормативных затрат на </w:t>
      </w:r>
      <w:r w:rsidRPr="00961FEC">
        <w:rPr>
          <w:rStyle w:val="FontStyle74"/>
          <w:b/>
          <w:sz w:val="28"/>
          <w:szCs w:val="28"/>
        </w:rPr>
        <w:t>приобретение канцелярских принадлежностей</w:t>
      </w:r>
    </w:p>
    <w:p w:rsidR="001A176B" w:rsidRDefault="001A176B" w:rsidP="001A176B">
      <w:pPr>
        <w:widowControl/>
        <w:spacing w:after="274" w:line="1" w:lineRule="exact"/>
        <w:rPr>
          <w:sz w:val="2"/>
          <w:szCs w:val="2"/>
        </w:rPr>
      </w:pPr>
    </w:p>
    <w:tbl>
      <w:tblPr>
        <w:tblW w:w="122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540"/>
        <w:gridCol w:w="871"/>
        <w:gridCol w:w="920"/>
        <w:gridCol w:w="9"/>
        <w:gridCol w:w="894"/>
        <w:gridCol w:w="6"/>
        <w:gridCol w:w="1257"/>
        <w:gridCol w:w="1623"/>
        <w:gridCol w:w="3402"/>
      </w:tblGrid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</w:tc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83" w:lineRule="exact"/>
              <w:ind w:left="360"/>
              <w:rPr>
                <w:rStyle w:val="FontStyle77"/>
              </w:rPr>
            </w:pPr>
            <w:r>
              <w:rPr>
                <w:rStyle w:val="FontStyle77"/>
              </w:rPr>
              <w:t>Администрация</w:t>
            </w:r>
          </w:p>
          <w:p w:rsidR="001A176B" w:rsidRDefault="001A176B" w:rsidP="001A176B">
            <w:pPr>
              <w:pStyle w:val="Style43"/>
              <w:widowControl/>
              <w:spacing w:line="283" w:lineRule="exact"/>
              <w:ind w:left="360"/>
              <w:rPr>
                <w:rStyle w:val="FontStyle77"/>
              </w:rPr>
            </w:pPr>
            <w:r>
              <w:rPr>
                <w:rStyle w:val="FontStyle77"/>
              </w:rPr>
              <w:t>центрального сельского поселения Белоглинского  района</w:t>
            </w:r>
          </w:p>
        </w:tc>
        <w:tc>
          <w:tcPr>
            <w:tcW w:w="1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pacing w:val="-8"/>
              </w:rPr>
            </w:pPr>
            <w:r w:rsidRPr="0075793C">
              <w:rPr>
                <w:rStyle w:val="FontStyle77"/>
                <w:spacing w:val="-8"/>
              </w:rPr>
              <w:t>МКУ «Ц</w:t>
            </w:r>
            <w:r>
              <w:rPr>
                <w:rStyle w:val="FontStyle77"/>
                <w:spacing w:val="-8"/>
              </w:rPr>
              <w:t xml:space="preserve">Б </w:t>
            </w:r>
          </w:p>
          <w:p w:rsidR="001A176B" w:rsidRDefault="001A176B" w:rsidP="001A176B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pacing w:val="-8"/>
              </w:rPr>
            </w:pPr>
            <w:r>
              <w:rPr>
                <w:rStyle w:val="FontStyle77"/>
                <w:spacing w:val="-8"/>
              </w:rPr>
              <w:t>администрации Центрального сельского поселения Белоглинского района»</w:t>
            </w:r>
          </w:p>
          <w:p w:rsidR="001A176B" w:rsidRPr="0075793C" w:rsidRDefault="001A176B" w:rsidP="001A176B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pacing w:val="-8"/>
              </w:rPr>
            </w:pPr>
          </w:p>
          <w:p w:rsidR="001A176B" w:rsidRPr="0075793C" w:rsidRDefault="001A176B" w:rsidP="001A176B">
            <w:pPr>
              <w:pStyle w:val="Style53"/>
              <w:spacing w:line="283" w:lineRule="exact"/>
              <w:ind w:firstLine="34"/>
              <w:rPr>
                <w:rStyle w:val="FontStyle77"/>
                <w:spacing w:val="-8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rPr>
                <w:rStyle w:val="FontStyle77"/>
                <w:spacing w:val="-6"/>
              </w:rPr>
            </w:pPr>
            <w:r w:rsidRPr="00A21927">
              <w:rPr>
                <w:rStyle w:val="FontStyle77"/>
                <w:spacing w:val="-6"/>
              </w:rPr>
              <w:t>МКУ «</w:t>
            </w:r>
            <w:r>
              <w:rPr>
                <w:rStyle w:val="FontStyle77"/>
                <w:spacing w:val="-6"/>
              </w:rPr>
              <w:t>Центральное хозяйственное объединение»</w:t>
            </w:r>
            <w:r w:rsidRPr="00A21927">
              <w:rPr>
                <w:rStyle w:val="FontStyle77"/>
                <w:spacing w:val="-6"/>
              </w:rPr>
              <w:t xml:space="preserve"> </w:t>
            </w:r>
          </w:p>
          <w:p w:rsidR="001A176B" w:rsidRPr="00A21927" w:rsidRDefault="001A176B" w:rsidP="001A176B">
            <w:pPr>
              <w:pStyle w:val="Style43"/>
              <w:rPr>
                <w:rStyle w:val="FontStyle77"/>
                <w:spacing w:val="-6"/>
              </w:rPr>
            </w:pPr>
          </w:p>
        </w:tc>
      </w:tr>
      <w:tr w:rsidR="001A176B" w:rsidTr="001A176B">
        <w:trPr>
          <w:cantSplit/>
          <w:trHeight w:val="1134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A176B" w:rsidRDefault="001A176B" w:rsidP="001A176B">
            <w:pPr>
              <w:pStyle w:val="Style43"/>
              <w:widowControl/>
              <w:spacing w:line="278" w:lineRule="exact"/>
              <w:ind w:left="113" w:right="113"/>
              <w:rPr>
                <w:rStyle w:val="FontStyle77"/>
              </w:rPr>
            </w:pPr>
            <w:r w:rsidRPr="00D816CA">
              <w:rPr>
                <w:rStyle w:val="FontStyle77"/>
                <w:sz w:val="24"/>
                <w:szCs w:val="24"/>
              </w:rPr>
              <w:t xml:space="preserve">Выборная </w:t>
            </w:r>
            <w:r>
              <w:rPr>
                <w:rStyle w:val="FontStyle77"/>
                <w:sz w:val="24"/>
                <w:szCs w:val="24"/>
              </w:rPr>
              <w:t xml:space="preserve"> д</w:t>
            </w:r>
            <w:r w:rsidRPr="00D816CA">
              <w:rPr>
                <w:rStyle w:val="FontStyle77"/>
                <w:sz w:val="24"/>
                <w:szCs w:val="24"/>
              </w:rPr>
              <w:t xml:space="preserve">олжность, </w:t>
            </w:r>
            <w:r>
              <w:rPr>
                <w:rStyle w:val="FontStyle77"/>
              </w:rPr>
              <w:t xml:space="preserve">высшие должности </w:t>
            </w:r>
            <w:proofErr w:type="spellStart"/>
            <w:r>
              <w:rPr>
                <w:rStyle w:val="FontStyle77"/>
              </w:rPr>
              <w:t>муниц</w:t>
            </w:r>
            <w:proofErr w:type="spellEnd"/>
            <w:r>
              <w:rPr>
                <w:rStyle w:val="FontStyle77"/>
              </w:rPr>
              <w:t>. службы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A176B" w:rsidRDefault="001A176B" w:rsidP="001A176B">
            <w:pPr>
              <w:pStyle w:val="Style43"/>
              <w:widowControl/>
              <w:spacing w:line="278" w:lineRule="exact"/>
              <w:ind w:left="113" w:right="113"/>
              <w:rPr>
                <w:rStyle w:val="FontStyle77"/>
              </w:rPr>
            </w:pPr>
            <w:r>
              <w:rPr>
                <w:rStyle w:val="FontStyle77"/>
              </w:rPr>
              <w:t xml:space="preserve">Главные, ведущие                     должности </w:t>
            </w:r>
            <w:proofErr w:type="spellStart"/>
            <w:r>
              <w:rPr>
                <w:rStyle w:val="FontStyle77"/>
              </w:rPr>
              <w:t>муниц</w:t>
            </w:r>
            <w:proofErr w:type="spellEnd"/>
            <w:r>
              <w:rPr>
                <w:rStyle w:val="FontStyle77"/>
              </w:rPr>
              <w:t>. службы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A176B" w:rsidRDefault="001A176B" w:rsidP="001A176B">
            <w:pPr>
              <w:pStyle w:val="Style43"/>
              <w:widowControl/>
              <w:spacing w:line="278" w:lineRule="exact"/>
              <w:ind w:left="113" w:right="113"/>
              <w:rPr>
                <w:rStyle w:val="FontStyle77"/>
              </w:rPr>
            </w:pPr>
            <w:r>
              <w:rPr>
                <w:rStyle w:val="FontStyle77"/>
              </w:rPr>
              <w:t xml:space="preserve">Старшие, младшие должности </w:t>
            </w:r>
            <w:proofErr w:type="spellStart"/>
            <w:r>
              <w:rPr>
                <w:rStyle w:val="FontStyle77"/>
              </w:rPr>
              <w:t>муниц</w:t>
            </w:r>
            <w:proofErr w:type="spellEnd"/>
            <w:r>
              <w:rPr>
                <w:rStyle w:val="FontStyle77"/>
              </w:rPr>
              <w:t xml:space="preserve">. службы, не </w:t>
            </w:r>
            <w:proofErr w:type="spellStart"/>
            <w:r>
              <w:rPr>
                <w:rStyle w:val="FontStyle77"/>
              </w:rPr>
              <w:t>муниц</w:t>
            </w:r>
            <w:proofErr w:type="spellEnd"/>
            <w:r>
              <w:rPr>
                <w:rStyle w:val="FontStyle77"/>
              </w:rPr>
              <w:t xml:space="preserve">. </w:t>
            </w:r>
            <w:proofErr w:type="spellStart"/>
            <w:r>
              <w:rPr>
                <w:rStyle w:val="FontStyle77"/>
              </w:rPr>
              <w:t>служ</w:t>
            </w:r>
            <w:proofErr w:type="spellEnd"/>
          </w:p>
        </w:tc>
        <w:tc>
          <w:tcPr>
            <w:tcW w:w="16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rPr>
                <w:rStyle w:val="FontStyle77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</w:p>
        </w:tc>
      </w:tr>
      <w:tr w:rsidR="001A176B" w:rsidTr="001A176B">
        <w:trPr>
          <w:trHeight w:val="1449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№ п/п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78" w:lineRule="exact"/>
              <w:rPr>
                <w:rStyle w:val="FontStyle77"/>
              </w:rPr>
            </w:pPr>
            <w:r>
              <w:rPr>
                <w:rStyle w:val="FontStyle77"/>
              </w:rPr>
              <w:t>Наименование товара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Ед. изм.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Цена за</w:t>
            </w:r>
          </w:p>
          <w:p w:rsidR="001A176B" w:rsidRDefault="001A176B" w:rsidP="001A176B">
            <w:pPr>
              <w:pStyle w:val="Style4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ед. (руб.)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83" w:lineRule="exact"/>
              <w:ind w:firstLine="34"/>
              <w:rPr>
                <w:rStyle w:val="FontStyle77"/>
              </w:rPr>
            </w:pPr>
            <w:r>
              <w:rPr>
                <w:rStyle w:val="FontStyle77"/>
              </w:rPr>
              <w:t>Норматив на 1служащего в год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83" w:lineRule="exact"/>
              <w:rPr>
                <w:rStyle w:val="FontStyle77"/>
              </w:rPr>
            </w:pPr>
            <w:r>
              <w:rPr>
                <w:rStyle w:val="FontStyle77"/>
              </w:rPr>
              <w:t>Норматив на 1служащего в год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83" w:lineRule="exact"/>
              <w:rPr>
                <w:rStyle w:val="FontStyle77"/>
              </w:rPr>
            </w:pPr>
            <w:r>
              <w:rPr>
                <w:rStyle w:val="FontStyle77"/>
              </w:rPr>
              <w:t>Норматив на 1 служащего в год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83" w:lineRule="exact"/>
              <w:ind w:firstLine="34"/>
              <w:rPr>
                <w:rStyle w:val="FontStyle77"/>
              </w:rPr>
            </w:pPr>
            <w:r>
              <w:rPr>
                <w:rStyle w:val="FontStyle77"/>
              </w:rPr>
              <w:t>Норматив на 1</w:t>
            </w:r>
          </w:p>
          <w:p w:rsidR="001A176B" w:rsidRDefault="001A176B" w:rsidP="001A176B">
            <w:pPr>
              <w:pStyle w:val="Style53"/>
              <w:widowControl/>
              <w:spacing w:line="283" w:lineRule="exact"/>
              <w:rPr>
                <w:rStyle w:val="FontStyle77"/>
              </w:rPr>
            </w:pPr>
            <w:r>
              <w:rPr>
                <w:rStyle w:val="FontStyle77"/>
              </w:rPr>
              <w:t>работника в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78" w:lineRule="exact"/>
              <w:rPr>
                <w:rStyle w:val="FontStyle77"/>
              </w:rPr>
            </w:pPr>
            <w:r>
              <w:rPr>
                <w:rStyle w:val="FontStyle77"/>
              </w:rPr>
              <w:t>Норматив</w:t>
            </w:r>
          </w:p>
          <w:p w:rsidR="001A176B" w:rsidRDefault="001A176B" w:rsidP="001A176B">
            <w:pPr>
              <w:pStyle w:val="Style43"/>
              <w:widowControl/>
              <w:spacing w:line="278" w:lineRule="exact"/>
              <w:rPr>
                <w:rStyle w:val="FontStyle77"/>
              </w:rPr>
            </w:pPr>
            <w:r>
              <w:rPr>
                <w:rStyle w:val="FontStyle77"/>
              </w:rPr>
              <w:t>на 1 работника в год</w:t>
            </w:r>
          </w:p>
        </w:tc>
      </w:tr>
      <w:tr w:rsidR="001A176B" w:rsidTr="001A176B">
        <w:trPr>
          <w:trHeight w:val="3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4651CA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  <w:b/>
              </w:rPr>
            </w:pPr>
            <w:r w:rsidRPr="004651CA">
              <w:rPr>
                <w:rStyle w:val="FontStyle77"/>
                <w:b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4651CA" w:rsidRDefault="001A176B" w:rsidP="001A176B">
            <w:pPr>
              <w:pStyle w:val="Style43"/>
              <w:widowControl/>
              <w:spacing w:line="240" w:lineRule="auto"/>
              <w:ind w:left="677"/>
              <w:rPr>
                <w:rStyle w:val="FontStyle77"/>
                <w:b/>
              </w:rPr>
            </w:pPr>
            <w:r w:rsidRPr="004651CA">
              <w:rPr>
                <w:rStyle w:val="FontStyle77"/>
                <w:b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4651CA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  <w:b/>
              </w:rPr>
            </w:pPr>
            <w:r w:rsidRPr="004651CA">
              <w:rPr>
                <w:rStyle w:val="FontStyle77"/>
                <w:b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4651CA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  <w:b/>
              </w:rPr>
            </w:pPr>
            <w:r w:rsidRPr="004651CA">
              <w:rPr>
                <w:rStyle w:val="FontStyle77"/>
                <w:b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4651CA" w:rsidRDefault="001A176B" w:rsidP="001A176B">
            <w:pPr>
              <w:pStyle w:val="Style43"/>
              <w:widowControl/>
              <w:spacing w:line="240" w:lineRule="auto"/>
              <w:ind w:right="206"/>
              <w:rPr>
                <w:rStyle w:val="FontStyle77"/>
                <w:b/>
              </w:rPr>
            </w:pPr>
            <w:r w:rsidRPr="004651CA">
              <w:rPr>
                <w:rStyle w:val="FontStyle77"/>
                <w:b/>
              </w:rPr>
              <w:t>5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4651CA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  <w:b/>
              </w:rPr>
            </w:pPr>
            <w:r w:rsidRPr="004651CA">
              <w:rPr>
                <w:rStyle w:val="FontStyle77"/>
                <w:b/>
              </w:rPr>
              <w:t>6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4651CA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  <w:b/>
              </w:rPr>
            </w:pPr>
            <w:r w:rsidRPr="004651CA">
              <w:rPr>
                <w:rStyle w:val="FontStyle77"/>
                <w:b/>
              </w:rPr>
              <w:t>7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4651CA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  <w:b/>
              </w:rPr>
            </w:pPr>
            <w:r w:rsidRPr="004651CA">
              <w:rPr>
                <w:rStyle w:val="FontStyle77"/>
                <w:b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4651CA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  <w:b/>
              </w:rPr>
            </w:pPr>
            <w:r w:rsidRPr="004651CA">
              <w:rPr>
                <w:rStyle w:val="FontStyle77"/>
                <w:b/>
              </w:rPr>
              <w:t>10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right="202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Антистеплер</w:t>
            </w:r>
            <w:proofErr w:type="spellEnd"/>
            <w:r>
              <w:rPr>
                <w:rStyle w:val="FontStyle77"/>
              </w:rPr>
              <w:t xml:space="preserve"> для скоб № 10/5, 24/6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150,00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ind w:right="216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ind w:left="211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ind w:left="211"/>
              <w:rPr>
                <w:rStyle w:val="FontStyle77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-611505</wp:posOffset>
                      </wp:positionV>
                      <wp:extent cx="350520" cy="327025"/>
                      <wp:effectExtent l="2540" t="0" r="0" b="0"/>
                      <wp:wrapNone/>
                      <wp:docPr id="60" name="Надпись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1A176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Надпись 60" o:spid="_x0000_s1044" type="#_x0000_t202" style="position:absolute;left:0;text-align:left;margin-left:47.55pt;margin-top:-48.15pt;width:27.6pt;height:25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" stroked="f">
                      <v:textbox>
                        <w:txbxContent>
                          <w:p w:rsidR="00A24CAC" w:rsidRPr="00B80238" w:rsidRDefault="00A24CAC" w:rsidP="001A17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  <w:p w:rsidR="001A176B" w:rsidRDefault="001A176B" w:rsidP="001A176B">
            <w:pPr>
              <w:pStyle w:val="Style57"/>
              <w:widowControl/>
              <w:jc w:val="center"/>
              <w:rPr>
                <w:rStyle w:val="FontStyle105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right="202"/>
              <w:rPr>
                <w:rStyle w:val="FontStyle77"/>
              </w:rPr>
            </w:pPr>
            <w:r>
              <w:rPr>
                <w:rStyle w:val="FontStyle77"/>
              </w:rPr>
              <w:t>Блок для заметок в пластиковом боксе, размер 90*90*90, листы непроклеенные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160,00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ind w:right="216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ind w:left="211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ind w:left="211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7"/>
              <w:widowControl/>
              <w:jc w:val="center"/>
              <w:rPr>
                <w:rStyle w:val="FontStyle105"/>
              </w:rPr>
            </w:pPr>
            <w:r>
              <w:rPr>
                <w:rStyle w:val="FontStyle105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right="202"/>
              <w:rPr>
                <w:rStyle w:val="FontStyle77"/>
              </w:rPr>
            </w:pPr>
            <w:r>
              <w:rPr>
                <w:rStyle w:val="FontStyle77"/>
              </w:rPr>
              <w:t>Блок сменный в подставку для заметок (запасной), размер 90*90*90, листы непроклеенные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170,00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ind w:right="216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ind w:left="211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ind w:left="211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7"/>
              <w:widowControl/>
              <w:jc w:val="center"/>
              <w:rPr>
                <w:rStyle w:val="FontStyle105"/>
              </w:rPr>
            </w:pPr>
            <w:r>
              <w:rPr>
                <w:rStyle w:val="FontStyle105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right="202"/>
              <w:rPr>
                <w:rStyle w:val="FontStyle77"/>
              </w:rPr>
            </w:pPr>
            <w:r>
              <w:rPr>
                <w:rStyle w:val="FontStyle77"/>
              </w:rPr>
              <w:t>Бумага с клеевым краем, размер 38*51, в упаковке 12 блоков по 100 листов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250,00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ind w:right="216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ind w:left="211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ind w:left="211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7"/>
              <w:widowControl/>
              <w:jc w:val="center"/>
              <w:rPr>
                <w:rStyle w:val="FontStyle105"/>
              </w:rPr>
            </w:pPr>
            <w:r>
              <w:rPr>
                <w:rStyle w:val="FontStyle105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rPr>
          <w:trHeight w:val="1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>
                      <wp:simplePos x="0" y="0"/>
                      <wp:positionH relativeFrom="column">
                        <wp:posOffset>9455785</wp:posOffset>
                      </wp:positionH>
                      <wp:positionV relativeFrom="paragraph">
                        <wp:posOffset>-478790</wp:posOffset>
                      </wp:positionV>
                      <wp:extent cx="361315" cy="229235"/>
                      <wp:effectExtent l="0" t="0" r="635" b="1270"/>
                      <wp:wrapNone/>
                      <wp:docPr id="59" name="Надпись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Default="00A24CAC" w:rsidP="001A176B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Надпись 59" o:spid="_x0000_s1045" type="#_x0000_t202" style="position:absolute;margin-left:744.55pt;margin-top:-37.7pt;width:28.45pt;height:18.0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" stroked="f">
                      <v:textbox style="layout-flow:vertical">
                        <w:txbxContent>
                          <w:p w:rsidR="00A24CAC" w:rsidRDefault="00A24CAC" w:rsidP="001A176B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Бумага для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заметок с</w:t>
            </w:r>
          </w:p>
          <w:p w:rsidR="001A176B" w:rsidRDefault="001A176B" w:rsidP="001A176B">
            <w:pPr>
              <w:pStyle w:val="Style53"/>
              <w:spacing w:line="274" w:lineRule="exact"/>
              <w:ind w:firstLine="5"/>
              <w:rPr>
                <w:rStyle w:val="FontStyle77"/>
              </w:rPr>
            </w:pPr>
            <w:r>
              <w:rPr>
                <w:rStyle w:val="FontStyle77"/>
              </w:rPr>
              <w:t>клеевым краем, размер 51*51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rPr>
                <w:rStyle w:val="FontStyle77"/>
              </w:rPr>
              <w:t>200,00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t>4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t>4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ind w:left="475"/>
              <w:jc w:val="center"/>
            </w:pPr>
            <w:r>
              <w:t>1</w:t>
            </w:r>
          </w:p>
        </w:tc>
      </w:tr>
      <w:tr w:rsidR="001A176B" w:rsidTr="001A176B">
        <w:trPr>
          <w:trHeight w:val="10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</w:pPr>
            <w: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Бумага для</w:t>
            </w:r>
          </w:p>
          <w:p w:rsidR="001A176B" w:rsidRDefault="001A176B" w:rsidP="001A176B">
            <w:pPr>
              <w:pStyle w:val="Style53"/>
              <w:spacing w:line="278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заметок с клеевым краем, размер 76*76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rPr>
                <w:rStyle w:val="FontStyle77"/>
              </w:rPr>
              <w:t>285,00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t>5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t>5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ind w:left="245"/>
              <w:jc w:val="center"/>
            </w:pPr>
            <w:r>
              <w:t>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63"/>
              <w:ind w:left="504"/>
              <w:jc w:val="center"/>
            </w:pPr>
            <w:r>
              <w:t>2</w:t>
            </w:r>
          </w:p>
        </w:tc>
      </w:tr>
      <w:tr w:rsidR="001A176B" w:rsidTr="001A176B">
        <w:trPr>
          <w:trHeight w:val="8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</w:pPr>
            <w: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spacing w:line="278" w:lineRule="exact"/>
              <w:ind w:right="427" w:firstLine="5"/>
              <w:rPr>
                <w:rStyle w:val="FontStyle77"/>
              </w:rPr>
            </w:pPr>
            <w:r>
              <w:rPr>
                <w:rStyle w:val="FontStyle77"/>
              </w:rPr>
              <w:t>Бумага A3, пачек в упаковке 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76B" w:rsidRPr="009039E0" w:rsidRDefault="001A176B" w:rsidP="001A176B">
            <w:pPr>
              <w:pStyle w:val="Style53"/>
              <w:jc w:val="center"/>
            </w:pPr>
            <w:r>
              <w:rPr>
                <w:rStyle w:val="FontStyle77"/>
              </w:rPr>
              <w:t>35</w:t>
            </w:r>
            <w:r w:rsidRPr="009039E0">
              <w:rPr>
                <w:rStyle w:val="FontStyle77"/>
              </w:rPr>
              <w:t>00,00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76B" w:rsidRPr="004F0BE1" w:rsidRDefault="001A176B" w:rsidP="001A176B">
            <w:pPr>
              <w:pStyle w:val="Style53"/>
              <w:ind w:left="221"/>
              <w:jc w:val="center"/>
            </w:pPr>
            <w:r w:rsidRPr="004F0BE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76B" w:rsidRPr="004F0BE1" w:rsidRDefault="001A176B" w:rsidP="001A176B">
            <w:pPr>
              <w:pStyle w:val="Style53"/>
              <w:ind w:left="211"/>
              <w:jc w:val="center"/>
            </w:pPr>
            <w:r w:rsidRPr="004F0BE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76B" w:rsidRPr="004F0BE1" w:rsidRDefault="001A176B" w:rsidP="001A176B">
            <w:pPr>
              <w:pStyle w:val="Style53"/>
              <w:jc w:val="center"/>
              <w:rPr>
                <w:b/>
              </w:rPr>
            </w:pPr>
            <w:r w:rsidRPr="004F0BE1">
              <w:rPr>
                <w:rStyle w:val="FontStyle108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t>0,5</w:t>
            </w:r>
          </w:p>
        </w:tc>
      </w:tr>
      <w:tr w:rsidR="001A176B" w:rsidTr="001A176B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B" w:rsidRPr="007B5DA3" w:rsidRDefault="001A176B" w:rsidP="001A176B">
            <w:pPr>
              <w:pStyle w:val="Style45"/>
              <w:widowControl/>
            </w:pPr>
            <w:r w:rsidRPr="007B5DA3"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B" w:rsidRPr="007B5DA3" w:rsidRDefault="001A176B" w:rsidP="001A176B">
            <w:pPr>
              <w:pStyle w:val="Style53"/>
              <w:rPr>
                <w:rStyle w:val="FontStyle77"/>
              </w:rPr>
            </w:pPr>
            <w:r w:rsidRPr="007B5DA3">
              <w:rPr>
                <w:rStyle w:val="FontStyle77"/>
              </w:rPr>
              <w:t>Бумага А4, пачек в упаковке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B" w:rsidRPr="007B5DA3" w:rsidRDefault="001A176B" w:rsidP="001A176B">
            <w:pPr>
              <w:pStyle w:val="Style53"/>
              <w:jc w:val="center"/>
            </w:pPr>
            <w:proofErr w:type="spellStart"/>
            <w:r w:rsidRPr="007B5DA3">
              <w:t>уп</w:t>
            </w:r>
            <w:proofErr w:type="spellEnd"/>
            <w:r w:rsidRPr="007B5DA3"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B" w:rsidRPr="007B5DA3" w:rsidRDefault="001A176B" w:rsidP="001A176B">
            <w:pPr>
              <w:pStyle w:val="Style53"/>
              <w:jc w:val="center"/>
            </w:pPr>
            <w:r>
              <w:rPr>
                <w:rStyle w:val="FontStyle77"/>
              </w:rPr>
              <w:t>1650</w:t>
            </w:r>
            <w:r w:rsidRPr="007B5DA3">
              <w:rPr>
                <w:rStyle w:val="FontStyle77"/>
              </w:rPr>
              <w:t>,00</w:t>
            </w:r>
            <w:r>
              <w:rPr>
                <w:rStyle w:val="FontStyle77"/>
              </w:rPr>
              <w:t xml:space="preserve"> (330,00 за пачку)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B" w:rsidRPr="007B5DA3" w:rsidRDefault="001A176B" w:rsidP="001A176B">
            <w:pPr>
              <w:pStyle w:val="Style53"/>
              <w:jc w:val="center"/>
            </w:pPr>
            <w:r w:rsidRPr="007B5DA3">
              <w:t>12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B" w:rsidRPr="007B5DA3" w:rsidRDefault="001A176B" w:rsidP="001A176B">
            <w:pPr>
              <w:pStyle w:val="Style53"/>
              <w:jc w:val="center"/>
            </w:pPr>
            <w:r w:rsidRPr="007B5DA3">
              <w:t>12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B" w:rsidRPr="007B5DA3" w:rsidRDefault="001A176B" w:rsidP="001A176B">
            <w:pPr>
              <w:pStyle w:val="Style53"/>
              <w:jc w:val="center"/>
            </w:pPr>
            <w:r w:rsidRPr="007B5DA3"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B" w:rsidRPr="007B5DA3" w:rsidRDefault="001A176B" w:rsidP="001A176B">
            <w:pPr>
              <w:pStyle w:val="Style53"/>
              <w:jc w:val="center"/>
            </w:pPr>
            <w:r w:rsidRPr="007B5DA3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B" w:rsidRPr="007B5DA3" w:rsidRDefault="001A176B" w:rsidP="001A176B">
            <w:pPr>
              <w:pStyle w:val="Style53"/>
              <w:ind w:left="480"/>
              <w:jc w:val="center"/>
            </w:pPr>
            <w:r w:rsidRPr="007B5DA3">
              <w:t>4</w:t>
            </w:r>
          </w:p>
        </w:tc>
      </w:tr>
      <w:tr w:rsidR="001A176B" w:rsidTr="001A176B">
        <w:trPr>
          <w:trHeight w:val="13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</w:pPr>
            <w:r>
              <w:lastRenderedPageBreak/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Грифель для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автоматическо</w:t>
            </w:r>
            <w:proofErr w:type="spellEnd"/>
          </w:p>
          <w:p w:rsidR="001A176B" w:rsidRDefault="001A176B" w:rsidP="001A176B">
            <w:pPr>
              <w:pStyle w:val="Style53"/>
              <w:spacing w:line="274" w:lineRule="exact"/>
              <w:ind w:right="110" w:firstLine="5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го</w:t>
            </w:r>
            <w:proofErr w:type="spellEnd"/>
            <w:r>
              <w:rPr>
                <w:rStyle w:val="FontStyle77"/>
              </w:rPr>
              <w:t xml:space="preserve"> карандаша, НВ,0,5 мм (1 уп.-12 шт.)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rPr>
                <w:rStyle w:val="FontStyle77"/>
              </w:rPr>
              <w:t>300,00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t>2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ind w:left="211"/>
              <w:jc w:val="center"/>
            </w:pPr>
            <w:r>
              <w:t>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-643255</wp:posOffset>
                      </wp:positionV>
                      <wp:extent cx="350520" cy="327025"/>
                      <wp:effectExtent l="0" t="0" r="3175" b="0"/>
                      <wp:wrapNone/>
                      <wp:docPr id="58" name="Надпись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1A176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Надпись 58" o:spid="_x0000_s1046" type="#_x0000_t202" style="position:absolute;left:0;text-align:left;margin-left:54pt;margin-top:-50.65pt;width:27.6pt;height:25.7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" stroked="f">
                      <v:textbox>
                        <w:txbxContent>
                          <w:p w:rsidR="00A24CAC" w:rsidRPr="00B80238" w:rsidRDefault="00A24CAC" w:rsidP="001A17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t>1</w:t>
            </w:r>
          </w:p>
        </w:tc>
      </w:tr>
      <w:tr w:rsidR="001A176B" w:rsidTr="001A176B">
        <w:trPr>
          <w:trHeight w:val="13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</w:pPr>
            <w:r>
              <w:rPr>
                <w:rStyle w:val="FontStyle77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Дырокол до 15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листов на 2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отверстия с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измерительной</w:t>
            </w:r>
          </w:p>
          <w:p w:rsidR="001A176B" w:rsidRDefault="001A176B" w:rsidP="001A176B">
            <w:pPr>
              <w:pStyle w:val="Style53"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планкой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rPr>
                <w:rStyle w:val="FontStyle77"/>
              </w:rPr>
              <w:t>500,00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t>1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t>0,5</w:t>
            </w:r>
          </w:p>
        </w:tc>
      </w:tr>
      <w:tr w:rsidR="001A176B" w:rsidTr="001A176B">
        <w:trPr>
          <w:trHeight w:val="13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</w:pPr>
            <w:r>
              <w:rPr>
                <w:rStyle w:val="FontStyle77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Дырокол до 30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листов на 2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отверстия с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измерительной</w:t>
            </w:r>
          </w:p>
          <w:p w:rsidR="001A176B" w:rsidRDefault="001A176B" w:rsidP="001A176B">
            <w:pPr>
              <w:pStyle w:val="Style53"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планкой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rPr>
                <w:rStyle w:val="FontStyle77"/>
              </w:rPr>
              <w:t>850,00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ind w:left="221"/>
              <w:jc w:val="center"/>
            </w:pPr>
            <w:r>
              <w:rPr>
                <w:rStyle w:val="FontStyle77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ind w:left="211"/>
              <w:jc w:val="center"/>
            </w:pPr>
            <w:r>
              <w:rPr>
                <w:rStyle w:val="FontStyle77"/>
              </w:rPr>
              <w:t>0,5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ind w:left="245"/>
              <w:jc w:val="center"/>
            </w:pPr>
            <w:r>
              <w:t>0,3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jc w:val="center"/>
            </w:pPr>
            <w: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t>0,3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Дырокол до 40 листов на 2 отверстия с измерительной планкой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1200,00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0,3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0,3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Ежедневник недатированный, обложка из кожзаменителя, размер 205*145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Журнал входящей корреспонденции, формат А-4, твердый переплет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Журнал исходящей корреспонденции, формат А-4, твердый переплет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0,2</w:t>
            </w:r>
          </w:p>
        </w:tc>
      </w:tr>
      <w:tr w:rsidR="001A176B" w:rsidTr="001A176B">
        <w:trPr>
          <w:trHeight w:val="1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right="34" w:hanging="5"/>
              <w:rPr>
                <w:rStyle w:val="FontStyle77"/>
              </w:rPr>
            </w:pPr>
            <w:r>
              <w:rPr>
                <w:rStyle w:val="FontStyle77"/>
              </w:rPr>
              <w:t xml:space="preserve">Зажим для бумаги, ширина </w:t>
            </w:r>
            <w:smartTag w:uri="urn:schemas-microsoft-com:office:smarttags" w:element="metricconverter">
              <w:smartTagPr>
                <w:attr w:name="ProductID" w:val="15 мм"/>
              </w:smartTagPr>
              <w:r>
                <w:rPr>
                  <w:rStyle w:val="FontStyle77"/>
                </w:rPr>
                <w:t>15 мм</w:t>
              </w:r>
            </w:smartTag>
            <w:r>
              <w:rPr>
                <w:rStyle w:val="FontStyle77"/>
              </w:rPr>
              <w:t xml:space="preserve">, (1 </w:t>
            </w: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.- 12 шт.)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  <w:p w:rsidR="001A176B" w:rsidRDefault="001A176B" w:rsidP="001A176B">
            <w:pPr>
              <w:pStyle w:val="Style45"/>
              <w:widowControl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ind w:right="216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right="34" w:hanging="5"/>
              <w:rPr>
                <w:rStyle w:val="FontStyle77"/>
              </w:rPr>
            </w:pPr>
            <w:r>
              <w:rPr>
                <w:rStyle w:val="FontStyle77"/>
              </w:rPr>
              <w:t xml:space="preserve">Зажим для бумаги, ширина </w:t>
            </w:r>
            <w:smartTag w:uri="urn:schemas-microsoft-com:office:smarttags" w:element="metricconverter">
              <w:smartTagPr>
                <w:attr w:name="ProductID" w:val="19 мм"/>
              </w:smartTagPr>
              <w:r>
                <w:rPr>
                  <w:rStyle w:val="FontStyle77"/>
                </w:rPr>
                <w:t>19 мм</w:t>
              </w:r>
            </w:smartTag>
            <w:r>
              <w:rPr>
                <w:rStyle w:val="FontStyle77"/>
              </w:rPr>
              <w:t xml:space="preserve">, (1 </w:t>
            </w: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 - 12 шт.)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  <w:p w:rsidR="001A176B" w:rsidRDefault="001A176B" w:rsidP="001A176B">
            <w:pPr>
              <w:pStyle w:val="Style45"/>
              <w:widowControl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16"/>
              <w:jc w:val="center"/>
              <w:rPr>
                <w:rStyle w:val="FontStyle77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-848995</wp:posOffset>
                      </wp:positionV>
                      <wp:extent cx="350520" cy="327025"/>
                      <wp:effectExtent l="3175" t="2540" r="0" b="3810"/>
                      <wp:wrapNone/>
                      <wp:docPr id="57" name="Надпись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1A176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Надпись 57" o:spid="_x0000_s1047" type="#_x0000_t202" style="position:absolute;left:0;text-align:left;margin-left:51.8pt;margin-top:-66.85pt;width:27.6pt;height:25.7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" stroked="f">
                      <v:textbox>
                        <w:txbxContent>
                          <w:p w:rsidR="00A24CAC" w:rsidRPr="00B80238" w:rsidRDefault="00A24CAC" w:rsidP="001A17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right="34" w:hanging="5"/>
              <w:rPr>
                <w:rStyle w:val="FontStyle77"/>
              </w:rPr>
            </w:pPr>
            <w:r>
              <w:rPr>
                <w:rStyle w:val="FontStyle77"/>
              </w:rPr>
              <w:t xml:space="preserve">Зажим для бумаги, ширина </w:t>
            </w:r>
            <w:smartTag w:uri="urn:schemas-microsoft-com:office:smarttags" w:element="metricconverter">
              <w:smartTagPr>
                <w:attr w:name="ProductID" w:val="25 мм"/>
              </w:smartTagPr>
              <w:r>
                <w:rPr>
                  <w:rStyle w:val="FontStyle77"/>
                </w:rPr>
                <w:t>25 мм</w:t>
              </w:r>
            </w:smartTag>
            <w:r>
              <w:rPr>
                <w:rStyle w:val="FontStyle77"/>
              </w:rPr>
              <w:t xml:space="preserve">, (1 </w:t>
            </w: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 - 12 шт.)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  <w:p w:rsidR="001A176B" w:rsidRDefault="001A176B" w:rsidP="001A176B">
            <w:pPr>
              <w:pStyle w:val="Style45"/>
              <w:widowControl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110,00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right="34" w:hanging="5"/>
              <w:rPr>
                <w:rStyle w:val="FontStyle77"/>
              </w:rPr>
            </w:pPr>
            <w:r>
              <w:rPr>
                <w:rStyle w:val="FontStyle77"/>
              </w:rPr>
              <w:t xml:space="preserve">Зажим для бумаги, ширина 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rStyle w:val="FontStyle77"/>
                </w:rPr>
                <w:t>32 мм</w:t>
              </w:r>
            </w:smartTag>
            <w:r>
              <w:rPr>
                <w:rStyle w:val="FontStyle77"/>
              </w:rPr>
              <w:t xml:space="preserve">, (1 </w:t>
            </w: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 - 12 шт.)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  <w:p w:rsidR="001A176B" w:rsidRDefault="001A176B" w:rsidP="001A176B">
            <w:pPr>
              <w:pStyle w:val="Style45"/>
              <w:widowControl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120,00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right="34" w:hanging="5"/>
              <w:rPr>
                <w:rStyle w:val="FontStyle77"/>
              </w:rPr>
            </w:pPr>
            <w:r>
              <w:rPr>
                <w:rStyle w:val="FontStyle77"/>
              </w:rPr>
              <w:t xml:space="preserve">Зажим для бумаги, ширина </w:t>
            </w:r>
            <w:smartTag w:uri="urn:schemas-microsoft-com:office:smarttags" w:element="metricconverter">
              <w:smartTagPr>
                <w:attr w:name="ProductID" w:val="41 мм"/>
              </w:smartTagPr>
              <w:r>
                <w:rPr>
                  <w:rStyle w:val="FontStyle77"/>
                </w:rPr>
                <w:t>41 мм</w:t>
              </w:r>
            </w:smartTag>
            <w:r>
              <w:rPr>
                <w:rStyle w:val="FontStyle77"/>
              </w:rPr>
              <w:t xml:space="preserve">, (1 </w:t>
            </w: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 - 12 шт.)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  <w:p w:rsidR="001A176B" w:rsidRDefault="001A176B" w:rsidP="001A176B">
            <w:pPr>
              <w:pStyle w:val="Style45"/>
              <w:widowControl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right="34" w:hanging="5"/>
              <w:rPr>
                <w:rStyle w:val="FontStyle77"/>
              </w:rPr>
            </w:pPr>
            <w:r>
              <w:rPr>
                <w:rStyle w:val="FontStyle77"/>
              </w:rPr>
              <w:t xml:space="preserve">Зажим для бумаги, ширина </w:t>
            </w:r>
            <w:smartTag w:uri="urn:schemas-microsoft-com:office:smarttags" w:element="metricconverter">
              <w:smartTagPr>
                <w:attr w:name="ProductID" w:val="51 мм"/>
              </w:smartTagPr>
              <w:r>
                <w:rPr>
                  <w:rStyle w:val="FontStyle77"/>
                </w:rPr>
                <w:t>51 мм</w:t>
              </w:r>
            </w:smartTag>
            <w:r>
              <w:rPr>
                <w:rStyle w:val="FontStyle77"/>
              </w:rPr>
              <w:t xml:space="preserve">, (1 </w:t>
            </w: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 - 12 шт.)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  <w:p w:rsidR="001A176B" w:rsidRDefault="001A176B" w:rsidP="001A176B">
            <w:pPr>
              <w:pStyle w:val="Style45"/>
              <w:widowControl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270,00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</w:tr>
      <w:tr w:rsidR="001A176B" w:rsidRPr="00E858D3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74" w:lineRule="exact"/>
              <w:ind w:left="5" w:right="110" w:hanging="5"/>
              <w:rPr>
                <w:rStyle w:val="FontStyle77"/>
              </w:rPr>
            </w:pPr>
            <w:r w:rsidRPr="007B5DA3">
              <w:rPr>
                <w:rStyle w:val="FontStyle77"/>
              </w:rPr>
              <w:t>Закладки клейкие, пластиковые, разноцветные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45"/>
              <w:widowControl/>
            </w:pPr>
          </w:p>
          <w:p w:rsidR="001A176B" w:rsidRPr="007B5DA3" w:rsidRDefault="001A176B" w:rsidP="001A176B">
            <w:pPr>
              <w:pStyle w:val="Style45"/>
              <w:widowControl/>
            </w:pPr>
            <w:proofErr w:type="spellStart"/>
            <w:r w:rsidRPr="007B5DA3">
              <w:t>уп</w:t>
            </w:r>
            <w:proofErr w:type="spellEnd"/>
            <w:r w:rsidRPr="007B5DA3"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130</w:t>
            </w:r>
            <w:r w:rsidRPr="007B5DA3">
              <w:rPr>
                <w:rStyle w:val="FontStyle77"/>
              </w:rPr>
              <w:t>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left="202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right="216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Игла для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прошивки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документов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Календарь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настольный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перекидной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Калькулятор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1300,00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Карандаш автоматический, с ластиком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 xml:space="preserve">Карандаш </w:t>
            </w:r>
            <w:proofErr w:type="spellStart"/>
            <w:r>
              <w:rPr>
                <w:rStyle w:val="FontStyle77"/>
              </w:rPr>
              <w:t>чернографитовый</w:t>
            </w:r>
            <w:proofErr w:type="spellEnd"/>
            <w:r>
              <w:rPr>
                <w:rStyle w:val="FontStyle77"/>
              </w:rPr>
              <w:t xml:space="preserve"> </w:t>
            </w:r>
            <w:r>
              <w:rPr>
                <w:rStyle w:val="FontStyle77"/>
              </w:rPr>
              <w:lastRenderedPageBreak/>
              <w:t>НВ, с ластиком, заточенный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0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47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8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Карандаши цветные в наборе, 6 цветов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наб.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220,00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Клей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ind w:right="72" w:firstLine="5"/>
              <w:rPr>
                <w:rStyle w:val="FontStyle77"/>
              </w:rPr>
            </w:pPr>
            <w:r>
              <w:rPr>
                <w:rStyle w:val="FontStyle77"/>
              </w:rPr>
              <w:t>канцелярский, сили</w: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-652780</wp:posOffset>
                      </wp:positionV>
                      <wp:extent cx="350520" cy="327025"/>
                      <wp:effectExtent l="3810" t="0" r="0" b="0"/>
                      <wp:wrapNone/>
                      <wp:docPr id="56" name="Надпись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1A176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Надпись 56" o:spid="_x0000_s1048" type="#_x0000_t202" style="position:absolute;left:0;text-align:left;margin-left:322.6pt;margin-top:-51.4pt;width:27.6pt;height:25.7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" stroked="f">
                      <v:textbox>
                        <w:txbxContent>
                          <w:p w:rsidR="00A24CAC" w:rsidRPr="00B80238" w:rsidRDefault="00A24CAC" w:rsidP="001A17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ntStyle77"/>
              </w:rPr>
              <w:t>катный, 100 мл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Клей ПВА, 65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47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Клей ПВА, 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120,00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ind w:left="480"/>
              <w:jc w:val="center"/>
              <w:rPr>
                <w:rStyle w:val="FontStyle77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Клеящий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карандаш,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бесцветный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130,00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47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Клейкая лента, прозрачная, ширина 12-</w:t>
            </w:r>
            <w:smartTag w:uri="urn:schemas-microsoft-com:office:smarttags" w:element="metricconverter">
              <w:smartTagPr>
                <w:attr w:name="ProductID" w:val="19 мм"/>
              </w:smartTagPr>
              <w:r>
                <w:rPr>
                  <w:rStyle w:val="FontStyle77"/>
                </w:rPr>
                <w:t>19 мм</w:t>
              </w:r>
            </w:smartTag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75,00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Клейкая лента, прозрачная, ширина 48-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Style w:val="FontStyle77"/>
                </w:rPr>
                <w:t>50 мм</w:t>
              </w:r>
            </w:smartTag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80,00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</w:p>
        </w:tc>
      </w:tr>
      <w:tr w:rsidR="001A176B" w:rsidRPr="00E858D3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Книга учета, формат А-4, твердый переплет, в клетку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499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8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Кнопки канцелярские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120,00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D26F9E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 w:rsidRPr="00D26F9E"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D26F9E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 w:rsidRPr="00D26F9E"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D26F9E" w:rsidRDefault="001A176B" w:rsidP="001A176B">
            <w:pPr>
              <w:pStyle w:val="Style53"/>
              <w:widowControl/>
              <w:spacing w:line="240" w:lineRule="auto"/>
              <w:ind w:left="245"/>
              <w:jc w:val="center"/>
              <w:rPr>
                <w:rStyle w:val="FontStyle77"/>
              </w:rPr>
            </w:pPr>
            <w:r w:rsidRPr="00D26F9E"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D26F9E" w:rsidRDefault="001A176B" w:rsidP="001A176B">
            <w:pPr>
              <w:pStyle w:val="Style42"/>
              <w:widowControl/>
              <w:jc w:val="center"/>
              <w:rPr>
                <w:rStyle w:val="FontStyle112"/>
                <w:sz w:val="22"/>
                <w:szCs w:val="22"/>
              </w:rPr>
            </w:pPr>
            <w:r w:rsidRPr="00D26F9E"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D26F9E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D26F9E"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8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Кнопки -силовые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160,00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D26F9E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 w:rsidRPr="00D26F9E"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D26F9E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 w:rsidRPr="00D26F9E"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D26F9E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 w:rsidRPr="00D26F9E">
              <w:rPr>
                <w:rStyle w:val="FontStyle77"/>
              </w:rPr>
              <w:t>1</w:t>
            </w:r>
          </w:p>
          <w:p w:rsidR="001A176B" w:rsidRPr="00D26F9E" w:rsidRDefault="001A176B" w:rsidP="001A176B">
            <w:pPr>
              <w:pStyle w:val="Style53"/>
              <w:widowControl/>
              <w:spacing w:line="240" w:lineRule="auto"/>
              <w:ind w:left="245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D26F9E" w:rsidRDefault="001A176B" w:rsidP="001A176B">
            <w:pPr>
              <w:pStyle w:val="Style42"/>
              <w:widowControl/>
              <w:jc w:val="center"/>
              <w:rPr>
                <w:rStyle w:val="FontStyle112"/>
                <w:sz w:val="22"/>
                <w:szCs w:val="22"/>
              </w:rPr>
            </w:pPr>
            <w:r w:rsidRPr="00D26F9E">
              <w:rPr>
                <w:rStyle w:val="FontStyle112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D26F9E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D26F9E">
              <w:rPr>
                <w:rStyle w:val="FontStyle77"/>
              </w:rPr>
              <w:t>0,5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38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 w:rsidRPr="007B5DA3">
              <w:rPr>
                <w:rStyle w:val="FontStyle77"/>
              </w:rPr>
              <w:t xml:space="preserve">Конверт С4, внутренняя </w:t>
            </w:r>
            <w:proofErr w:type="spellStart"/>
            <w:r w:rsidRPr="007B5DA3">
              <w:rPr>
                <w:rStyle w:val="FontStyle77"/>
              </w:rPr>
              <w:t>запечатка</w:t>
            </w:r>
            <w:proofErr w:type="spellEnd"/>
            <w:r w:rsidRPr="007B5DA3">
              <w:rPr>
                <w:rStyle w:val="FontStyle77"/>
              </w:rPr>
              <w:t>, не прозрачный, треугольный клапан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60</w:t>
            </w:r>
            <w:r w:rsidRPr="007B5DA3">
              <w:rPr>
                <w:rStyle w:val="FontStyle77"/>
              </w:rPr>
              <w:t>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62"/>
              <w:widowControl/>
              <w:jc w:val="center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B5DA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62"/>
              <w:widowControl/>
              <w:jc w:val="center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B5DA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 xml:space="preserve">Конверт С4, прямоугольный </w:t>
            </w:r>
            <w:r>
              <w:rPr>
                <w:rStyle w:val="FontStyle77"/>
              </w:rPr>
              <w:lastRenderedPageBreak/>
              <w:t>клапан, клей, отрывная лента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lastRenderedPageBreak/>
              <w:t>шт</w:t>
            </w:r>
            <w:proofErr w:type="spellEnd"/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5D48DB" w:rsidRDefault="001A176B" w:rsidP="001A176B">
            <w:pPr>
              <w:pStyle w:val="Style62"/>
              <w:widowControl/>
              <w:jc w:val="center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5D48DB" w:rsidRDefault="001A176B" w:rsidP="001A176B">
            <w:pPr>
              <w:pStyle w:val="Style62"/>
              <w:widowControl/>
              <w:jc w:val="center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A176B" w:rsidRPr="002439B0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2439B0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2439B0">
              <w:rPr>
                <w:rStyle w:val="FontStyle77"/>
              </w:rPr>
              <w:t>Конверт С5,</w:t>
            </w:r>
          </w:p>
          <w:p w:rsidR="001A176B" w:rsidRPr="002439B0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2439B0">
              <w:rPr>
                <w:rStyle w:val="FontStyle77"/>
              </w:rPr>
              <w:t>внутренняя</w:t>
            </w:r>
          </w:p>
          <w:p w:rsidR="001A176B" w:rsidRPr="002439B0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proofErr w:type="spellStart"/>
            <w:r w:rsidRPr="002439B0">
              <w:rPr>
                <w:rStyle w:val="FontStyle77"/>
              </w:rPr>
              <w:t>запечатка</w:t>
            </w:r>
            <w:proofErr w:type="spellEnd"/>
            <w:r w:rsidRPr="002439B0">
              <w:rPr>
                <w:rStyle w:val="FontStyle77"/>
              </w:rPr>
              <w:t>, не</w:t>
            </w:r>
          </w:p>
          <w:p w:rsidR="001A176B" w:rsidRPr="002439B0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2439B0">
              <w:rPr>
                <w:rStyle w:val="FontStyle77"/>
              </w:rPr>
              <w:t>прозрачный,</w:t>
            </w:r>
          </w:p>
          <w:p w:rsidR="001A176B" w:rsidRPr="002439B0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2439B0">
              <w:rPr>
                <w:rStyle w:val="FontStyle77"/>
              </w:rPr>
              <w:t>треугольный</w:t>
            </w:r>
          </w:p>
          <w:p w:rsidR="001A176B" w:rsidRPr="005D48DB" w:rsidRDefault="001A176B" w:rsidP="001A176B">
            <w:pPr>
              <w:pStyle w:val="Style53"/>
              <w:widowControl/>
              <w:spacing w:line="274" w:lineRule="exact"/>
              <w:ind w:right="5" w:firstLine="5"/>
              <w:rPr>
                <w:rStyle w:val="FontStyle77"/>
                <w:color w:val="33CCCC"/>
              </w:rPr>
            </w:pPr>
            <w:r w:rsidRPr="002439B0">
              <w:rPr>
                <w:rStyle w:val="FontStyle77"/>
              </w:rPr>
              <w:t>клапан,</w:t>
            </w:r>
            <w:r>
              <w:rPr>
                <w:rStyle w:val="FontStyle77"/>
              </w:rPr>
              <w:t xml:space="preserve"> </w:t>
            </w:r>
            <w:r w:rsidRPr="002439B0">
              <w:rPr>
                <w:rStyle w:val="FontStyle77"/>
              </w:rPr>
              <w:t>клеевая основа декстрин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2439B0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55</w:t>
            </w:r>
            <w:r w:rsidRPr="002439B0">
              <w:rPr>
                <w:rStyle w:val="FontStyle77"/>
              </w:rPr>
              <w:t>,</w:t>
            </w:r>
            <w:r>
              <w:rPr>
                <w:rStyle w:val="FontStyle77"/>
              </w:rPr>
              <w:t>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2439B0" w:rsidRDefault="001A176B" w:rsidP="001A176B">
            <w:pPr>
              <w:pStyle w:val="Style53"/>
              <w:widowControl/>
              <w:spacing w:line="240" w:lineRule="auto"/>
              <w:ind w:left="202"/>
              <w:jc w:val="center"/>
              <w:rPr>
                <w:rStyle w:val="FontStyle77"/>
              </w:rPr>
            </w:pPr>
            <w:r w:rsidRPr="002439B0">
              <w:rPr>
                <w:rStyle w:val="FontStyle77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2439B0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2439B0">
              <w:rPr>
                <w:rStyle w:val="FontStyle77"/>
              </w:rPr>
              <w:t>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2439B0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 w:rsidRPr="002439B0">
              <w:rPr>
                <w:rStyle w:val="FontStyle77"/>
              </w:rPr>
              <w:t>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2439B0" w:rsidRDefault="001A176B" w:rsidP="001A176B">
            <w:pPr>
              <w:pStyle w:val="Style62"/>
              <w:widowControl/>
              <w:jc w:val="center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2439B0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2439B0" w:rsidRDefault="001A176B" w:rsidP="001A176B">
            <w:pPr>
              <w:pStyle w:val="Style62"/>
              <w:widowControl/>
              <w:ind w:right="418"/>
              <w:jc w:val="center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</w:p>
          <w:p w:rsidR="001A176B" w:rsidRPr="002439B0" w:rsidRDefault="001A176B" w:rsidP="001A176B">
            <w:pPr>
              <w:pStyle w:val="Style62"/>
              <w:widowControl/>
              <w:ind w:right="418"/>
              <w:jc w:val="center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2439B0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A176B" w:rsidRPr="002439B0" w:rsidRDefault="001A176B" w:rsidP="001A176B">
            <w:pPr>
              <w:pStyle w:val="Style62"/>
              <w:widowControl/>
              <w:jc w:val="center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2439B0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2439B0">
              <w:rPr>
                <w:rStyle w:val="FontStyle77"/>
              </w:rPr>
              <w:t>Конверт С5,</w:t>
            </w:r>
          </w:p>
          <w:p w:rsidR="001A176B" w:rsidRPr="002439B0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2439B0">
              <w:rPr>
                <w:rStyle w:val="FontStyle77"/>
              </w:rPr>
              <w:t>правое нижнее</w:t>
            </w:r>
          </w:p>
          <w:p w:rsidR="001A176B" w:rsidRPr="002439B0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2439B0">
              <w:rPr>
                <w:rStyle w:val="FontStyle77"/>
              </w:rPr>
              <w:t>окно, клеевая</w:t>
            </w:r>
          </w:p>
          <w:p w:rsidR="001A176B" w:rsidRPr="002439B0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2439B0">
              <w:rPr>
                <w:rStyle w:val="FontStyle77"/>
              </w:rPr>
              <w:t>основа</w:t>
            </w:r>
          </w:p>
          <w:p w:rsidR="001A176B" w:rsidRPr="002439B0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2439B0">
              <w:rPr>
                <w:rStyle w:val="FontStyle77"/>
              </w:rPr>
              <w:t>декстрин</w:t>
            </w:r>
          </w:p>
          <w:p w:rsidR="001A176B" w:rsidRPr="002439B0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2439B0">
              <w:rPr>
                <w:rStyle w:val="FontStyle77"/>
              </w:rPr>
              <w:t>треугольный</w:t>
            </w:r>
          </w:p>
          <w:p w:rsidR="001A176B" w:rsidRPr="005D48D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  <w:color w:val="33CCCC"/>
              </w:rPr>
            </w:pPr>
            <w:r w:rsidRPr="002439B0">
              <w:rPr>
                <w:rStyle w:val="FontStyle77"/>
              </w:rPr>
              <w:t>клапан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45,00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2439B0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2439B0">
              <w:rPr>
                <w:rStyle w:val="FontStyle77"/>
              </w:rPr>
              <w:t>10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2439B0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-1238250</wp:posOffset>
                      </wp:positionV>
                      <wp:extent cx="350520" cy="327025"/>
                      <wp:effectExtent l="2540" t="0" r="0" b="0"/>
                      <wp:wrapNone/>
                      <wp:docPr id="55" name="Надпись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1A176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Надпись 55" o:spid="_x0000_s1049" type="#_x0000_t202" style="position:absolute;left:0;text-align:left;margin-left:51.75pt;margin-top:-97.5pt;width:27.6pt;height:25.7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" stroked="f">
                      <v:textbox>
                        <w:txbxContent>
                          <w:p w:rsidR="00A24CAC" w:rsidRPr="00B80238" w:rsidRDefault="00A24CAC" w:rsidP="001A17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39B0">
              <w:rPr>
                <w:rStyle w:val="FontStyle77"/>
              </w:rPr>
              <w:t>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2439B0" w:rsidRDefault="001A176B" w:rsidP="001A176B">
            <w:pPr>
              <w:pStyle w:val="Style62"/>
              <w:widowControl/>
              <w:jc w:val="center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2439B0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2439B0" w:rsidRDefault="001A176B" w:rsidP="001A176B">
            <w:pPr>
              <w:pStyle w:val="Style62"/>
              <w:widowControl/>
              <w:jc w:val="center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2439B0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2439B0" w:rsidRDefault="001A176B" w:rsidP="001A176B">
            <w:pPr>
              <w:pStyle w:val="Style53"/>
              <w:widowControl/>
              <w:spacing w:line="278" w:lineRule="exact"/>
              <w:ind w:left="10" w:hanging="10"/>
              <w:rPr>
                <w:rStyle w:val="FontStyle77"/>
              </w:rPr>
            </w:pPr>
            <w:r w:rsidRPr="002439B0">
              <w:rPr>
                <w:rStyle w:val="FontStyle77"/>
              </w:rPr>
              <w:t>Конверт С5, клей отрывная лента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187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55,00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43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 w:rsidRPr="007B5DA3">
              <w:rPr>
                <w:rStyle w:val="FontStyle77"/>
              </w:rPr>
              <w:t xml:space="preserve">Конверт </w:t>
            </w:r>
            <w:r w:rsidRPr="007B5DA3">
              <w:rPr>
                <w:rStyle w:val="FontStyle77"/>
                <w:lang w:val="en-US"/>
              </w:rPr>
              <w:t>E</w:t>
            </w:r>
            <w:r w:rsidRPr="007B5DA3">
              <w:rPr>
                <w:rStyle w:val="FontStyle77"/>
              </w:rPr>
              <w:t>65, не прозрачный, прямоугольный клапан, клей отрывная лента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 w:rsidRPr="007B5DA3"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right="187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55</w:t>
            </w:r>
            <w:r w:rsidRPr="007B5DA3">
              <w:rPr>
                <w:rStyle w:val="FontStyle77"/>
              </w:rPr>
              <w:t>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30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30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20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44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 w:rsidRPr="007B5DA3">
              <w:rPr>
                <w:rStyle w:val="FontStyle77"/>
              </w:rPr>
              <w:t>Конверт С6, не прозрачный прямоугольный клапан, клей, отрывная лента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 w:rsidRPr="007B5DA3"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right="197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55</w:t>
            </w:r>
            <w:r w:rsidRPr="007B5DA3">
              <w:rPr>
                <w:rStyle w:val="FontStyle77"/>
              </w:rPr>
              <w:t>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</w:t>
            </w:r>
          </w:p>
        </w:tc>
      </w:tr>
      <w:tr w:rsidR="001A176B" w:rsidRPr="00E858D3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 w:rsidRPr="007B5DA3">
              <w:rPr>
                <w:rStyle w:val="FontStyle77"/>
              </w:rPr>
              <w:t>Конверт с литерой Д для заказных отправлений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 w:rsidRPr="007B5DA3"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right="197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</w:t>
            </w:r>
            <w:r w:rsidRPr="007B5DA3">
              <w:rPr>
                <w:rStyle w:val="FontStyle77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46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69" w:lineRule="exact"/>
              <w:ind w:left="10" w:hanging="10"/>
              <w:rPr>
                <w:rStyle w:val="FontStyle77"/>
              </w:rPr>
            </w:pPr>
            <w:r w:rsidRPr="007B5DA3">
              <w:rPr>
                <w:rStyle w:val="FontStyle77"/>
              </w:rPr>
              <w:t>Короб архивный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 w:rsidRPr="007B5DA3"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right="13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180</w:t>
            </w:r>
            <w:r w:rsidRPr="007B5DA3">
              <w:rPr>
                <w:rStyle w:val="FontStyle77"/>
              </w:rPr>
              <w:t>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5</w:t>
            </w:r>
          </w:p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lastRenderedPageBreak/>
              <w:t>47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 w:rsidRPr="007B5DA3">
              <w:rPr>
                <w:rStyle w:val="FontStyle77"/>
              </w:rPr>
              <w:t>Корректирующая жидкость с губкой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 w:rsidRPr="007B5DA3"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right="13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  <w:r w:rsidRPr="007B5DA3">
              <w:rPr>
                <w:rStyle w:val="FontStyle77"/>
              </w:rPr>
              <w:t>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48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 w:rsidRPr="007B5DA3">
              <w:rPr>
                <w:rStyle w:val="FontStyle77"/>
              </w:rPr>
              <w:t>Корректирующий карандаш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 w:rsidRPr="007B5DA3"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right="13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14</w:t>
            </w:r>
            <w:r w:rsidRPr="007B5DA3">
              <w:rPr>
                <w:rStyle w:val="FontStyle77"/>
              </w:rPr>
              <w:t>5,00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left="206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</w:t>
            </w:r>
          </w:p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49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 w:rsidRPr="007B5DA3">
              <w:rPr>
                <w:rStyle w:val="FontStyle77"/>
              </w:rPr>
              <w:t>Ластик, белый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 w:rsidRPr="007B5DA3"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right="13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</w:t>
            </w:r>
            <w:r w:rsidRPr="007B5DA3">
              <w:rPr>
                <w:rStyle w:val="FontStyle77"/>
              </w:rPr>
              <w:t>5,00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7B5DA3">
              <w:rPr>
                <w:rStyle w:val="FontStyle77"/>
              </w:rPr>
              <w:t>Ластик,</w:t>
            </w:r>
          </w:p>
          <w:p w:rsidR="001A176B" w:rsidRPr="007B5DA3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7B5DA3">
              <w:rPr>
                <w:rStyle w:val="FontStyle77"/>
              </w:rPr>
              <w:t>комбинирован</w:t>
            </w:r>
          </w:p>
          <w:p w:rsidR="001A176B" w:rsidRPr="007B5DA3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proofErr w:type="spellStart"/>
            <w:r w:rsidRPr="007B5DA3">
              <w:rPr>
                <w:rStyle w:val="FontStyle77"/>
              </w:rPr>
              <w:t>ный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 w:rsidRPr="007B5DA3"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right="13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50</w:t>
            </w:r>
            <w:r w:rsidRPr="007B5DA3">
              <w:rPr>
                <w:rStyle w:val="FontStyle77"/>
              </w:rPr>
              <w:t>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74" w:lineRule="exact"/>
              <w:ind w:right="221"/>
              <w:rPr>
                <w:rStyle w:val="FontStyle77"/>
              </w:rPr>
            </w:pPr>
            <w:r w:rsidRPr="007B5DA3">
              <w:rPr>
                <w:rStyle w:val="FontStyle77"/>
              </w:rPr>
              <w:t xml:space="preserve">Линейка пластиковая,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B5DA3">
                <w:rPr>
                  <w:rStyle w:val="FontStyle77"/>
                </w:rPr>
                <w:t>20 см</w:t>
              </w:r>
            </w:smartTag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 w:rsidRPr="007B5DA3"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</w:t>
            </w:r>
            <w:r w:rsidRPr="007B5DA3">
              <w:rPr>
                <w:rStyle w:val="FontStyle77"/>
              </w:rPr>
              <w:t>5,00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45"/>
              <w:widowControl/>
              <w:jc w:val="center"/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0,5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52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74" w:lineRule="exact"/>
              <w:ind w:right="221"/>
              <w:rPr>
                <w:rStyle w:val="FontStyle77"/>
              </w:rPr>
            </w:pPr>
            <w:r w:rsidRPr="007B5DA3">
              <w:rPr>
                <w:rStyle w:val="FontStyle77"/>
              </w:rPr>
              <w:t>Линейка пластиковая, 40 см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 w:rsidRPr="007B5DA3"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</w:t>
            </w:r>
            <w:r w:rsidRPr="007B5DA3">
              <w:rPr>
                <w:rStyle w:val="FontStyle77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0,5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45"/>
              <w:widowControl/>
              <w:jc w:val="center"/>
            </w:pPr>
            <w:r w:rsidRPr="007B5DA3">
              <w:t>0,5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0,5</w:t>
            </w:r>
          </w:p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0,2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53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 w:rsidRPr="007B5DA3">
              <w:rPr>
                <w:rStyle w:val="FontStyle77"/>
              </w:rPr>
              <w:t xml:space="preserve">Маркер для </w:t>
            </w:r>
            <w:r w:rsidRPr="007B5DA3">
              <w:rPr>
                <w:rStyle w:val="FontStyle77"/>
                <w:lang w:val="en-US"/>
              </w:rPr>
              <w:t>CD</w:t>
            </w:r>
            <w:r w:rsidRPr="007B5DA3">
              <w:rPr>
                <w:rStyle w:val="FontStyle77"/>
              </w:rPr>
              <w:t>/</w:t>
            </w:r>
            <w:r w:rsidRPr="007B5DA3">
              <w:rPr>
                <w:rStyle w:val="FontStyle77"/>
                <w:lang w:val="en-US"/>
              </w:rPr>
              <w:t>DVD</w:t>
            </w:r>
            <w:r w:rsidRPr="007B5DA3">
              <w:rPr>
                <w:rStyle w:val="FontStyle77"/>
              </w:rPr>
              <w:t>, цвет в ассортименте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 w:rsidRPr="007B5DA3"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11</w:t>
            </w:r>
            <w:r w:rsidRPr="007B5DA3">
              <w:rPr>
                <w:rStyle w:val="FontStyle77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45"/>
              <w:widowControl/>
              <w:jc w:val="center"/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right="-73"/>
              <w:jc w:val="center"/>
              <w:rPr>
                <w:rStyle w:val="FontStyle77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-717550</wp:posOffset>
                      </wp:positionV>
                      <wp:extent cx="350520" cy="327025"/>
                      <wp:effectExtent l="1270" t="635" r="635" b="0"/>
                      <wp:wrapNone/>
                      <wp:docPr id="54" name="Надпись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1A176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Надпись 54" o:spid="_x0000_s1050" type="#_x0000_t202" style="position:absolute;left:0;text-align:left;margin-left:46.4pt;margin-top:-56.5pt;width:27.6pt;height:25.7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" stroked="f">
                      <v:textbox>
                        <w:txbxContent>
                          <w:p w:rsidR="00A24CAC" w:rsidRPr="00B80238" w:rsidRDefault="00A24CAC" w:rsidP="001A17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5DA3"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Маркер -</w:t>
            </w:r>
            <w:proofErr w:type="spellStart"/>
            <w:r>
              <w:rPr>
                <w:rStyle w:val="FontStyle77"/>
              </w:rPr>
              <w:t>текстовыделитель</w:t>
            </w:r>
            <w:proofErr w:type="spellEnd"/>
            <w:r>
              <w:rPr>
                <w:rStyle w:val="FontStyle77"/>
              </w:rPr>
              <w:t>, цвет в ассортименте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120,00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-73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Набор маркеров-</w:t>
            </w:r>
            <w:proofErr w:type="spellStart"/>
            <w:r>
              <w:rPr>
                <w:rStyle w:val="FontStyle77"/>
              </w:rPr>
              <w:t>текстовыделителей</w:t>
            </w:r>
            <w:proofErr w:type="spellEnd"/>
            <w:r>
              <w:rPr>
                <w:rStyle w:val="FontStyle77"/>
              </w:rPr>
              <w:t>, 4 цвета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наб.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420,00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-73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</w:tr>
      <w:tr w:rsidR="001A176B" w:rsidRPr="00E858D3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77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93" w:lineRule="exact"/>
              <w:ind w:left="10" w:hanging="1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Мешок бумажный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80,00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5"/>
              <w:widowControl/>
              <w:ind w:left="221"/>
              <w:jc w:val="center"/>
              <w:rPr>
                <w:rStyle w:val="FontStyle113"/>
              </w:rPr>
            </w:pPr>
            <w:r>
              <w:rPr>
                <w:rStyle w:val="FontStyle113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0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143CB4" w:rsidRDefault="001A176B" w:rsidP="001A176B">
            <w:pPr>
              <w:pStyle w:val="Style69"/>
              <w:widowControl/>
              <w:ind w:right="-73"/>
              <w:jc w:val="center"/>
              <w:rPr>
                <w:rStyle w:val="FontStyle114"/>
                <w:rFonts w:ascii="Times New Roman" w:hAnsi="Times New Roman" w:cs="Times New Roman"/>
                <w:sz w:val="20"/>
                <w:szCs w:val="20"/>
              </w:rPr>
            </w:pPr>
            <w:r w:rsidRPr="00143CB4">
              <w:rPr>
                <w:rStyle w:val="FontStyle1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143CB4" w:rsidRDefault="001A176B" w:rsidP="001A176B">
            <w:pPr>
              <w:pStyle w:val="Style69"/>
              <w:widowControl/>
              <w:jc w:val="center"/>
              <w:rPr>
                <w:rStyle w:val="FontStyle114"/>
                <w:rFonts w:ascii="Times New Roman" w:hAnsi="Times New Roman" w:cs="Times New Roman"/>
                <w:sz w:val="20"/>
                <w:szCs w:val="20"/>
              </w:rPr>
            </w:pPr>
            <w:r w:rsidRPr="00143CB4">
              <w:rPr>
                <w:rStyle w:val="FontStyle114"/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143CB4" w:rsidRDefault="001A176B" w:rsidP="001A176B">
            <w:pPr>
              <w:pStyle w:val="Style69"/>
              <w:widowControl/>
              <w:jc w:val="center"/>
              <w:rPr>
                <w:rStyle w:val="FontStyle114"/>
                <w:rFonts w:ascii="Times New Roman" w:hAnsi="Times New Roman" w:cs="Times New Roman"/>
                <w:sz w:val="20"/>
                <w:szCs w:val="20"/>
              </w:rPr>
            </w:pPr>
            <w:r w:rsidRPr="00143CB4">
              <w:rPr>
                <w:rStyle w:val="FontStyle114"/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62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Набор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настольный,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вращающийся,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круглый, с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наполнением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(2 ручки, 2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карандаша,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точилка,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ластик,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степлер</w:t>
            </w:r>
            <w:proofErr w:type="spellEnd"/>
            <w:r>
              <w:rPr>
                <w:rStyle w:val="FontStyle77"/>
              </w:rPr>
              <w:t>,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антистеплер</w:t>
            </w:r>
            <w:proofErr w:type="spellEnd"/>
            <w:r>
              <w:rPr>
                <w:rStyle w:val="FontStyle77"/>
              </w:rPr>
              <w:t>,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ножницы, нож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канцелярский)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F93110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50</w:t>
            </w:r>
            <w:r w:rsidRPr="00F93110">
              <w:rPr>
                <w:rStyle w:val="FontStyle77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F93110" w:rsidRDefault="001A176B" w:rsidP="001A176B">
            <w:pPr>
              <w:pStyle w:val="Style55"/>
              <w:widowControl/>
              <w:ind w:left="226"/>
              <w:jc w:val="center"/>
              <w:rPr>
                <w:rStyle w:val="FontStyle113"/>
                <w:sz w:val="22"/>
                <w:szCs w:val="22"/>
              </w:rPr>
            </w:pPr>
            <w:r w:rsidRPr="00F93110">
              <w:rPr>
                <w:rStyle w:val="FontStyle113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F93110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F93110" w:rsidRDefault="001A176B" w:rsidP="001A176B">
            <w:pPr>
              <w:pStyle w:val="Style53"/>
              <w:widowControl/>
              <w:spacing w:line="240" w:lineRule="auto"/>
              <w:ind w:right="-73"/>
              <w:jc w:val="center"/>
              <w:rPr>
                <w:rStyle w:val="FontStyle77"/>
              </w:rPr>
            </w:pPr>
            <w:r w:rsidRPr="00F93110"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F93110" w:rsidRDefault="001A176B" w:rsidP="001A176B">
            <w:pPr>
              <w:pStyle w:val="Style55"/>
              <w:widowControl/>
              <w:jc w:val="center"/>
              <w:rPr>
                <w:rStyle w:val="FontStyle113"/>
                <w:sz w:val="22"/>
                <w:szCs w:val="22"/>
              </w:rPr>
            </w:pPr>
            <w:r w:rsidRPr="00F93110">
              <w:rPr>
                <w:rStyle w:val="FontStyle77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F93110" w:rsidRDefault="001A176B" w:rsidP="001A176B">
            <w:pPr>
              <w:pStyle w:val="Style69"/>
              <w:widowControl/>
              <w:jc w:val="center"/>
              <w:rPr>
                <w:rStyle w:val="FontStyle114"/>
                <w:rFonts w:ascii="Times New Roman" w:hAnsi="Times New Roman" w:cs="Times New Roman"/>
                <w:sz w:val="22"/>
                <w:szCs w:val="22"/>
              </w:rPr>
            </w:pPr>
            <w:r w:rsidRPr="00F93110">
              <w:rPr>
                <w:rStyle w:val="FontStyle114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58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Набор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настольный, не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вращающийся,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прямоугольный,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с наполнением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(2ручки, 2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карандаша,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точилка, ластик,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степлер</w:t>
            </w:r>
            <w:proofErr w:type="spellEnd"/>
            <w:r>
              <w:rPr>
                <w:rStyle w:val="FontStyle77"/>
              </w:rPr>
              <w:t>,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антистеплер</w:t>
            </w:r>
            <w:proofErr w:type="spellEnd"/>
            <w:r>
              <w:rPr>
                <w:rStyle w:val="FontStyle77"/>
              </w:rPr>
              <w:t>,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ножницы, нож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канцелярский)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-73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ind w:right="-73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Нитки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ind w:right="58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особопрочные</w:t>
            </w:r>
            <w:proofErr w:type="spellEnd"/>
            <w:r>
              <w:rPr>
                <w:rStyle w:val="FontStyle77"/>
              </w:rPr>
              <w:t xml:space="preserve"> 4-х </w:t>
            </w:r>
            <w:proofErr w:type="spellStart"/>
            <w:r>
              <w:rPr>
                <w:rStyle w:val="FontStyle77"/>
              </w:rPr>
              <w:t>слойные</w:t>
            </w:r>
            <w:proofErr w:type="spellEnd"/>
            <w:r>
              <w:rPr>
                <w:rStyle w:val="FontStyle77"/>
              </w:rPr>
              <w:t xml:space="preserve"> для прошивки документов, лавсан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Style w:val="FontStyle77"/>
                </w:rPr>
                <w:t>1000 м</w:t>
              </w:r>
            </w:smartTag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боб.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270,00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-993775</wp:posOffset>
                      </wp:positionV>
                      <wp:extent cx="350520" cy="327025"/>
                      <wp:effectExtent l="0" t="3175" r="3175" b="3175"/>
                      <wp:wrapNone/>
                      <wp:docPr id="53" name="Надпись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1A176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Надпись 53" o:spid="_x0000_s1051" type="#_x0000_t202" style="position:absolute;left:0;text-align:left;margin-left:55.95pt;margin-top:-78.25pt;width:27.6pt;height:25.7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" stroked="f">
                      <v:textbox>
                        <w:txbxContent>
                          <w:p w:rsidR="00A24CAC" w:rsidRPr="00B80238" w:rsidRDefault="00A24CAC" w:rsidP="001A17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0,3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Нож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ind w:right="34"/>
              <w:rPr>
                <w:rStyle w:val="FontStyle77"/>
              </w:rPr>
            </w:pPr>
            <w:r>
              <w:rPr>
                <w:rStyle w:val="FontStyle77"/>
              </w:rPr>
              <w:t>канцелярский 18x160 мм, корпус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ind w:right="34"/>
              <w:rPr>
                <w:rStyle w:val="FontStyle77"/>
              </w:rPr>
            </w:pPr>
            <w:r>
              <w:rPr>
                <w:rStyle w:val="FontStyle77"/>
              </w:rPr>
              <w:t>пластиковый с системой блокировки лезвия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0,3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78" w:lineRule="exact"/>
              <w:ind w:left="10" w:hanging="10"/>
              <w:rPr>
                <w:rStyle w:val="FontStyle77"/>
              </w:rPr>
            </w:pPr>
            <w:r w:rsidRPr="007B5DA3">
              <w:rPr>
                <w:rStyle w:val="FontStyle77"/>
              </w:rPr>
              <w:t xml:space="preserve">Ножницы канцелярские размер </w:t>
            </w:r>
            <w:smartTag w:uri="urn:schemas-microsoft-com:office:smarttags" w:element="metricconverter">
              <w:smartTagPr>
                <w:attr w:name="ProductID" w:val="210 мм"/>
              </w:smartTagPr>
              <w:r w:rsidRPr="007B5DA3">
                <w:rPr>
                  <w:rStyle w:val="FontStyle77"/>
                </w:rPr>
                <w:t>210 мм</w:t>
              </w:r>
            </w:smartTag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 w:rsidRPr="007B5DA3"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28</w:t>
            </w:r>
            <w:r w:rsidRPr="007B5DA3">
              <w:rPr>
                <w:rStyle w:val="FontStyle77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  <w:p w:rsidR="001A176B" w:rsidRPr="007B5DA3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8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 xml:space="preserve">Ножницы канцелярские, размер </w:t>
            </w:r>
            <w:smartTag w:uri="urn:schemas-microsoft-com:office:smarttags" w:element="metricconverter">
              <w:smartTagPr>
                <w:attr w:name="ProductID" w:val="170 мм"/>
              </w:smartTagPr>
              <w:r>
                <w:rPr>
                  <w:rStyle w:val="FontStyle77"/>
                </w:rPr>
                <w:t>170 мм</w:t>
              </w:r>
            </w:smartTag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 xml:space="preserve">Обложки пластиковые (прозрачные или матовые) формата А4 </w:t>
            </w:r>
            <w:r>
              <w:rPr>
                <w:rStyle w:val="FontStyle77"/>
              </w:rPr>
              <w:lastRenderedPageBreak/>
              <w:t>на переплетное 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  <w:proofErr w:type="spellStart"/>
            <w:r>
              <w:lastRenderedPageBreak/>
              <w:t>шт</w:t>
            </w:r>
            <w:proofErr w:type="spellEnd"/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180,00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64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 xml:space="preserve">Папка короб архивная, ширина корешка </w:t>
            </w:r>
            <w:smartTag w:uri="urn:schemas-microsoft-com:office:smarttags" w:element="metricconverter">
              <w:smartTagPr>
                <w:attr w:name="ProductID" w:val="70 мм"/>
              </w:smartTagPr>
              <w:r>
                <w:rPr>
                  <w:rStyle w:val="FontStyle77"/>
                </w:rPr>
                <w:t>70 мм</w:t>
              </w:r>
            </w:smartTag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170,00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right="24" w:hanging="5"/>
              <w:rPr>
                <w:rStyle w:val="FontStyle77"/>
              </w:rPr>
            </w:pPr>
            <w:r>
              <w:rPr>
                <w:rStyle w:val="FontStyle77"/>
              </w:rPr>
              <w:t xml:space="preserve">Папка архивная, </w:t>
            </w:r>
            <w:proofErr w:type="spellStart"/>
            <w:r>
              <w:rPr>
                <w:rStyle w:val="FontStyle77"/>
              </w:rPr>
              <w:t>гофрокартон</w:t>
            </w:r>
            <w:proofErr w:type="spellEnd"/>
            <w:r>
              <w:rPr>
                <w:rStyle w:val="FontStyle77"/>
              </w:rPr>
              <w:t xml:space="preserve">, ширина корешка </w:t>
            </w:r>
            <w:smartTag w:uri="urn:schemas-microsoft-com:office:smarttags" w:element="metricconverter">
              <w:smartTagPr>
                <w:attr w:name="ProductID" w:val="75 мм"/>
              </w:smartTagPr>
              <w:r>
                <w:rPr>
                  <w:rStyle w:val="FontStyle77"/>
                </w:rPr>
                <w:t>75 мм</w:t>
              </w:r>
            </w:smartTag>
            <w:r>
              <w:rPr>
                <w:rStyle w:val="FontStyle77"/>
              </w:rPr>
              <w:t>, на резинке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3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right="240" w:hanging="5"/>
              <w:rPr>
                <w:rStyle w:val="FontStyle77"/>
              </w:rPr>
            </w:pPr>
            <w:r>
              <w:rPr>
                <w:rStyle w:val="FontStyle77"/>
              </w:rPr>
              <w:t xml:space="preserve">Папка короб архивная, ширина корешка </w:t>
            </w:r>
            <w:smartTag w:uri="urn:schemas-microsoft-com:office:smarttags" w:element="metricconverter">
              <w:smartTagPr>
                <w:attr w:name="ProductID" w:val="150 мм"/>
              </w:smartTagPr>
              <w:r>
                <w:rPr>
                  <w:rStyle w:val="FontStyle77"/>
                </w:rPr>
                <w:t>150 мм</w:t>
              </w:r>
            </w:smartTag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Папка с завязками, формат А-4, мелованный картон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55,00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Папка с зажимом, формат А-4, жесткий пластик с внутренним карманом, на корешке наклейка для маркировки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80,00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16"/>
              <w:jc w:val="center"/>
              <w:rPr>
                <w:rStyle w:val="FontStyle77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-1132205</wp:posOffset>
                      </wp:positionV>
                      <wp:extent cx="350520" cy="327025"/>
                      <wp:effectExtent l="635" t="0" r="1270" b="0"/>
                      <wp:wrapNone/>
                      <wp:docPr id="52" name="Надпись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1A176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Надпись 52" o:spid="_x0000_s1052" type="#_x0000_t202" style="position:absolute;left:0;text-align:left;margin-left:50.1pt;margin-top:-89.15pt;width:27.6pt;height:25.7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" stroked="f">
                      <v:textbox>
                        <w:txbxContent>
                          <w:p w:rsidR="00A24CAC" w:rsidRPr="00B80238" w:rsidRDefault="00A24CAC" w:rsidP="001A17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Папка с кольцевым механизмом, на 2-х кольцах, формат А-4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120,00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ind w:right="216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RPr="00E858D3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FF31C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FF31C3">
              <w:rPr>
                <w:rStyle w:val="FontStyle77"/>
              </w:rPr>
              <w:t>70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FF31C3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FF31C3">
              <w:rPr>
                <w:rStyle w:val="FontStyle77"/>
              </w:rPr>
              <w:t>Папки с</w:t>
            </w:r>
          </w:p>
          <w:p w:rsidR="001A176B" w:rsidRPr="00FF31C3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FF31C3">
              <w:rPr>
                <w:rStyle w:val="FontStyle77"/>
              </w:rPr>
              <w:t>кольцевым</w:t>
            </w:r>
          </w:p>
          <w:p w:rsidR="001A176B" w:rsidRPr="00FF31C3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FF31C3">
              <w:rPr>
                <w:rStyle w:val="FontStyle77"/>
              </w:rPr>
              <w:t>механизмом,</w:t>
            </w:r>
          </w:p>
          <w:p w:rsidR="001A176B" w:rsidRPr="00FF31C3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FF31C3">
              <w:rPr>
                <w:rStyle w:val="FontStyle77"/>
              </w:rPr>
              <w:t>на 2-х кольцах,</w:t>
            </w:r>
          </w:p>
          <w:p w:rsidR="001A176B" w:rsidRPr="00FF31C3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FF31C3">
              <w:rPr>
                <w:rStyle w:val="FontStyle77"/>
              </w:rPr>
              <w:t>диаметр</w:t>
            </w:r>
          </w:p>
          <w:p w:rsidR="001A176B" w:rsidRPr="00FF31C3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FF31C3">
              <w:rPr>
                <w:rStyle w:val="FontStyle77"/>
              </w:rPr>
              <w:t xml:space="preserve">кольца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FF31C3">
                <w:rPr>
                  <w:rStyle w:val="FontStyle77"/>
                </w:rPr>
                <w:t>30 мм</w:t>
              </w:r>
            </w:smartTag>
            <w:r w:rsidRPr="00FF31C3">
              <w:rPr>
                <w:rStyle w:val="FontStyle77"/>
              </w:rPr>
              <w:t>,</w:t>
            </w:r>
          </w:p>
          <w:p w:rsidR="001A176B" w:rsidRPr="00FF31C3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FF31C3">
              <w:rPr>
                <w:rStyle w:val="FontStyle77"/>
              </w:rPr>
              <w:t>жесткий</w:t>
            </w:r>
          </w:p>
          <w:p w:rsidR="001A176B" w:rsidRPr="00FF31C3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 w:rsidRPr="00FF31C3">
              <w:rPr>
                <w:rStyle w:val="FontStyle77"/>
              </w:rPr>
              <w:t>пластик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FF31C3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 w:rsidRPr="00FF31C3"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FF31C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FF31C3">
              <w:rPr>
                <w:rStyle w:val="FontStyle77"/>
              </w:rPr>
              <w:t>250,00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71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Папка с прозрачными вкладышами размер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ind w:right="110"/>
              <w:rPr>
                <w:rStyle w:val="FontStyle77"/>
              </w:rPr>
            </w:pPr>
            <w:r>
              <w:rPr>
                <w:rStyle w:val="FontStyle77"/>
              </w:rPr>
              <w:t>309x232x22, с 20 файлами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110,00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ind w:right="216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ind w:right="216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Папка с прозрачными вкладышами размер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309x232x22, с 30 файлами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140,00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</w:tr>
      <w:tr w:rsidR="001A176B" w:rsidRPr="00FB2DFD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Папка с прозрачными вкладышами размер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309x232x22, с 60 файлами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160,00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50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Папка-конверт на кнопке, формат А-4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160,00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68"/>
              <w:widowControl/>
              <w:ind w:left="226"/>
              <w:jc w:val="center"/>
              <w:rPr>
                <w:rStyle w:val="FontStyle117"/>
              </w:rPr>
            </w:pPr>
            <w:r>
              <w:rPr>
                <w:rStyle w:val="FontStyle11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68"/>
              <w:widowControl/>
              <w:ind w:left="216"/>
              <w:jc w:val="center"/>
              <w:rPr>
                <w:rStyle w:val="FontStyle117"/>
              </w:rPr>
            </w:pPr>
            <w:r>
              <w:rPr>
                <w:rStyle w:val="FontStyle11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FB2DFD" w:rsidRDefault="001A176B" w:rsidP="001A176B">
            <w:pPr>
              <w:pStyle w:val="Style53"/>
              <w:widowControl/>
              <w:spacing w:line="240" w:lineRule="auto"/>
              <w:ind w:left="245"/>
              <w:jc w:val="center"/>
              <w:rPr>
                <w:rStyle w:val="FontStyle77"/>
              </w:rPr>
            </w:pPr>
            <w:r w:rsidRPr="00FB2DFD">
              <w:rPr>
                <w:rStyle w:val="FontStyle77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FB2DFD" w:rsidRDefault="001A176B" w:rsidP="001A176B">
            <w:pPr>
              <w:pStyle w:val="Style68"/>
              <w:widowControl/>
              <w:jc w:val="center"/>
              <w:rPr>
                <w:rStyle w:val="FontStyle117"/>
                <w:sz w:val="22"/>
                <w:szCs w:val="22"/>
              </w:rPr>
            </w:pPr>
            <w:r w:rsidRPr="00FB2DFD">
              <w:rPr>
                <w:rStyle w:val="FontStyle117"/>
                <w:sz w:val="22"/>
                <w:szCs w:val="22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CE1716" w:rsidRDefault="001A176B" w:rsidP="001A176B">
            <w:pPr>
              <w:pStyle w:val="Style47"/>
              <w:widowControl/>
              <w:ind w:left="504"/>
              <w:jc w:val="center"/>
              <w:rPr>
                <w:rStyle w:val="FontStyle118"/>
                <w:rFonts w:ascii="Times New Roman" w:hAnsi="Times New Roman" w:cs="Times New Roman"/>
                <w:sz w:val="22"/>
                <w:szCs w:val="22"/>
              </w:rPr>
            </w:pPr>
            <w:r w:rsidRPr="00CE1716">
              <w:rPr>
                <w:rStyle w:val="FontStyle118"/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Папка-планшет, с металлическим верхним зажимом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180,00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CE1716" w:rsidRDefault="001A176B" w:rsidP="001A176B">
            <w:pPr>
              <w:pStyle w:val="Style68"/>
              <w:widowControl/>
              <w:jc w:val="center"/>
              <w:rPr>
                <w:rStyle w:val="FontStyle117"/>
                <w:sz w:val="22"/>
                <w:szCs w:val="22"/>
              </w:rPr>
            </w:pPr>
            <w:r w:rsidRPr="00CE1716">
              <w:rPr>
                <w:rStyle w:val="FontStyle117"/>
                <w:sz w:val="22"/>
                <w:szCs w:val="22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CE1716" w:rsidRDefault="001A176B" w:rsidP="001A176B">
            <w:pPr>
              <w:pStyle w:val="Style47"/>
              <w:widowControl/>
              <w:ind w:left="504"/>
              <w:jc w:val="center"/>
              <w:rPr>
                <w:rStyle w:val="FontStyle118"/>
                <w:rFonts w:ascii="Times New Roman" w:hAnsi="Times New Roman" w:cs="Times New Roman"/>
                <w:sz w:val="22"/>
                <w:szCs w:val="22"/>
              </w:rPr>
            </w:pPr>
            <w:r w:rsidRPr="00CE1716">
              <w:rPr>
                <w:rStyle w:val="FontStyle118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Папка-скоросшиватель, картонная, формат А4, металлический механизм сшивания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CE1716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-1014730</wp:posOffset>
                      </wp:positionV>
                      <wp:extent cx="350520" cy="327025"/>
                      <wp:effectExtent l="0" t="1270" r="2540" b="0"/>
                      <wp:wrapNone/>
                      <wp:docPr id="51" name="Надпись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1A176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Надпись 51" o:spid="_x0000_s1053" type="#_x0000_t202" style="position:absolute;left:0;text-align:left;margin-left:49.25pt;margin-top:-79.9pt;width:27.6pt;height:25.7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" stroked="f">
                      <v:textbox>
                        <w:txbxContent>
                          <w:p w:rsidR="00A24CAC" w:rsidRPr="00B80238" w:rsidRDefault="00A24CAC" w:rsidP="001A17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ntStyle77"/>
              </w:rPr>
              <w:t>40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CE1716" w:rsidRDefault="001A176B" w:rsidP="001A176B">
            <w:pPr>
              <w:pStyle w:val="Style68"/>
              <w:widowControl/>
              <w:jc w:val="center"/>
              <w:rPr>
                <w:rStyle w:val="FontStyle117"/>
                <w:sz w:val="22"/>
                <w:szCs w:val="22"/>
              </w:rPr>
            </w:pPr>
            <w:r>
              <w:rPr>
                <w:rStyle w:val="FontStyle117"/>
                <w:sz w:val="22"/>
                <w:szCs w:val="22"/>
              </w:rPr>
              <w:t>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CE1716" w:rsidRDefault="001A176B" w:rsidP="001A176B">
            <w:pPr>
              <w:pStyle w:val="Style47"/>
              <w:widowControl/>
              <w:jc w:val="center"/>
              <w:rPr>
                <w:rStyle w:val="FontStyle11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8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Папка-скоросшиватель, формат А-4, жесткий пластик, с пружинным механизмом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180,00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45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68"/>
              <w:widowControl/>
              <w:jc w:val="center"/>
              <w:rPr>
                <w:rStyle w:val="FontStyle117"/>
              </w:rPr>
            </w:pPr>
            <w:r>
              <w:rPr>
                <w:rStyle w:val="FontStyle11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AF0EF7" w:rsidRDefault="001A176B" w:rsidP="001A176B">
            <w:pPr>
              <w:pStyle w:val="Style47"/>
              <w:widowControl/>
              <w:jc w:val="center"/>
              <w:rPr>
                <w:rStyle w:val="FontStyle118"/>
                <w:rFonts w:ascii="Times New Roman" w:hAnsi="Times New Roman" w:cs="Times New Roman"/>
                <w:sz w:val="22"/>
                <w:szCs w:val="22"/>
              </w:rPr>
            </w:pPr>
            <w:r w:rsidRPr="00AF0EF7">
              <w:rPr>
                <w:rStyle w:val="FontStyle118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1A176B" w:rsidTr="001A176B">
        <w:trPr>
          <w:trHeight w:val="6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Папка-</w:t>
            </w:r>
            <w:proofErr w:type="spellStart"/>
            <w:r>
              <w:rPr>
                <w:rStyle w:val="FontStyle77"/>
              </w:rPr>
              <w:t>коросшиватель</w:t>
            </w:r>
            <w:proofErr w:type="spellEnd"/>
            <w:r>
              <w:rPr>
                <w:rStyle w:val="FontStyle77"/>
              </w:rPr>
              <w:t xml:space="preserve"> с прозрачным верхом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90,00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 xml:space="preserve">Папка-уголок, формат А-4, плотный </w:t>
            </w:r>
            <w:r>
              <w:rPr>
                <w:rStyle w:val="FontStyle77"/>
              </w:rPr>
              <w:lastRenderedPageBreak/>
              <w:t>полупрозрачный пластик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80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 xml:space="preserve">Папка файл-вкладыш с боковой перфорацией, формат А-4 (1 </w:t>
            </w: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 xml:space="preserve">. -100 </w:t>
            </w:r>
            <w:proofErr w:type="spellStart"/>
            <w:r>
              <w:rPr>
                <w:rStyle w:val="FontStyle77"/>
              </w:rPr>
              <w:t>шт</w:t>
            </w:r>
            <w:proofErr w:type="spellEnd"/>
            <w:r>
              <w:rPr>
                <w:rStyle w:val="FontStyle77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</w:p>
          <w:p w:rsidR="001A176B" w:rsidRDefault="001A176B" w:rsidP="001A176B">
            <w:pPr>
              <w:pStyle w:val="Style45"/>
              <w:widowControl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AB392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35</w:t>
            </w:r>
            <w:r w:rsidRPr="00AB3923">
              <w:rPr>
                <w:rStyle w:val="FontStyle77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81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 w:rsidRPr="007B5DA3">
              <w:rPr>
                <w:rStyle w:val="FontStyle77"/>
              </w:rPr>
              <w:t xml:space="preserve">Пленка для </w:t>
            </w:r>
            <w:proofErr w:type="spellStart"/>
            <w:r w:rsidRPr="007B5DA3">
              <w:rPr>
                <w:rStyle w:val="FontStyle77"/>
              </w:rPr>
              <w:t>ламинирования</w:t>
            </w:r>
            <w:proofErr w:type="spellEnd"/>
            <w:r w:rsidRPr="007B5DA3">
              <w:rPr>
                <w:rStyle w:val="FontStyle77"/>
              </w:rPr>
              <w:t xml:space="preserve">, толщина 125 МКМ, размер 111х154, формат А6 (1 </w:t>
            </w:r>
            <w:proofErr w:type="spellStart"/>
            <w:r w:rsidRPr="007B5DA3">
              <w:rPr>
                <w:rStyle w:val="FontStyle77"/>
              </w:rPr>
              <w:t>уп</w:t>
            </w:r>
            <w:proofErr w:type="spellEnd"/>
            <w:r w:rsidRPr="007B5DA3">
              <w:rPr>
                <w:rStyle w:val="FontStyle77"/>
              </w:rPr>
              <w:t>.- 100 шт.)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45"/>
              <w:widowControl/>
            </w:pPr>
          </w:p>
          <w:p w:rsidR="001A176B" w:rsidRPr="007B5DA3" w:rsidRDefault="001A176B" w:rsidP="001A176B">
            <w:pPr>
              <w:pStyle w:val="Style45"/>
              <w:widowControl/>
            </w:pPr>
          </w:p>
          <w:p w:rsidR="001A176B" w:rsidRPr="007B5DA3" w:rsidRDefault="001A176B" w:rsidP="001A176B">
            <w:pPr>
              <w:pStyle w:val="Style45"/>
              <w:widowControl/>
            </w:pPr>
            <w:proofErr w:type="spellStart"/>
            <w:r w:rsidRPr="007B5DA3">
              <w:t>уп</w:t>
            </w:r>
            <w:proofErr w:type="spellEnd"/>
            <w:r w:rsidRPr="007B5DA3"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  <w:r w:rsidRPr="007B5DA3">
              <w:rPr>
                <w:rStyle w:val="FontStyle77"/>
              </w:rPr>
              <w:t>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82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Поддон для документов, формат А4, вертикальный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83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Поддон для документов, формат А4, горизонтальный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270,00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0,1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84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Подставка для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настольного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календаря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85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Подушка для печатей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-668655</wp:posOffset>
                      </wp:positionV>
                      <wp:extent cx="350520" cy="327025"/>
                      <wp:effectExtent l="635" t="1905" r="1270" b="4445"/>
                      <wp:wrapNone/>
                      <wp:docPr id="50" name="Надпись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1A176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Надпись 50" o:spid="_x0000_s1054" type="#_x0000_t202" style="position:absolute;left:0;text-align:left;margin-left:53.1pt;margin-top:-52.65pt;width:27.6pt;height:25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" stroked="f">
                      <v:textbox>
                        <w:txbxContent>
                          <w:p w:rsidR="00A24CAC" w:rsidRPr="00B80238" w:rsidRDefault="00A24CAC" w:rsidP="001A17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ntStyle77"/>
              </w:rPr>
              <w:t>0,1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86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Подушка для смачивания пальцев -</w:t>
            </w:r>
            <w:proofErr w:type="spellStart"/>
            <w:r>
              <w:rPr>
                <w:rStyle w:val="FontStyle77"/>
              </w:rPr>
              <w:t>гелевая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170,00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87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 xml:space="preserve">Ручка </w:t>
            </w:r>
            <w:proofErr w:type="spellStart"/>
            <w:r>
              <w:rPr>
                <w:rStyle w:val="FontStyle77"/>
              </w:rPr>
              <w:t>гелевая</w:t>
            </w:r>
            <w:proofErr w:type="spellEnd"/>
            <w:r>
              <w:rPr>
                <w:rStyle w:val="FontStyle77"/>
              </w:rPr>
              <w:t xml:space="preserve"> автоматическая, цвет в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ассортименте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120,00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88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8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 xml:space="preserve">Ручка </w:t>
            </w:r>
            <w:proofErr w:type="spellStart"/>
            <w:r>
              <w:rPr>
                <w:rStyle w:val="FontStyle77"/>
              </w:rPr>
              <w:t>гелевая</w:t>
            </w:r>
            <w:proofErr w:type="spellEnd"/>
            <w:r>
              <w:rPr>
                <w:rStyle w:val="FontStyle77"/>
              </w:rPr>
              <w:t>, цвет в</w:t>
            </w:r>
          </w:p>
          <w:p w:rsidR="001A176B" w:rsidRDefault="001A176B" w:rsidP="001A176B">
            <w:pPr>
              <w:pStyle w:val="Style53"/>
              <w:widowControl/>
              <w:spacing w:line="278" w:lineRule="exact"/>
              <w:rPr>
                <w:rStyle w:val="FontStyle77"/>
              </w:rPr>
            </w:pPr>
            <w:r>
              <w:rPr>
                <w:rStyle w:val="FontStyle77"/>
              </w:rPr>
              <w:t>ассортименте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100,0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89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Ручка шариковая автоматическая, цвет в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ассортименте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90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Ручка шариковая, цвет в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ассортименте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7B5DA3" w:rsidRDefault="001A176B" w:rsidP="001A176B">
            <w:pPr>
              <w:pStyle w:val="Style53"/>
              <w:widowControl/>
              <w:spacing w:line="274" w:lineRule="exact"/>
              <w:ind w:right="418"/>
              <w:rPr>
                <w:rStyle w:val="FontStyle77"/>
              </w:rPr>
            </w:pPr>
            <w:r w:rsidRPr="007B5DA3">
              <w:rPr>
                <w:rStyle w:val="FontStyle77"/>
              </w:rPr>
              <w:t xml:space="preserve">Скобы для </w:t>
            </w:r>
            <w:proofErr w:type="spellStart"/>
            <w:r w:rsidRPr="007B5DA3">
              <w:rPr>
                <w:rStyle w:val="FontStyle77"/>
              </w:rPr>
              <w:t>степлера</w:t>
            </w:r>
            <w:proofErr w:type="spellEnd"/>
            <w:r w:rsidRPr="007B5DA3">
              <w:rPr>
                <w:rStyle w:val="FontStyle77"/>
              </w:rPr>
              <w:t xml:space="preserve"> № 10/5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45"/>
              <w:widowControl/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70</w:t>
            </w:r>
            <w:r w:rsidRPr="007B5DA3">
              <w:rPr>
                <w:rStyle w:val="FontStyle77"/>
              </w:rPr>
              <w:t>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7B5DA3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 w:rsidRPr="007B5DA3">
              <w:rPr>
                <w:rStyle w:val="FontStyle77"/>
              </w:rPr>
              <w:t>2</w:t>
            </w:r>
          </w:p>
          <w:p w:rsidR="001A176B" w:rsidRPr="007B5DA3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92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right="422"/>
              <w:rPr>
                <w:rStyle w:val="FontStyle77"/>
              </w:rPr>
            </w:pPr>
            <w:r>
              <w:rPr>
                <w:rStyle w:val="FontStyle77"/>
              </w:rPr>
              <w:t xml:space="preserve">Скобы для </w:t>
            </w:r>
            <w:proofErr w:type="spellStart"/>
            <w:r>
              <w:rPr>
                <w:rStyle w:val="FontStyle77"/>
              </w:rPr>
              <w:t>степлера</w:t>
            </w:r>
            <w:proofErr w:type="spellEnd"/>
            <w:r>
              <w:rPr>
                <w:rStyle w:val="FontStyle77"/>
              </w:rPr>
              <w:t xml:space="preserve"> № 24/6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120,00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93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right="422"/>
              <w:rPr>
                <w:rStyle w:val="FontStyle77"/>
              </w:rPr>
            </w:pPr>
            <w:r>
              <w:rPr>
                <w:rStyle w:val="FontStyle77"/>
              </w:rPr>
              <w:t xml:space="preserve">Скобы для </w:t>
            </w:r>
            <w:proofErr w:type="spellStart"/>
            <w:r>
              <w:rPr>
                <w:rStyle w:val="FontStyle77"/>
              </w:rPr>
              <w:t>степлера</w:t>
            </w:r>
            <w:proofErr w:type="spellEnd"/>
            <w:r>
              <w:rPr>
                <w:rStyle w:val="FontStyle77"/>
              </w:rPr>
              <w:t>, № 23/13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130,00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94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right="422"/>
              <w:rPr>
                <w:rStyle w:val="FontStyle77"/>
              </w:rPr>
            </w:pPr>
            <w:r>
              <w:rPr>
                <w:rStyle w:val="FontStyle77"/>
              </w:rPr>
              <w:t xml:space="preserve">Скобы для </w:t>
            </w:r>
            <w:proofErr w:type="spellStart"/>
            <w:r>
              <w:rPr>
                <w:rStyle w:val="FontStyle77"/>
              </w:rPr>
              <w:t>степлера</w:t>
            </w:r>
            <w:proofErr w:type="spellEnd"/>
            <w:r>
              <w:rPr>
                <w:rStyle w:val="FontStyle77"/>
              </w:rPr>
              <w:t xml:space="preserve"> № 26/6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160,00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95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 xml:space="preserve">Скрепки, </w:t>
            </w:r>
            <w:smartTag w:uri="urn:schemas-microsoft-com:office:smarttags" w:element="metricconverter">
              <w:smartTagPr>
                <w:attr w:name="ProductID" w:val="22 мм"/>
              </w:smartTagPr>
              <w:r>
                <w:rPr>
                  <w:rStyle w:val="FontStyle77"/>
                </w:rPr>
                <w:t>22 мм</w:t>
              </w:r>
            </w:smartTag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96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 xml:space="preserve">Скрепки, </w:t>
            </w:r>
            <w:smartTag w:uri="urn:schemas-microsoft-com:office:smarttags" w:element="metricconverter">
              <w:smartTagPr>
                <w:attr w:name="ProductID" w:val="28 мм"/>
              </w:smartTagPr>
              <w:r>
                <w:rPr>
                  <w:rStyle w:val="FontStyle77"/>
                </w:rPr>
                <w:t>28 мм</w:t>
              </w:r>
            </w:smartTag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110,00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 xml:space="preserve">  97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 xml:space="preserve">Скрепки, 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rStyle w:val="FontStyle77"/>
                </w:rPr>
                <w:t>32 мм</w:t>
              </w:r>
            </w:smartTag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120,00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98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 xml:space="preserve">Скрепки,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Style w:val="FontStyle77"/>
                </w:rPr>
                <w:t>50 мм</w:t>
              </w:r>
            </w:smartTag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99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right="158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Скрепочница</w:t>
            </w:r>
            <w:proofErr w:type="spellEnd"/>
            <w:r>
              <w:rPr>
                <w:rStyle w:val="FontStyle77"/>
              </w:rPr>
              <w:t xml:space="preserve">       закрытая, с магнитным ободком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ind w:right="158"/>
              <w:rPr>
                <w:rStyle w:val="FontStyle7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-4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right="14"/>
              <w:rPr>
                <w:rStyle w:val="FontStyle77"/>
              </w:rPr>
            </w:pPr>
            <w:r>
              <w:rPr>
                <w:rStyle w:val="FontStyle77"/>
              </w:rPr>
              <w:t xml:space="preserve">Сменный картридж для перьевой ручки (длина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Style w:val="FontStyle77"/>
                </w:rPr>
                <w:t>4 см</w:t>
              </w:r>
            </w:smartTag>
            <w:r>
              <w:rPr>
                <w:rStyle w:val="FontStyle77"/>
              </w:rPr>
              <w:t>) черный, синий, упаковка 6 шт.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</w:pP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260,00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right="235"/>
              <w:jc w:val="center"/>
              <w:rPr>
                <w:rStyle w:val="FontStyle77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-1036320</wp:posOffset>
                      </wp:positionV>
                      <wp:extent cx="350520" cy="327025"/>
                      <wp:effectExtent l="0" t="0" r="4445" b="0"/>
                      <wp:wrapNone/>
                      <wp:docPr id="49" name="Надпись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1A176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Надпись 49" o:spid="_x0000_s1055" type="#_x0000_t202" style="position:absolute;left:0;text-align:left;margin-left:55.1pt;margin-top:-81.6pt;width:27.6pt;height:25.7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" stroked="f">
                      <v:textbox>
                        <w:txbxContent>
                          <w:p w:rsidR="00A24CAC" w:rsidRPr="00B80238" w:rsidRDefault="00A24CAC" w:rsidP="001A17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ntStyle77"/>
              </w:rPr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firstLine="10"/>
              <w:rPr>
                <w:rStyle w:val="FontStyle77"/>
              </w:rPr>
            </w:pPr>
            <w:r>
              <w:rPr>
                <w:rStyle w:val="FontStyle77"/>
              </w:rPr>
              <w:t xml:space="preserve">Сменный картридж для перьевой ручки (длина </w:t>
            </w:r>
            <w:smartTag w:uri="urn:schemas-microsoft-com:office:smarttags" w:element="metricconverter">
              <w:smartTagPr>
                <w:attr w:name="ProductID" w:val="7,5 см"/>
              </w:smartTagPr>
              <w:r>
                <w:rPr>
                  <w:rStyle w:val="FontStyle77"/>
                </w:rPr>
                <w:t>7,5 см</w:t>
              </w:r>
            </w:smartTag>
            <w:r>
              <w:rPr>
                <w:rStyle w:val="FontStyle77"/>
              </w:rPr>
              <w:t>) черный, синий, упаковка 8 шт.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уп</w:t>
            </w:r>
            <w:proofErr w:type="spellEnd"/>
            <w:r>
              <w:rPr>
                <w:rStyle w:val="FontStyle77"/>
              </w:rPr>
              <w:t>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3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52164E" w:rsidRDefault="001A176B" w:rsidP="001A176B">
            <w:pPr>
              <w:pStyle w:val="Style65"/>
              <w:widowControl/>
              <w:ind w:left="221"/>
              <w:jc w:val="center"/>
              <w:rPr>
                <w:rStyle w:val="FontStyle119"/>
                <w:sz w:val="22"/>
                <w:szCs w:val="22"/>
              </w:rPr>
            </w:pPr>
            <w:r w:rsidRPr="0052164E">
              <w:rPr>
                <w:rStyle w:val="FontStyle119"/>
                <w:sz w:val="22"/>
                <w:szCs w:val="22"/>
              </w:rPr>
              <w:t>0,5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52164E" w:rsidRDefault="001A176B" w:rsidP="001A176B">
            <w:pPr>
              <w:pStyle w:val="Style65"/>
              <w:widowControl/>
              <w:ind w:left="250"/>
              <w:jc w:val="center"/>
              <w:rPr>
                <w:rStyle w:val="FontStyle119"/>
                <w:sz w:val="22"/>
                <w:szCs w:val="22"/>
              </w:rPr>
            </w:pPr>
            <w:r>
              <w:rPr>
                <w:rStyle w:val="FontStyle119"/>
                <w:sz w:val="22"/>
                <w:szCs w:val="22"/>
              </w:rPr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52164E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52164E" w:rsidRDefault="001A176B" w:rsidP="001A176B">
            <w:pPr>
              <w:pStyle w:val="Style41"/>
              <w:widowControl/>
              <w:ind w:left="-40"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102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firstLine="5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Степлер</w:t>
            </w:r>
            <w:proofErr w:type="spellEnd"/>
            <w:r>
              <w:rPr>
                <w:rStyle w:val="FontStyle77"/>
              </w:rPr>
              <w:t xml:space="preserve"> </w:t>
            </w:r>
            <w:proofErr w:type="spellStart"/>
            <w:r>
              <w:rPr>
                <w:rStyle w:val="FontStyle77"/>
              </w:rPr>
              <w:t>брошюроючный</w:t>
            </w:r>
            <w:proofErr w:type="spellEnd"/>
            <w:r>
              <w:rPr>
                <w:rStyle w:val="FontStyle77"/>
              </w:rPr>
              <w:t>, размер скоб № 24/6, 24/8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1300,00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65"/>
              <w:widowControl/>
              <w:ind w:left="230"/>
              <w:jc w:val="center"/>
              <w:rPr>
                <w:rStyle w:val="FontStyle119"/>
              </w:rPr>
            </w:pPr>
            <w:r>
              <w:rPr>
                <w:rStyle w:val="FontStyle119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65"/>
              <w:widowControl/>
              <w:ind w:left="221"/>
              <w:jc w:val="center"/>
              <w:rPr>
                <w:rStyle w:val="FontStyle119"/>
              </w:rPr>
            </w:pPr>
            <w:r>
              <w:rPr>
                <w:rStyle w:val="FontStyle119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52164E" w:rsidRDefault="001A176B" w:rsidP="001A176B">
            <w:pPr>
              <w:pStyle w:val="Style53"/>
              <w:widowControl/>
              <w:spacing w:line="240" w:lineRule="auto"/>
              <w:ind w:left="250"/>
              <w:jc w:val="center"/>
              <w:rPr>
                <w:rStyle w:val="FontStyle77"/>
              </w:rPr>
            </w:pPr>
            <w:r w:rsidRPr="0052164E">
              <w:rPr>
                <w:rStyle w:val="FontStyle77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52164E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  <w:r w:rsidRPr="0052164E"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52164E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  <w:r w:rsidRPr="0052164E"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right="298" w:firstLine="5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Степлер</w:t>
            </w:r>
            <w:proofErr w:type="spellEnd"/>
            <w:r>
              <w:rPr>
                <w:rStyle w:val="FontStyle77"/>
              </w:rPr>
              <w:t>, размер скоб № 10/5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ind w:left="250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  <w:p w:rsidR="001A176B" w:rsidRDefault="001A176B" w:rsidP="001A176B">
            <w:pPr>
              <w:pStyle w:val="Style65"/>
              <w:widowControl/>
              <w:jc w:val="center"/>
              <w:rPr>
                <w:rStyle w:val="FontStyle119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  <w:p w:rsidR="001A176B" w:rsidRDefault="001A176B" w:rsidP="001A176B">
            <w:pPr>
              <w:pStyle w:val="Style41"/>
              <w:widowControl/>
              <w:jc w:val="center"/>
              <w:rPr>
                <w:rStyle w:val="FontStyle120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right="274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Степлер</w:t>
            </w:r>
            <w:proofErr w:type="spellEnd"/>
            <w:r>
              <w:rPr>
                <w:rStyle w:val="FontStyle77"/>
              </w:rPr>
              <w:t>, размер скоб № 24/6, 26/6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ind w:left="250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  <w:p w:rsidR="001A176B" w:rsidRDefault="001A176B" w:rsidP="001A176B">
            <w:pPr>
              <w:pStyle w:val="Style65"/>
              <w:widowControl/>
              <w:jc w:val="center"/>
              <w:rPr>
                <w:rStyle w:val="FontStyle119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  <w:p w:rsidR="001A176B" w:rsidRDefault="001A176B" w:rsidP="001A176B">
            <w:pPr>
              <w:pStyle w:val="Style41"/>
              <w:widowControl/>
              <w:jc w:val="center"/>
              <w:rPr>
                <w:rStyle w:val="FontStyle120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right="302"/>
              <w:rPr>
                <w:rStyle w:val="FontStyle77"/>
              </w:rPr>
            </w:pPr>
            <w:proofErr w:type="spellStart"/>
            <w:r>
              <w:rPr>
                <w:rStyle w:val="FontStyle77"/>
              </w:rPr>
              <w:t>Степлер</w:t>
            </w:r>
            <w:proofErr w:type="spellEnd"/>
            <w:r>
              <w:rPr>
                <w:rStyle w:val="FontStyle77"/>
              </w:rPr>
              <w:t>, размер скоб № 23/13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1500,00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65"/>
              <w:widowControl/>
              <w:ind w:left="226"/>
              <w:jc w:val="center"/>
              <w:rPr>
                <w:rStyle w:val="FontStyle119"/>
              </w:rPr>
            </w:pPr>
            <w:r>
              <w:rPr>
                <w:rStyle w:val="FontStyle119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65"/>
              <w:widowControl/>
              <w:ind w:left="216"/>
              <w:jc w:val="center"/>
              <w:rPr>
                <w:rStyle w:val="FontStyle119"/>
              </w:rPr>
            </w:pPr>
            <w:r>
              <w:rPr>
                <w:rStyle w:val="FontStyle119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65"/>
              <w:widowControl/>
              <w:ind w:left="245"/>
              <w:jc w:val="center"/>
              <w:rPr>
                <w:rStyle w:val="FontStyle119"/>
              </w:rPr>
            </w:pPr>
            <w:r>
              <w:rPr>
                <w:rStyle w:val="FontStyle119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65"/>
              <w:widowControl/>
              <w:jc w:val="center"/>
              <w:rPr>
                <w:rStyle w:val="FontStyle119"/>
              </w:rPr>
            </w:pPr>
            <w:r>
              <w:rPr>
                <w:rStyle w:val="FontStyle119"/>
              </w:rPr>
              <w:t>-</w:t>
            </w:r>
          </w:p>
          <w:p w:rsidR="001A176B" w:rsidRDefault="001A176B" w:rsidP="001A176B">
            <w:pPr>
              <w:pStyle w:val="Style65"/>
              <w:widowControl/>
              <w:jc w:val="center"/>
              <w:rPr>
                <w:rStyle w:val="FontStyle119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1"/>
              <w:widowControl/>
              <w:jc w:val="center"/>
              <w:rPr>
                <w:rStyle w:val="FontStyle120"/>
              </w:rPr>
            </w:pPr>
            <w:r>
              <w:rPr>
                <w:rStyle w:val="FontStyle120"/>
              </w:rPr>
              <w:t>-</w:t>
            </w:r>
          </w:p>
          <w:p w:rsidR="001A176B" w:rsidRDefault="001A176B" w:rsidP="001A176B">
            <w:pPr>
              <w:pStyle w:val="Style41"/>
              <w:widowControl/>
              <w:jc w:val="center"/>
              <w:rPr>
                <w:rStyle w:val="FontStyle120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 xml:space="preserve">Стержень </w:t>
            </w:r>
            <w:proofErr w:type="spellStart"/>
            <w:r>
              <w:rPr>
                <w:rStyle w:val="FontStyle77"/>
              </w:rPr>
              <w:t>гелевый</w:t>
            </w:r>
            <w:proofErr w:type="spellEnd"/>
            <w:r>
              <w:rPr>
                <w:rStyle w:val="FontStyle77"/>
              </w:rPr>
              <w:t xml:space="preserve"> для автоматической ручки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B83F6F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25,00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B83F6F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 w:rsidRPr="00B83F6F"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B83F6F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 w:rsidRPr="00B83F6F"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B83F6F" w:rsidRDefault="001A176B" w:rsidP="001A176B">
            <w:pPr>
              <w:pStyle w:val="Style53"/>
              <w:widowControl/>
              <w:spacing w:line="240" w:lineRule="auto"/>
              <w:ind w:left="245"/>
              <w:jc w:val="center"/>
              <w:rPr>
                <w:rStyle w:val="FontStyle77"/>
              </w:rPr>
            </w:pPr>
            <w:r w:rsidRPr="00B83F6F">
              <w:rPr>
                <w:rStyle w:val="FontStyle77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B83F6F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Pr="00B83F6F" w:rsidRDefault="001A176B" w:rsidP="001A176B">
            <w:pPr>
              <w:pStyle w:val="Style65"/>
              <w:widowControl/>
              <w:jc w:val="center"/>
              <w:rPr>
                <w:rStyle w:val="FontStyle119"/>
                <w:sz w:val="22"/>
                <w:szCs w:val="22"/>
              </w:rPr>
            </w:pPr>
            <w:r w:rsidRPr="00B83F6F">
              <w:rPr>
                <w:rStyle w:val="FontStyle77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B83F6F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  <w:r w:rsidRPr="00B83F6F"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right="82" w:hanging="5"/>
              <w:rPr>
                <w:rStyle w:val="FontStyle77"/>
              </w:rPr>
            </w:pPr>
            <w:r>
              <w:rPr>
                <w:rStyle w:val="FontStyle77"/>
              </w:rPr>
              <w:t xml:space="preserve">Стержень для </w:t>
            </w:r>
            <w:proofErr w:type="spellStart"/>
            <w:r>
              <w:rPr>
                <w:rStyle w:val="FontStyle77"/>
              </w:rPr>
              <w:t>гелевой</w:t>
            </w:r>
            <w:proofErr w:type="spellEnd"/>
            <w:r>
              <w:rPr>
                <w:rStyle w:val="FontStyle77"/>
              </w:rPr>
              <w:t xml:space="preserve"> ручки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25,00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B83F6F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 w:rsidRPr="00B83F6F"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B83F6F" w:rsidRDefault="001A176B" w:rsidP="001A176B">
            <w:pPr>
              <w:pStyle w:val="Style53"/>
              <w:widowControl/>
              <w:spacing w:line="240" w:lineRule="auto"/>
              <w:ind w:left="206"/>
              <w:jc w:val="center"/>
              <w:rPr>
                <w:rStyle w:val="FontStyle77"/>
              </w:rPr>
            </w:pPr>
            <w:r w:rsidRPr="00B83F6F"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B83F6F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 w:rsidRPr="00B83F6F">
              <w:rPr>
                <w:rStyle w:val="FontStyle77"/>
              </w:rPr>
              <w:t>1</w:t>
            </w:r>
          </w:p>
          <w:p w:rsidR="001A176B" w:rsidRPr="00B83F6F" w:rsidRDefault="001A176B" w:rsidP="001A176B">
            <w:pPr>
              <w:pStyle w:val="Style53"/>
              <w:widowControl/>
              <w:spacing w:line="240" w:lineRule="auto"/>
              <w:ind w:left="245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B83F6F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 w:rsidRPr="00B83F6F">
              <w:rPr>
                <w:rStyle w:val="FontStyle77"/>
              </w:rPr>
              <w:t>1</w:t>
            </w:r>
          </w:p>
          <w:p w:rsidR="001A176B" w:rsidRPr="00B83F6F" w:rsidRDefault="001A176B" w:rsidP="001A176B">
            <w:pPr>
              <w:pStyle w:val="Style65"/>
              <w:widowControl/>
              <w:jc w:val="center"/>
              <w:rPr>
                <w:rStyle w:val="FontStyle119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B83F6F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  <w:r w:rsidRPr="00B83F6F"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A176B" w:rsidRPr="00B83F6F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Стержень для шариковой автоматической ручки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0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0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  <w:p w:rsidR="001A176B" w:rsidRDefault="001A176B" w:rsidP="001A176B">
            <w:pPr>
              <w:pStyle w:val="Style65"/>
              <w:widowControl/>
              <w:jc w:val="center"/>
              <w:rPr>
                <w:rStyle w:val="FontStyle119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B83F6F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Стержень для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шариковой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ручки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0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B83F6F" w:rsidRDefault="001A176B" w:rsidP="001A176B">
            <w:pPr>
              <w:pStyle w:val="Style53"/>
              <w:widowControl/>
              <w:spacing w:line="240" w:lineRule="auto"/>
              <w:ind w:left="20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  <w:p w:rsidR="001A176B" w:rsidRPr="00B83F6F" w:rsidRDefault="001A176B" w:rsidP="001A176B">
            <w:pPr>
              <w:pStyle w:val="Style53"/>
              <w:widowControl/>
              <w:spacing w:line="240" w:lineRule="auto"/>
              <w:ind w:left="240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B83F6F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A176B" w:rsidRPr="00B83F6F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B83F6F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</w:rPr>
            </w:pPr>
            <w:r>
              <w:rPr>
                <w:rStyle w:val="FontStyle120"/>
                <w:rFonts w:ascii="Times New Roman" w:hAnsi="Times New Roman" w:cs="Times New Roman"/>
              </w:rPr>
              <w:t>2</w:t>
            </w:r>
          </w:p>
          <w:p w:rsidR="001A176B" w:rsidRPr="00B83F6F" w:rsidRDefault="001A176B" w:rsidP="001A176B">
            <w:pPr>
              <w:pStyle w:val="Style41"/>
              <w:widowControl/>
              <w:ind w:left="499"/>
              <w:jc w:val="center"/>
              <w:rPr>
                <w:rStyle w:val="FontStyle120"/>
                <w:rFonts w:ascii="Times New Roman" w:hAnsi="Times New Roman" w:cs="Times New Roman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8" w:lineRule="exact"/>
              <w:ind w:left="5" w:hanging="5"/>
              <w:rPr>
                <w:rStyle w:val="FontStyle77"/>
              </w:rPr>
            </w:pPr>
            <w:r>
              <w:rPr>
                <w:rStyle w:val="FontStyle77"/>
              </w:rPr>
              <w:t>Тетрадь А5, 40 листов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70,00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1"/>
              <w:widowControl/>
              <w:ind w:left="226"/>
              <w:jc w:val="center"/>
              <w:rPr>
                <w:rStyle w:val="FontStyle120"/>
              </w:rPr>
            </w:pPr>
            <w:r>
              <w:rPr>
                <w:rStyle w:val="FontStyle12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91243B" w:rsidRDefault="001A176B" w:rsidP="001A176B">
            <w:pPr>
              <w:pStyle w:val="Style41"/>
              <w:widowControl/>
              <w:ind w:left="216"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  <w:r w:rsidRPr="0091243B"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91243B" w:rsidRDefault="001A176B" w:rsidP="001A176B">
            <w:pPr>
              <w:pStyle w:val="Style41"/>
              <w:widowControl/>
              <w:ind w:left="211"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  <w:r w:rsidRPr="0091243B"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  <w:t>0,5</w:t>
            </w:r>
          </w:p>
          <w:p w:rsidR="001A176B" w:rsidRPr="0091243B" w:rsidRDefault="001A176B" w:rsidP="001A176B">
            <w:pPr>
              <w:pStyle w:val="Style41"/>
              <w:widowControl/>
              <w:ind w:left="250"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91243B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  <w:r w:rsidRPr="0091243B"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  <w:t>0,5</w:t>
            </w:r>
          </w:p>
          <w:p w:rsidR="001A176B" w:rsidRPr="0091243B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91243B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  <w:r w:rsidRPr="0091243B"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8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Тетрадь, А-5, 48 листов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80,00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02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0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ind w:left="240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DD71B2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  <w:r w:rsidRPr="00DD71B2"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  <w:t>0,5</w:t>
            </w:r>
          </w:p>
          <w:p w:rsidR="001A176B" w:rsidRPr="00DD71B2" w:rsidRDefault="001A176B" w:rsidP="001A176B">
            <w:pPr>
              <w:pStyle w:val="Style41"/>
              <w:widowControl/>
              <w:jc w:val="center"/>
              <w:rPr>
                <w:rStyle w:val="FontStyle1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1"/>
              <w:widowControl/>
              <w:jc w:val="center"/>
              <w:rPr>
                <w:rStyle w:val="FontStyle120"/>
              </w:rPr>
            </w:pPr>
            <w:r>
              <w:rPr>
                <w:rStyle w:val="FontStyle120"/>
              </w:rPr>
              <w:t>-</w:t>
            </w:r>
          </w:p>
          <w:p w:rsidR="001A176B" w:rsidRDefault="001A176B" w:rsidP="001A176B">
            <w:pPr>
              <w:pStyle w:val="Style41"/>
              <w:widowControl/>
              <w:ind w:left="494"/>
              <w:jc w:val="center"/>
              <w:rPr>
                <w:rStyle w:val="FontStyle120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right="19"/>
              <w:rPr>
                <w:rStyle w:val="FontStyle77"/>
              </w:rPr>
            </w:pPr>
            <w:r>
              <w:rPr>
                <w:rStyle w:val="FontStyle77"/>
              </w:rPr>
              <w:t>Тетрадь А5, 80 листов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90,00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3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-685800</wp:posOffset>
                      </wp:positionV>
                      <wp:extent cx="350520" cy="327025"/>
                      <wp:effectExtent l="0" t="3810" r="4445" b="2540"/>
                      <wp:wrapNone/>
                      <wp:docPr id="48" name="Надпись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B80238" w:rsidRDefault="00A24CAC" w:rsidP="001A176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Надпись 48" o:spid="_x0000_s1056" type="#_x0000_t202" style="position:absolute;left:0;text-align:left;margin-left:50.6pt;margin-top:-54pt;width:27.6pt;height:25.7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" stroked="f">
                      <v:textbox>
                        <w:txbxContent>
                          <w:p w:rsidR="00A24CAC" w:rsidRPr="00B80238" w:rsidRDefault="00A24CAC" w:rsidP="001A17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ntStyle77"/>
              </w:rPr>
              <w:t>-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Тетрадь, А-5, 96 листов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120,00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rPr>
                <w:rStyle w:val="FontStyle77"/>
              </w:rPr>
            </w:pPr>
            <w:r>
              <w:rPr>
                <w:rStyle w:val="FontStyle77"/>
              </w:rPr>
              <w:t>Точилка для карандашей, механическая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600,00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115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right="34"/>
              <w:rPr>
                <w:rStyle w:val="FontStyle77"/>
              </w:rPr>
            </w:pPr>
            <w:r>
              <w:rPr>
                <w:rStyle w:val="FontStyle77"/>
              </w:rPr>
              <w:t>Точилка для карандашей пластиковая, с контейнером для сбора стружки, на два отверстия (два лезвия)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100,00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8" w:lineRule="exact"/>
              <w:rPr>
                <w:rStyle w:val="FontStyle77"/>
              </w:rPr>
            </w:pPr>
            <w:r>
              <w:rPr>
                <w:rStyle w:val="FontStyle77"/>
              </w:rPr>
              <w:t>Фломастеры 12 цветов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наб.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45"/>
              <w:widowControl/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E57E65" w:rsidRDefault="001A176B" w:rsidP="001A176B">
            <w:pPr>
              <w:pStyle w:val="Style45"/>
              <w:widowControl/>
              <w:jc w:val="center"/>
              <w:rPr>
                <w:sz w:val="22"/>
                <w:szCs w:val="22"/>
              </w:rPr>
            </w:pPr>
            <w:r w:rsidRPr="00E57E65">
              <w:rPr>
                <w:sz w:val="22"/>
                <w:szCs w:val="22"/>
              </w:rPr>
              <w:t>0,2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E57E65" w:rsidRDefault="001A176B" w:rsidP="001A176B">
            <w:pPr>
              <w:pStyle w:val="Style45"/>
              <w:widowControl/>
              <w:jc w:val="center"/>
              <w:rPr>
                <w:sz w:val="22"/>
                <w:szCs w:val="22"/>
              </w:rPr>
            </w:pPr>
            <w:r w:rsidRPr="00E57E65">
              <w:rPr>
                <w:sz w:val="22"/>
                <w:szCs w:val="22"/>
              </w:rPr>
              <w:t>0,2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E57E65" w:rsidRDefault="001A176B" w:rsidP="001A176B">
            <w:pPr>
              <w:pStyle w:val="Style45"/>
              <w:widowControl/>
              <w:jc w:val="center"/>
              <w:rPr>
                <w:sz w:val="22"/>
                <w:szCs w:val="22"/>
              </w:rPr>
            </w:pPr>
            <w:r w:rsidRPr="00E57E65">
              <w:rPr>
                <w:sz w:val="22"/>
                <w:szCs w:val="22"/>
              </w:rPr>
              <w:t>0,2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E57E65" w:rsidRDefault="001A176B" w:rsidP="001A176B">
            <w:pPr>
              <w:pStyle w:val="Style45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Шило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канцелярское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220,00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0,5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8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Штемпельная краска на водной основе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шт.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6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ind w:left="211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0,3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0,3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0,3</w:t>
            </w:r>
          </w:p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Шпагат поли</w:t>
            </w:r>
            <w:r>
              <w:rPr>
                <w:rStyle w:val="FontStyle77"/>
              </w:rPr>
              <w:softHyphen/>
              <w:t xml:space="preserve">пропиленовый крученый (бобина около </w:t>
            </w:r>
            <w:smartTag w:uri="urn:schemas-microsoft-com:office:smarttags" w:element="metricconverter">
              <w:smartTagPr>
                <w:attr w:name="ProductID" w:val="0,5 кг"/>
              </w:smartTagPr>
              <w:r>
                <w:rPr>
                  <w:rStyle w:val="FontStyle77"/>
                </w:rPr>
                <w:t>0,5 кг</w:t>
              </w:r>
            </w:smartTag>
            <w:r>
              <w:rPr>
                <w:rStyle w:val="FontStyle77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4D18DD" w:rsidRDefault="001A176B" w:rsidP="001A176B">
            <w:pPr>
              <w:pStyle w:val="Style39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FontStyle77"/>
              </w:rPr>
              <w:t>бб</w:t>
            </w:r>
            <w:r w:rsidRPr="004D18DD">
              <w:rPr>
                <w:rStyle w:val="FontStyle77"/>
              </w:rPr>
              <w:t>об</w:t>
            </w:r>
            <w:r>
              <w:rPr>
                <w:sz w:val="22"/>
                <w:szCs w:val="22"/>
              </w:rPr>
              <w:t>ина</w:t>
            </w:r>
            <w:proofErr w:type="spellEnd"/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4D18DD" w:rsidRDefault="001A176B" w:rsidP="001A176B">
            <w:pPr>
              <w:pStyle w:val="Style39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4D18DD" w:rsidRDefault="001A176B" w:rsidP="001A176B">
            <w:pPr>
              <w:pStyle w:val="Style39"/>
              <w:widowControl/>
              <w:spacing w:line="240" w:lineRule="auto"/>
              <w:ind w:left="230"/>
              <w:jc w:val="center"/>
              <w:rPr>
                <w:sz w:val="22"/>
                <w:szCs w:val="22"/>
              </w:rPr>
            </w:pPr>
            <w:r w:rsidRPr="004D18DD">
              <w:rPr>
                <w:sz w:val="22"/>
                <w:szCs w:val="22"/>
              </w:rPr>
              <w:t>--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4D18DD" w:rsidRDefault="001A176B" w:rsidP="001A176B">
            <w:pPr>
              <w:pStyle w:val="Style39"/>
              <w:widowControl/>
              <w:spacing w:line="240" w:lineRule="auto"/>
              <w:ind w:left="221"/>
              <w:jc w:val="center"/>
              <w:rPr>
                <w:sz w:val="22"/>
                <w:szCs w:val="22"/>
              </w:rPr>
            </w:pPr>
            <w:r w:rsidRPr="004D18DD">
              <w:rPr>
                <w:sz w:val="22"/>
                <w:szCs w:val="22"/>
              </w:rPr>
              <w:t>--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4D18DD" w:rsidRDefault="001A176B" w:rsidP="001A176B">
            <w:pPr>
              <w:pStyle w:val="Style39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18DD">
              <w:rPr>
                <w:sz w:val="22"/>
                <w:szCs w:val="22"/>
              </w:rP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4D18DD" w:rsidRDefault="001A176B" w:rsidP="001A176B">
            <w:pPr>
              <w:pStyle w:val="Style39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18DD">
              <w:rPr>
                <w:sz w:val="22"/>
                <w:szCs w:val="22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Pr="004D18DD" w:rsidRDefault="001A176B" w:rsidP="001A176B">
            <w:pPr>
              <w:pStyle w:val="Style39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18DD">
              <w:rPr>
                <w:sz w:val="22"/>
                <w:szCs w:val="22"/>
              </w:rPr>
              <w:t>0,5</w:t>
            </w:r>
          </w:p>
        </w:tc>
      </w:tr>
      <w:tr w:rsidR="001A176B" w:rsidTr="001A17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 xml:space="preserve">Шпагат джутовый полированный </w:t>
            </w:r>
          </w:p>
          <w:p w:rsidR="001A176B" w:rsidRDefault="001A176B" w:rsidP="001A176B">
            <w:pPr>
              <w:pStyle w:val="Style53"/>
              <w:widowControl/>
              <w:spacing w:line="274" w:lineRule="exact"/>
              <w:ind w:left="10" w:hanging="10"/>
              <w:rPr>
                <w:rStyle w:val="FontStyle77"/>
              </w:rPr>
            </w:pPr>
            <w:r>
              <w:rPr>
                <w:rStyle w:val="FontStyle77"/>
              </w:rPr>
              <w:t>банковский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Pr="004D18DD" w:rsidRDefault="001A176B" w:rsidP="001A176B">
            <w:pPr>
              <w:pStyle w:val="Style39"/>
              <w:widowControl/>
              <w:spacing w:line="240" w:lineRule="auto"/>
              <w:jc w:val="center"/>
              <w:rPr>
                <w:rStyle w:val="FontStyle77"/>
              </w:rPr>
            </w:pPr>
            <w:proofErr w:type="spellStart"/>
            <w:r w:rsidRPr="004D18DD">
              <w:rPr>
                <w:rStyle w:val="FontStyle77"/>
              </w:rPr>
              <w:t>б</w:t>
            </w:r>
            <w:r>
              <w:rPr>
                <w:rStyle w:val="FontStyle77"/>
              </w:rPr>
              <w:t>б</w:t>
            </w:r>
            <w:r w:rsidRPr="004D18DD">
              <w:rPr>
                <w:rStyle w:val="FontStyle77"/>
              </w:rPr>
              <w:t>об</w:t>
            </w:r>
            <w:r>
              <w:rPr>
                <w:sz w:val="22"/>
                <w:szCs w:val="22"/>
              </w:rPr>
              <w:t>ина</w:t>
            </w:r>
            <w:proofErr w:type="spellEnd"/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jc w:val="center"/>
            </w:pPr>
            <w:r>
              <w:rPr>
                <w:sz w:val="22"/>
                <w:szCs w:val="22"/>
              </w:rPr>
              <w:t>350,00</w:t>
            </w:r>
            <w:r w:rsidRPr="004B70BC">
              <w:rPr>
                <w:sz w:val="22"/>
                <w:szCs w:val="22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jc w:val="center"/>
            </w:pPr>
            <w:r>
              <w:t>0,5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jc w:val="center"/>
            </w:pPr>
            <w:r>
              <w:rPr>
                <w:rStyle w:val="FontStyle77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76B" w:rsidRDefault="001A176B" w:rsidP="001A176B">
            <w:pPr>
              <w:jc w:val="center"/>
            </w:pPr>
            <w:r>
              <w:t>0,5</w:t>
            </w:r>
          </w:p>
        </w:tc>
      </w:tr>
    </w:tbl>
    <w:p w:rsidR="0063255D" w:rsidRDefault="0063255D" w:rsidP="006F6F3B">
      <w:pPr>
        <w:pStyle w:val="Style28"/>
        <w:widowControl/>
        <w:spacing w:before="34" w:line="322" w:lineRule="exact"/>
        <w:ind w:right="221"/>
        <w:rPr>
          <w:rStyle w:val="FontStyle74"/>
          <w:b/>
          <w:sz w:val="28"/>
          <w:szCs w:val="28"/>
        </w:rPr>
      </w:pPr>
    </w:p>
    <w:p w:rsidR="00F46418" w:rsidRPr="00D84B33" w:rsidRDefault="001A176B" w:rsidP="001A176B">
      <w:pPr>
        <w:rPr>
          <w:sz w:val="28"/>
          <w:szCs w:val="28"/>
        </w:rPr>
      </w:pPr>
      <w:r>
        <w:t xml:space="preserve">  </w:t>
      </w:r>
      <w:r w:rsidRPr="00D84B33">
        <w:rPr>
          <w:sz w:val="28"/>
          <w:szCs w:val="28"/>
        </w:rPr>
        <w:t>Начальник финансового отдела администрации</w:t>
      </w:r>
    </w:p>
    <w:p w:rsidR="001A176B" w:rsidRPr="00D84B33" w:rsidRDefault="001A176B" w:rsidP="001A176B">
      <w:pPr>
        <w:rPr>
          <w:sz w:val="28"/>
          <w:szCs w:val="28"/>
        </w:rPr>
        <w:sectPr w:rsidR="001A176B" w:rsidRPr="00D84B33" w:rsidSect="002F248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D84B33">
        <w:rPr>
          <w:sz w:val="28"/>
          <w:szCs w:val="28"/>
        </w:rPr>
        <w:t>Центрального сельского поселения Белоглинского района</w:t>
      </w:r>
      <w:r w:rsidRPr="00D84B33">
        <w:rPr>
          <w:sz w:val="28"/>
          <w:szCs w:val="28"/>
        </w:rPr>
        <w:tab/>
        <w:t xml:space="preserve">                                                 Рябченко Л.С.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6"/>
        <w:gridCol w:w="1550"/>
        <w:gridCol w:w="4924"/>
      </w:tblGrid>
      <w:tr w:rsidR="00181392">
        <w:tc>
          <w:tcPr>
            <w:tcW w:w="3236" w:type="dxa"/>
          </w:tcPr>
          <w:p w:rsidR="00181392" w:rsidRDefault="00181392" w:rsidP="00E858D3">
            <w:pPr>
              <w:pStyle w:val="Style9"/>
              <w:widowControl/>
              <w:autoSpaceDN w:val="0"/>
              <w:adjustRightInd w:val="0"/>
              <w:spacing w:before="67" w:line="322" w:lineRule="exact"/>
              <w:rPr>
                <w:rStyle w:val="FontStyle74"/>
              </w:rPr>
            </w:pPr>
          </w:p>
        </w:tc>
        <w:tc>
          <w:tcPr>
            <w:tcW w:w="1550" w:type="dxa"/>
          </w:tcPr>
          <w:p w:rsidR="00181392" w:rsidRDefault="00B7589F" w:rsidP="00E858D3">
            <w:pPr>
              <w:pStyle w:val="Style9"/>
              <w:widowControl/>
              <w:autoSpaceDN w:val="0"/>
              <w:adjustRightInd w:val="0"/>
              <w:spacing w:before="67" w:line="322" w:lineRule="exact"/>
              <w:rPr>
                <w:rStyle w:val="FontStyle74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-415290</wp:posOffset>
                      </wp:positionV>
                      <wp:extent cx="339725" cy="310515"/>
                      <wp:effectExtent l="0" t="0" r="0" b="0"/>
                      <wp:wrapNone/>
                      <wp:docPr id="4" name="Text Box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Pr="00390821" w:rsidRDefault="00A24CAC" w:rsidP="00B424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230" o:spid="_x0000_s1057" type="#_x0000_t202" style="position:absolute;left:0;text-align:left;margin-left:67.1pt;margin-top:-32.7pt;width:26.75pt;height:24.4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0HhwIAABg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" stroked="f">
                      <v:textbox>
                        <w:txbxContent>
                          <w:p w:rsidR="00A24CAC" w:rsidRPr="00390821" w:rsidRDefault="00A24CAC" w:rsidP="00B424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24" w:type="dxa"/>
          </w:tcPr>
          <w:p w:rsidR="00181392" w:rsidRPr="00E858D3" w:rsidRDefault="00181392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  <w:r w:rsidRPr="00E858D3">
              <w:rPr>
                <w:rStyle w:val="FontStyle74"/>
                <w:sz w:val="28"/>
                <w:szCs w:val="28"/>
              </w:rPr>
              <w:t>ПРИЛОЖЕНИЕ № 1</w:t>
            </w:r>
            <w:r w:rsidR="003311F4" w:rsidRPr="00E858D3">
              <w:rPr>
                <w:rStyle w:val="FontStyle74"/>
                <w:sz w:val="28"/>
                <w:szCs w:val="28"/>
              </w:rPr>
              <w:t>2</w:t>
            </w:r>
          </w:p>
          <w:p w:rsidR="00F3389F" w:rsidRPr="00084A61" w:rsidRDefault="00F3389F" w:rsidP="00F3389F">
            <w:pPr>
              <w:pStyle w:val="Style9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к нормативным затратам на </w:t>
            </w:r>
          </w:p>
          <w:p w:rsidR="00F3389F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>обеспечение функций администрации</w:t>
            </w:r>
            <w:r w:rsidRPr="00084A61">
              <w:rPr>
                <w:rStyle w:val="FontStyle74"/>
                <w:spacing w:val="-8"/>
              </w:rPr>
              <w:t xml:space="preserve"> </w:t>
            </w: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 </w:t>
            </w:r>
            <w:r w:rsidR="001A176B" w:rsidRPr="001A176B">
              <w:rPr>
                <w:sz w:val="28"/>
                <w:szCs w:val="28"/>
              </w:rPr>
              <w:t>Центрального сельского поселения Белоглинского района</w:t>
            </w: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 и подведомственных </w:t>
            </w:r>
            <w:r>
              <w:rPr>
                <w:rStyle w:val="FontStyle74"/>
                <w:spacing w:val="-8"/>
                <w:sz w:val="28"/>
                <w:szCs w:val="28"/>
              </w:rPr>
              <w:t>ей</w:t>
            </w:r>
          </w:p>
          <w:p w:rsidR="00F3389F" w:rsidRDefault="00F3389F" w:rsidP="00F3389F">
            <w:pPr>
              <w:pStyle w:val="Style5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 xml:space="preserve">муниципальных казенных </w:t>
            </w:r>
          </w:p>
          <w:p w:rsidR="00181392" w:rsidRDefault="00F3389F" w:rsidP="00F3389F">
            <w:pPr>
              <w:pStyle w:val="Style9"/>
              <w:widowControl/>
              <w:autoSpaceDN w:val="0"/>
              <w:adjustRightInd w:val="0"/>
              <w:spacing w:before="67" w:line="322" w:lineRule="exact"/>
              <w:rPr>
                <w:rStyle w:val="FontStyle74"/>
              </w:rPr>
            </w:pPr>
            <w:r w:rsidRPr="00AC06A3">
              <w:rPr>
                <w:rStyle w:val="FontStyle74"/>
                <w:spacing w:val="-8"/>
                <w:sz w:val="28"/>
                <w:szCs w:val="28"/>
              </w:rPr>
              <w:t>учреждений</w:t>
            </w:r>
            <w:r>
              <w:t xml:space="preserve"> </w:t>
            </w:r>
          </w:p>
        </w:tc>
      </w:tr>
    </w:tbl>
    <w:p w:rsidR="00181392" w:rsidRPr="00B910EE" w:rsidRDefault="00181392" w:rsidP="00181392">
      <w:pPr>
        <w:pStyle w:val="Style28"/>
        <w:widowControl/>
        <w:spacing w:line="240" w:lineRule="exact"/>
        <w:ind w:right="163"/>
        <w:rPr>
          <w:sz w:val="20"/>
          <w:szCs w:val="20"/>
        </w:rPr>
      </w:pPr>
    </w:p>
    <w:p w:rsidR="0099368B" w:rsidRDefault="0099368B" w:rsidP="00B910EE">
      <w:pPr>
        <w:pStyle w:val="Style28"/>
        <w:widowControl/>
        <w:spacing w:before="67" w:line="322" w:lineRule="exact"/>
        <w:ind w:right="163"/>
        <w:rPr>
          <w:rStyle w:val="FontStyle74"/>
          <w:b/>
          <w:sz w:val="28"/>
          <w:szCs w:val="28"/>
        </w:rPr>
      </w:pPr>
    </w:p>
    <w:p w:rsidR="00B42498" w:rsidRPr="00B42498" w:rsidRDefault="00B42498" w:rsidP="00B42498">
      <w:pPr>
        <w:jc w:val="center"/>
        <w:rPr>
          <w:b/>
          <w:sz w:val="28"/>
          <w:szCs w:val="28"/>
        </w:rPr>
      </w:pPr>
      <w:r w:rsidRPr="00B42498">
        <w:rPr>
          <w:b/>
          <w:sz w:val="28"/>
          <w:szCs w:val="28"/>
        </w:rPr>
        <w:t>НОРМАТИВЫ</w:t>
      </w:r>
    </w:p>
    <w:p w:rsidR="00B42498" w:rsidRPr="00B42498" w:rsidRDefault="00B42498" w:rsidP="00B42498">
      <w:pPr>
        <w:jc w:val="center"/>
        <w:rPr>
          <w:b/>
          <w:sz w:val="28"/>
          <w:szCs w:val="28"/>
        </w:rPr>
      </w:pPr>
      <w:r w:rsidRPr="00B42498">
        <w:rPr>
          <w:b/>
          <w:sz w:val="28"/>
          <w:szCs w:val="28"/>
        </w:rPr>
        <w:t>обеспечения функций  муниципальных казенных учреждений</w:t>
      </w:r>
    </w:p>
    <w:p w:rsidR="00B42498" w:rsidRPr="00B42498" w:rsidRDefault="001A176B" w:rsidP="00B42498">
      <w:pPr>
        <w:jc w:val="center"/>
        <w:rPr>
          <w:b/>
          <w:sz w:val="28"/>
          <w:szCs w:val="28"/>
        </w:rPr>
      </w:pPr>
      <w:r w:rsidRPr="001A176B">
        <w:rPr>
          <w:b/>
          <w:sz w:val="28"/>
          <w:szCs w:val="28"/>
        </w:rPr>
        <w:t>Цент</w:t>
      </w:r>
      <w:r>
        <w:rPr>
          <w:b/>
          <w:sz w:val="28"/>
          <w:szCs w:val="28"/>
        </w:rPr>
        <w:t>рального сельского поселения Бе</w:t>
      </w:r>
      <w:r w:rsidRPr="001A176B">
        <w:rPr>
          <w:b/>
          <w:sz w:val="28"/>
          <w:szCs w:val="28"/>
        </w:rPr>
        <w:t>логлинского района</w:t>
      </w:r>
      <w:r>
        <w:rPr>
          <w:b/>
          <w:sz w:val="28"/>
          <w:szCs w:val="28"/>
        </w:rPr>
        <w:t xml:space="preserve">                               </w:t>
      </w:r>
      <w:r w:rsidRPr="001A176B">
        <w:rPr>
          <w:b/>
          <w:sz w:val="28"/>
          <w:szCs w:val="28"/>
        </w:rPr>
        <w:t xml:space="preserve"> </w:t>
      </w:r>
      <w:r w:rsidR="00B42498" w:rsidRPr="00B42498">
        <w:rPr>
          <w:b/>
          <w:sz w:val="28"/>
          <w:szCs w:val="28"/>
        </w:rPr>
        <w:t>(за исключением МКУ "</w:t>
      </w:r>
      <w:r>
        <w:rPr>
          <w:b/>
          <w:sz w:val="28"/>
          <w:szCs w:val="28"/>
        </w:rPr>
        <w:t>Центральное хозяйственное объединение</w:t>
      </w:r>
      <w:r w:rsidR="00B42498" w:rsidRPr="00B42498">
        <w:rPr>
          <w:b/>
          <w:sz w:val="28"/>
          <w:szCs w:val="28"/>
        </w:rPr>
        <w:t>")</w:t>
      </w:r>
    </w:p>
    <w:p w:rsidR="00B42498" w:rsidRPr="00B42498" w:rsidRDefault="00B42498" w:rsidP="00B42498">
      <w:pPr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55"/>
        <w:gridCol w:w="4054"/>
        <w:gridCol w:w="9"/>
        <w:gridCol w:w="985"/>
        <w:gridCol w:w="9"/>
        <w:gridCol w:w="1834"/>
        <w:gridCol w:w="9"/>
        <w:gridCol w:w="1695"/>
        <w:gridCol w:w="19"/>
      </w:tblGrid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№ п\п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ind w:left="826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Наименование товара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98" w:rsidRPr="00E400A4" w:rsidRDefault="00B42498" w:rsidP="00B42498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98" w:rsidRPr="00E400A4" w:rsidRDefault="00B42498" w:rsidP="00B42498">
            <w:pPr>
              <w:pStyle w:val="Style43"/>
              <w:widowControl/>
              <w:spacing w:line="293" w:lineRule="exac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 xml:space="preserve">Цена приобретения за 1 ед./не </w:t>
            </w:r>
          </w:p>
          <w:p w:rsidR="00B42498" w:rsidRPr="00E400A4" w:rsidRDefault="00B42498" w:rsidP="00B42498">
            <w:pPr>
              <w:pStyle w:val="Style43"/>
              <w:widowControl/>
              <w:spacing w:line="293" w:lineRule="exact"/>
              <w:rPr>
                <w:rStyle w:val="FontStyle77"/>
                <w:sz w:val="24"/>
                <w:szCs w:val="24"/>
                <w:vertAlign w:val="superscript"/>
              </w:rPr>
            </w:pPr>
            <w:r w:rsidRPr="00E400A4">
              <w:rPr>
                <w:rStyle w:val="FontStyle77"/>
                <w:sz w:val="24"/>
                <w:szCs w:val="24"/>
              </w:rPr>
              <w:t>более, руб.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98" w:rsidRPr="00E400A4" w:rsidRDefault="00B42498" w:rsidP="00B42498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Количество на год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ind w:left="1886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5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E400A4">
                <w:rPr>
                  <w:rStyle w:val="FontStyle77"/>
                  <w:sz w:val="24"/>
                  <w:szCs w:val="24"/>
                </w:rPr>
                <w:t>30 л</w:t>
              </w:r>
            </w:smartTag>
            <w:r w:rsidRPr="00E400A4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proofErr w:type="spellStart"/>
            <w:r w:rsidRPr="00E400A4">
              <w:rPr>
                <w:rStyle w:val="FontStyle77"/>
                <w:sz w:val="24"/>
                <w:szCs w:val="24"/>
              </w:rPr>
              <w:t>уп</w:t>
            </w:r>
            <w:proofErr w:type="spellEnd"/>
            <w:r w:rsidRPr="00E400A4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80,00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30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Мешки для мусора, 120 л.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proofErr w:type="spellStart"/>
            <w:r w:rsidRPr="00E400A4">
              <w:rPr>
                <w:rStyle w:val="FontStyle77"/>
                <w:sz w:val="24"/>
                <w:szCs w:val="24"/>
              </w:rPr>
              <w:t>уп</w:t>
            </w:r>
            <w:proofErr w:type="spellEnd"/>
            <w:r w:rsidRPr="00E400A4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140,00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10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Туалетная бумага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proofErr w:type="spellStart"/>
            <w:r w:rsidRPr="00E400A4">
              <w:rPr>
                <w:rStyle w:val="FontStyle77"/>
                <w:sz w:val="24"/>
                <w:szCs w:val="24"/>
              </w:rPr>
              <w:t>рул</w:t>
            </w:r>
            <w:proofErr w:type="spellEnd"/>
            <w:r w:rsidRPr="00E400A4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50,00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100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Салфетки бумажные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proofErr w:type="spellStart"/>
            <w:r w:rsidRPr="00E400A4">
              <w:rPr>
                <w:rStyle w:val="FontStyle77"/>
                <w:sz w:val="24"/>
                <w:szCs w:val="24"/>
              </w:rPr>
              <w:t>пач</w:t>
            </w:r>
            <w:proofErr w:type="spellEnd"/>
            <w:r w:rsidRPr="00E400A4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70,00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30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98" w:rsidRPr="00E400A4" w:rsidRDefault="00B42498" w:rsidP="00B42498">
            <w:pPr>
              <w:pStyle w:val="Style53"/>
              <w:widowControl/>
              <w:spacing w:line="278" w:lineRule="exact"/>
              <w:ind w:right="1291" w:firstLine="5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Средство для мытья пола универсальное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300,00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10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6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Средство для стекол 500 мл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250,00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10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Стиральный порошок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100,00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10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8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Салфетки микрофибра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5"/>
              <w:widowControl/>
              <w:jc w:val="center"/>
            </w:pPr>
            <w:r w:rsidRPr="00E400A4"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100,00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10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9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Ткань (ветошь) для мытья пола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м/п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80,00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20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10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98" w:rsidRPr="00E400A4" w:rsidRDefault="00B42498" w:rsidP="00B42498">
            <w:pPr>
              <w:pStyle w:val="Style53"/>
              <w:widowControl/>
              <w:spacing w:line="278" w:lineRule="exac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Бумажные полотенца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proofErr w:type="spellStart"/>
            <w:r w:rsidRPr="00E400A4">
              <w:rPr>
                <w:rStyle w:val="FontStyle77"/>
                <w:sz w:val="24"/>
                <w:szCs w:val="24"/>
              </w:rPr>
              <w:t>уп</w:t>
            </w:r>
            <w:proofErr w:type="spellEnd"/>
            <w:r w:rsidRPr="00E400A4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100,00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30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Веник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300,00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20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Совок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150,00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3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Швабра деревянная для пола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300,00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 xml:space="preserve">14 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Краска дорожная АК 511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250,00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</w:t>
            </w:r>
          </w:p>
        </w:tc>
      </w:tr>
      <w:tr w:rsidR="00B42498" w:rsidRPr="00E400A4" w:rsidTr="00B42498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Растворитель 646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100,00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</w:t>
            </w:r>
          </w:p>
        </w:tc>
      </w:tr>
      <w:tr w:rsidR="00B42498" w:rsidRPr="00E400A4" w:rsidTr="00B42498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16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98" w:rsidRPr="00E400A4" w:rsidRDefault="00B42498" w:rsidP="00B42498">
            <w:pPr>
              <w:pStyle w:val="Style53"/>
              <w:widowControl/>
              <w:spacing w:line="278" w:lineRule="exact"/>
              <w:ind w:right="658" w:firstLine="5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Флаг РФ, Краснодарского края, Краснодара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1300,0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</w:t>
            </w:r>
          </w:p>
        </w:tc>
      </w:tr>
      <w:tr w:rsidR="00B42498" w:rsidRPr="00E400A4" w:rsidTr="00B42498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17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98" w:rsidRPr="00E400A4" w:rsidRDefault="00B42498" w:rsidP="00B42498">
            <w:pPr>
              <w:pStyle w:val="Style53"/>
              <w:widowControl/>
              <w:spacing w:line="278" w:lineRule="exact"/>
              <w:ind w:right="538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Дезинфицирующее средство для санузла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675,00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5</w:t>
            </w:r>
          </w:p>
        </w:tc>
      </w:tr>
      <w:tr w:rsidR="00B42498" w:rsidRPr="00E400A4" w:rsidTr="00B42498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18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Швабра для мытья пола санузла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420,00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</w:t>
            </w:r>
          </w:p>
        </w:tc>
      </w:tr>
      <w:tr w:rsidR="00B42498" w:rsidRPr="00E400A4" w:rsidTr="00B42498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19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Ерш для мытья унитаза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150,00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</w:t>
            </w:r>
          </w:p>
        </w:tc>
      </w:tr>
      <w:tr w:rsidR="00B42498" w:rsidRPr="00E400A4" w:rsidTr="00B42498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20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Щетка для мытья окон телескопическая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proofErr w:type="spellStart"/>
            <w:r w:rsidRPr="00E400A4">
              <w:rPr>
                <w:rStyle w:val="FontStyle77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500,00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</w:t>
            </w:r>
          </w:p>
        </w:tc>
      </w:tr>
      <w:tr w:rsidR="00B42498" w:rsidRPr="00E400A4" w:rsidTr="00B42498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21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Ведро пластмассовое без крышки, 7 л.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100,00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</w:t>
            </w:r>
          </w:p>
        </w:tc>
      </w:tr>
      <w:tr w:rsidR="00B42498" w:rsidRPr="00E400A4" w:rsidTr="00B42498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22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E400A4">
            <w:pPr>
              <w:pStyle w:val="Style53"/>
              <w:widowControl/>
              <w:spacing w:line="240" w:lineRule="auto"/>
              <w:ind w:right="-180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Ведро пластмассовое без крышки, 10л.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150,00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</w:t>
            </w:r>
          </w:p>
        </w:tc>
      </w:tr>
      <w:tr w:rsidR="00B42498" w:rsidRPr="00E400A4" w:rsidTr="00B42498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 xml:space="preserve">Лопата снегоуборочная из пластика с металлической планкой и черенком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600,00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</w:t>
            </w:r>
          </w:p>
        </w:tc>
      </w:tr>
      <w:tr w:rsidR="00B42498" w:rsidRPr="00E400A4" w:rsidTr="00B42498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24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Совок со щеткой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650,00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</w:t>
            </w:r>
          </w:p>
        </w:tc>
      </w:tr>
      <w:tr w:rsidR="00B42498" w:rsidRPr="00E400A4" w:rsidTr="00B42498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25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98" w:rsidRPr="00E400A4" w:rsidRDefault="00B42498" w:rsidP="00B42498">
            <w:pPr>
              <w:pStyle w:val="Style53"/>
              <w:widowControl/>
              <w:spacing w:line="278" w:lineRule="exact"/>
              <w:ind w:right="672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Перчатки резиновые латексные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пар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70,00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10</w:t>
            </w:r>
          </w:p>
        </w:tc>
      </w:tr>
      <w:tr w:rsidR="00B42498" w:rsidRPr="00E400A4" w:rsidTr="00B42498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26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98" w:rsidRPr="00E400A4" w:rsidRDefault="00B42498" w:rsidP="00B42498">
            <w:pPr>
              <w:pStyle w:val="Style53"/>
              <w:widowControl/>
              <w:spacing w:line="278" w:lineRule="exact"/>
              <w:ind w:right="672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 xml:space="preserve">Мыло туалетное, 200 гр.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60,00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12</w:t>
            </w:r>
          </w:p>
        </w:tc>
      </w:tr>
      <w:tr w:rsidR="00B42498" w:rsidRPr="00E400A4" w:rsidTr="00B42498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27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98" w:rsidRPr="00E400A4" w:rsidRDefault="00B42498" w:rsidP="00B42498">
            <w:pPr>
              <w:pStyle w:val="Style53"/>
              <w:widowControl/>
              <w:spacing w:line="278" w:lineRule="exact"/>
              <w:ind w:right="672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 xml:space="preserve">Мыло хозяйственное, 200 гр.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45,00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12</w:t>
            </w:r>
          </w:p>
        </w:tc>
      </w:tr>
      <w:tr w:rsidR="00B42498" w:rsidRPr="00E400A4" w:rsidTr="00B42498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28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498" w:rsidRPr="00E400A4" w:rsidRDefault="00B42498" w:rsidP="00E400A4">
            <w:pPr>
              <w:pStyle w:val="Style53"/>
              <w:widowControl/>
              <w:spacing w:line="278" w:lineRule="exact"/>
              <w:ind w:right="-39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Мыло-гель туале</w:t>
            </w:r>
            <w:r w:rsidR="00E400A4">
              <w:rPr>
                <w:rStyle w:val="FontStyle77"/>
                <w:sz w:val="24"/>
                <w:szCs w:val="24"/>
              </w:rPr>
              <w:t>тное жидкое (1</w:t>
            </w:r>
            <w:r w:rsidRPr="00E400A4">
              <w:rPr>
                <w:rStyle w:val="FontStyle77"/>
                <w:sz w:val="24"/>
                <w:szCs w:val="24"/>
              </w:rPr>
              <w:t>л.)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350,00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98" w:rsidRPr="00E400A4" w:rsidRDefault="00B42498" w:rsidP="00B42498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E400A4">
              <w:rPr>
                <w:rStyle w:val="FontStyle77"/>
                <w:sz w:val="24"/>
                <w:szCs w:val="24"/>
              </w:rPr>
              <w:t>20</w:t>
            </w:r>
          </w:p>
        </w:tc>
      </w:tr>
    </w:tbl>
    <w:p w:rsidR="00B42498" w:rsidRPr="00B42498" w:rsidRDefault="00B42498" w:rsidP="00B42498">
      <w:pPr>
        <w:rPr>
          <w:b/>
          <w:sz w:val="28"/>
          <w:szCs w:val="28"/>
        </w:rPr>
      </w:pPr>
    </w:p>
    <w:p w:rsidR="00B42498" w:rsidRPr="00B42498" w:rsidRDefault="00B42498" w:rsidP="00B42498">
      <w:pPr>
        <w:rPr>
          <w:b/>
          <w:sz w:val="28"/>
          <w:szCs w:val="28"/>
        </w:rPr>
      </w:pPr>
    </w:p>
    <w:p w:rsidR="00181392" w:rsidRDefault="00181392"/>
    <w:p w:rsidR="001A176B" w:rsidRDefault="001A176B" w:rsidP="001A176B">
      <w:pPr>
        <w:rPr>
          <w:sz w:val="28"/>
        </w:rPr>
      </w:pPr>
      <w:r w:rsidRPr="001A176B">
        <w:rPr>
          <w:sz w:val="28"/>
        </w:rPr>
        <w:t xml:space="preserve">Начальник финансового отдела </w:t>
      </w:r>
    </w:p>
    <w:p w:rsidR="001A176B" w:rsidRDefault="001A176B" w:rsidP="001A176B">
      <w:pPr>
        <w:rPr>
          <w:sz w:val="28"/>
        </w:rPr>
      </w:pPr>
      <w:r>
        <w:rPr>
          <w:sz w:val="28"/>
        </w:rPr>
        <w:t>а</w:t>
      </w:r>
      <w:r w:rsidRPr="001A176B">
        <w:rPr>
          <w:sz w:val="28"/>
        </w:rPr>
        <w:t>дминистрации</w:t>
      </w:r>
      <w:r>
        <w:rPr>
          <w:sz w:val="28"/>
        </w:rPr>
        <w:t xml:space="preserve"> </w:t>
      </w:r>
      <w:r w:rsidRPr="001A176B">
        <w:rPr>
          <w:sz w:val="28"/>
        </w:rPr>
        <w:t xml:space="preserve">Центрального сельского </w:t>
      </w:r>
    </w:p>
    <w:p w:rsidR="00181392" w:rsidRPr="001A176B" w:rsidRDefault="001A176B" w:rsidP="001A176B">
      <w:pPr>
        <w:rPr>
          <w:sz w:val="28"/>
        </w:rPr>
      </w:pPr>
      <w:r w:rsidRPr="001A176B">
        <w:rPr>
          <w:sz w:val="28"/>
        </w:rPr>
        <w:t>поселения Белоглинского района</w:t>
      </w:r>
      <w:r w:rsidRPr="001A176B">
        <w:rPr>
          <w:sz w:val="28"/>
        </w:rPr>
        <w:tab/>
        <w:t xml:space="preserve">                                                 Рябченко Л.С.</w:t>
      </w:r>
    </w:p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99368B" w:rsidRDefault="0099368B"/>
    <w:p w:rsidR="0099368B" w:rsidRDefault="0099368B"/>
    <w:p w:rsidR="0099368B" w:rsidRDefault="0099368B"/>
    <w:p w:rsidR="0099368B" w:rsidRDefault="0099368B"/>
    <w:p w:rsidR="00181392" w:rsidRDefault="00181392"/>
    <w:p w:rsidR="00AC6EDF" w:rsidRDefault="00AC6EDF"/>
    <w:p w:rsidR="00AC6EDF" w:rsidRDefault="00AC6EDF"/>
    <w:p w:rsidR="00AC6EDF" w:rsidRDefault="00AC6EDF"/>
    <w:p w:rsidR="00E400A4" w:rsidRDefault="00E400A4"/>
    <w:p w:rsidR="00E400A4" w:rsidRDefault="00E400A4"/>
    <w:p w:rsidR="00AC6EDF" w:rsidRDefault="00AC6EDF"/>
    <w:p w:rsidR="00AC6EDF" w:rsidRDefault="00AC6EDF"/>
    <w:p w:rsidR="00AC6EDF" w:rsidRDefault="00AC6EDF"/>
    <w:p w:rsidR="00AC6EDF" w:rsidRDefault="00AC6EDF"/>
    <w:p w:rsidR="00AC6EDF" w:rsidRDefault="00AC6EDF"/>
    <w:p w:rsidR="00AC6EDF" w:rsidRDefault="00AC6EDF"/>
    <w:tbl>
      <w:tblPr>
        <w:tblW w:w="0" w:type="auto"/>
        <w:tblLook w:val="01E0" w:firstRow="1" w:lastRow="1" w:firstColumn="1" w:lastColumn="1" w:noHBand="0" w:noVBand="0"/>
      </w:tblPr>
      <w:tblGrid>
        <w:gridCol w:w="3236"/>
        <w:gridCol w:w="1550"/>
        <w:gridCol w:w="4924"/>
      </w:tblGrid>
      <w:tr w:rsidR="00181392">
        <w:tc>
          <w:tcPr>
            <w:tcW w:w="3236" w:type="dxa"/>
          </w:tcPr>
          <w:p w:rsidR="00181392" w:rsidRDefault="00181392" w:rsidP="00E858D3">
            <w:pPr>
              <w:pStyle w:val="Style9"/>
              <w:widowControl/>
              <w:autoSpaceDN w:val="0"/>
              <w:adjustRightInd w:val="0"/>
              <w:spacing w:before="67" w:line="322" w:lineRule="exact"/>
              <w:rPr>
                <w:rStyle w:val="FontStyle74"/>
              </w:rPr>
            </w:pPr>
          </w:p>
        </w:tc>
        <w:tc>
          <w:tcPr>
            <w:tcW w:w="1550" w:type="dxa"/>
          </w:tcPr>
          <w:p w:rsidR="00181392" w:rsidRDefault="00B7589F" w:rsidP="00E858D3">
            <w:pPr>
              <w:pStyle w:val="Style9"/>
              <w:widowControl/>
              <w:autoSpaceDN w:val="0"/>
              <w:adjustRightInd w:val="0"/>
              <w:spacing w:before="67" w:line="322" w:lineRule="exact"/>
              <w:rPr>
                <w:rStyle w:val="FontStyle74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-356235</wp:posOffset>
                      </wp:positionV>
                      <wp:extent cx="317500" cy="227965"/>
                      <wp:effectExtent l="635" t="0" r="0" b="3175"/>
                      <wp:wrapNone/>
                      <wp:docPr id="3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CAC" w:rsidRDefault="00A24CAC" w:rsidP="00EE14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5" o:spid="_x0000_s1058" type="#_x0000_t202" style="position:absolute;left:0;text-align:left;margin-left:65.2pt;margin-top:-28.05pt;width:25pt;height:17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" stroked="f">
                      <v:textbox>
                        <w:txbxContent>
                          <w:p w:rsidR="00A24CAC" w:rsidRDefault="00A24CAC" w:rsidP="00EE143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24" w:type="dxa"/>
          </w:tcPr>
          <w:p w:rsidR="001A176B" w:rsidRDefault="001A176B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1A176B" w:rsidRDefault="001A176B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1A176B" w:rsidRDefault="001A176B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1A176B" w:rsidRDefault="001A176B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</w:p>
          <w:p w:rsidR="00181392" w:rsidRPr="00E858D3" w:rsidRDefault="00181392" w:rsidP="00E858D3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  <w:r w:rsidRPr="00E858D3">
              <w:rPr>
                <w:rStyle w:val="FontStyle74"/>
                <w:sz w:val="28"/>
                <w:szCs w:val="28"/>
              </w:rPr>
              <w:t>ПРИЛОЖЕНИЕ № 1</w:t>
            </w:r>
            <w:r w:rsidR="003311F4" w:rsidRPr="00E858D3">
              <w:rPr>
                <w:rStyle w:val="FontStyle74"/>
                <w:sz w:val="28"/>
                <w:szCs w:val="28"/>
              </w:rPr>
              <w:t>3</w:t>
            </w:r>
          </w:p>
          <w:p w:rsidR="00F3389F" w:rsidRPr="00084A61" w:rsidRDefault="00F3389F" w:rsidP="00F3389F">
            <w:pPr>
              <w:pStyle w:val="Style9"/>
              <w:widowControl/>
              <w:spacing w:line="240" w:lineRule="auto"/>
              <w:rPr>
                <w:rStyle w:val="FontStyle74"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к нормативным затратам на </w:t>
            </w:r>
          </w:p>
          <w:p w:rsidR="001A176B" w:rsidRPr="001A176B" w:rsidRDefault="00F3389F" w:rsidP="001A176B">
            <w:pPr>
              <w:pStyle w:val="Style5"/>
              <w:widowControl/>
              <w:rPr>
                <w:bCs/>
                <w:spacing w:val="-8"/>
                <w:sz w:val="28"/>
                <w:szCs w:val="28"/>
              </w:rPr>
            </w:pPr>
            <w:r w:rsidRPr="00084A61">
              <w:rPr>
                <w:rStyle w:val="FontStyle74"/>
                <w:spacing w:val="-8"/>
                <w:sz w:val="28"/>
                <w:szCs w:val="28"/>
              </w:rPr>
              <w:t>обеспечение функций администрации</w:t>
            </w:r>
            <w:r w:rsidRPr="00084A61">
              <w:rPr>
                <w:rStyle w:val="FontStyle74"/>
                <w:spacing w:val="-8"/>
              </w:rPr>
              <w:t xml:space="preserve"> </w:t>
            </w:r>
            <w:r w:rsidRPr="00084A61">
              <w:rPr>
                <w:rStyle w:val="FontStyle74"/>
                <w:spacing w:val="-8"/>
                <w:sz w:val="28"/>
                <w:szCs w:val="28"/>
              </w:rPr>
              <w:t xml:space="preserve"> </w:t>
            </w:r>
            <w:r w:rsidR="001A176B" w:rsidRPr="001A176B">
              <w:rPr>
                <w:bCs/>
                <w:spacing w:val="-8"/>
                <w:sz w:val="28"/>
                <w:szCs w:val="28"/>
              </w:rPr>
              <w:t xml:space="preserve">Центрального сельского </w:t>
            </w:r>
          </w:p>
          <w:p w:rsidR="00181392" w:rsidRDefault="001A176B" w:rsidP="00FB0AF7">
            <w:pPr>
              <w:pStyle w:val="Style5"/>
              <w:widowControl/>
              <w:spacing w:line="240" w:lineRule="auto"/>
              <w:rPr>
                <w:rStyle w:val="FontStyle74"/>
              </w:rPr>
            </w:pPr>
            <w:r w:rsidRPr="001A176B">
              <w:rPr>
                <w:bCs/>
                <w:spacing w:val="-8"/>
                <w:sz w:val="28"/>
                <w:szCs w:val="28"/>
              </w:rPr>
              <w:t>поселения Белоглинского района</w:t>
            </w:r>
            <w:r w:rsidR="00F3389F" w:rsidRPr="00AC06A3">
              <w:rPr>
                <w:rStyle w:val="FontStyle74"/>
                <w:spacing w:val="-8"/>
                <w:sz w:val="28"/>
                <w:szCs w:val="28"/>
              </w:rPr>
              <w:t xml:space="preserve"> и подведомственных </w:t>
            </w:r>
            <w:r w:rsidR="00F3389F">
              <w:rPr>
                <w:rStyle w:val="FontStyle74"/>
                <w:spacing w:val="-8"/>
                <w:sz w:val="28"/>
                <w:szCs w:val="28"/>
              </w:rPr>
              <w:t>ей</w:t>
            </w:r>
            <w:r>
              <w:rPr>
                <w:rStyle w:val="FontStyle74"/>
                <w:spacing w:val="-8"/>
                <w:sz w:val="28"/>
                <w:szCs w:val="28"/>
              </w:rPr>
              <w:t xml:space="preserve"> </w:t>
            </w:r>
            <w:r w:rsidR="00F3389F" w:rsidRPr="00AC06A3">
              <w:rPr>
                <w:rStyle w:val="FontStyle74"/>
                <w:spacing w:val="-8"/>
                <w:sz w:val="28"/>
                <w:szCs w:val="28"/>
              </w:rPr>
              <w:t>муниципальных казенных учреждений</w:t>
            </w:r>
            <w:r w:rsidR="00F3389F">
              <w:t xml:space="preserve"> </w:t>
            </w:r>
          </w:p>
        </w:tc>
      </w:tr>
    </w:tbl>
    <w:p w:rsidR="00181392" w:rsidRDefault="00181392" w:rsidP="00181392">
      <w:pPr>
        <w:pStyle w:val="Style28"/>
        <w:widowControl/>
        <w:spacing w:line="240" w:lineRule="exact"/>
        <w:ind w:right="67"/>
        <w:rPr>
          <w:sz w:val="20"/>
          <w:szCs w:val="20"/>
        </w:rPr>
      </w:pPr>
    </w:p>
    <w:p w:rsidR="00E400A4" w:rsidRDefault="00E400A4" w:rsidP="00E400A4">
      <w:pPr>
        <w:pStyle w:val="Style28"/>
        <w:widowControl/>
        <w:spacing w:before="67" w:line="322" w:lineRule="exact"/>
        <w:ind w:right="163"/>
        <w:rPr>
          <w:rStyle w:val="FontStyle74"/>
          <w:b/>
          <w:sz w:val="28"/>
          <w:szCs w:val="28"/>
        </w:rPr>
      </w:pPr>
    </w:p>
    <w:p w:rsidR="00E400A4" w:rsidRPr="00B910EE" w:rsidRDefault="00E400A4" w:rsidP="00E400A4">
      <w:pPr>
        <w:pStyle w:val="Style28"/>
        <w:widowControl/>
        <w:spacing w:before="67" w:line="322" w:lineRule="exact"/>
        <w:ind w:right="163"/>
        <w:rPr>
          <w:rStyle w:val="FontStyle74"/>
          <w:b/>
          <w:sz w:val="28"/>
          <w:szCs w:val="28"/>
        </w:rPr>
      </w:pPr>
      <w:r w:rsidRPr="00B910EE">
        <w:rPr>
          <w:rStyle w:val="FontStyle74"/>
          <w:b/>
          <w:sz w:val="28"/>
          <w:szCs w:val="28"/>
        </w:rPr>
        <w:t>НОРМАТИВЫ</w:t>
      </w:r>
    </w:p>
    <w:p w:rsidR="00E400A4" w:rsidRPr="0071146E" w:rsidRDefault="00E400A4" w:rsidP="00E400A4">
      <w:pPr>
        <w:pStyle w:val="Style10"/>
        <w:widowControl/>
        <w:jc w:val="center"/>
        <w:rPr>
          <w:rStyle w:val="FontStyle74"/>
          <w:b/>
          <w:sz w:val="28"/>
          <w:szCs w:val="28"/>
        </w:rPr>
      </w:pPr>
      <w:r w:rsidRPr="0071146E">
        <w:rPr>
          <w:rStyle w:val="FontStyle74"/>
          <w:b/>
          <w:sz w:val="28"/>
          <w:szCs w:val="28"/>
        </w:rPr>
        <w:t>обеспечения функций МКУ "</w:t>
      </w:r>
      <w:r w:rsidR="001A176B">
        <w:rPr>
          <w:rStyle w:val="FontStyle74"/>
          <w:b/>
          <w:sz w:val="28"/>
          <w:szCs w:val="28"/>
        </w:rPr>
        <w:t>Центральное хозяйственное объединение»</w:t>
      </w:r>
      <w:r>
        <w:rPr>
          <w:rStyle w:val="FontStyle74"/>
          <w:b/>
          <w:sz w:val="28"/>
          <w:szCs w:val="28"/>
        </w:rPr>
        <w:t>"</w:t>
      </w:r>
      <w:r w:rsidRPr="0071146E">
        <w:rPr>
          <w:rStyle w:val="FontStyle74"/>
          <w:b/>
          <w:sz w:val="28"/>
          <w:szCs w:val="28"/>
        </w:rPr>
        <w:t xml:space="preserve"> </w:t>
      </w:r>
    </w:p>
    <w:p w:rsidR="00E400A4" w:rsidRDefault="00E400A4" w:rsidP="00E400A4">
      <w:pPr>
        <w:pStyle w:val="Style10"/>
        <w:widowControl/>
        <w:jc w:val="center"/>
        <w:rPr>
          <w:rStyle w:val="FontStyle74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55"/>
        <w:gridCol w:w="4054"/>
        <w:gridCol w:w="9"/>
        <w:gridCol w:w="985"/>
        <w:gridCol w:w="9"/>
        <w:gridCol w:w="1834"/>
        <w:gridCol w:w="9"/>
        <w:gridCol w:w="1695"/>
        <w:gridCol w:w="19"/>
      </w:tblGrid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№ п\п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ind w:left="826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Наименование товара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43"/>
              <w:widowControl/>
              <w:spacing w:line="293" w:lineRule="exac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 xml:space="preserve">Цена приобретения за 1 ед./не </w:t>
            </w:r>
          </w:p>
          <w:p w:rsidR="00E400A4" w:rsidRPr="00083DAC" w:rsidRDefault="00E400A4" w:rsidP="00E400A4">
            <w:pPr>
              <w:pStyle w:val="Style43"/>
              <w:widowControl/>
              <w:spacing w:line="293" w:lineRule="exact"/>
              <w:rPr>
                <w:rStyle w:val="FontStyle77"/>
                <w:sz w:val="24"/>
                <w:szCs w:val="24"/>
                <w:vertAlign w:val="superscript"/>
              </w:rPr>
            </w:pPr>
            <w:r w:rsidRPr="00083DAC">
              <w:rPr>
                <w:rStyle w:val="FontStyle77"/>
                <w:sz w:val="24"/>
                <w:szCs w:val="24"/>
              </w:rPr>
              <w:t>более, руб.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Количество на год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ind w:left="1886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5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083DAC">
                <w:rPr>
                  <w:rStyle w:val="FontStyle77"/>
                  <w:sz w:val="24"/>
                  <w:szCs w:val="24"/>
                </w:rPr>
                <w:t>30 л</w:t>
              </w:r>
            </w:smartTag>
            <w:r w:rsidRPr="00083DAC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proofErr w:type="spellStart"/>
            <w:r w:rsidRPr="00083DAC">
              <w:rPr>
                <w:rStyle w:val="FontStyle77"/>
                <w:sz w:val="24"/>
                <w:szCs w:val="24"/>
              </w:rPr>
              <w:t>уп</w:t>
            </w:r>
            <w:proofErr w:type="spellEnd"/>
            <w:r w:rsidRPr="00083DAC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80,00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100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Мешки для мусора, 120 л.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proofErr w:type="spellStart"/>
            <w:r w:rsidRPr="00083DAC">
              <w:rPr>
                <w:rStyle w:val="FontStyle77"/>
                <w:sz w:val="24"/>
                <w:szCs w:val="24"/>
              </w:rPr>
              <w:t>уп</w:t>
            </w:r>
            <w:proofErr w:type="spellEnd"/>
            <w:r w:rsidRPr="00083DAC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140,00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80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Туалетная бумага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  <w:vertAlign w:val="superscript"/>
              </w:rPr>
            </w:pPr>
            <w:proofErr w:type="spellStart"/>
            <w:r w:rsidRPr="00083DAC">
              <w:rPr>
                <w:rStyle w:val="FontStyle77"/>
                <w:sz w:val="24"/>
                <w:szCs w:val="24"/>
                <w:vertAlign w:val="superscript"/>
              </w:rPr>
              <w:t>рул</w:t>
            </w:r>
            <w:proofErr w:type="spellEnd"/>
            <w:r w:rsidRPr="00083DAC">
              <w:rPr>
                <w:rStyle w:val="FontStyle77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50,00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300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Салфетки бумажные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proofErr w:type="spellStart"/>
            <w:r w:rsidRPr="00083DAC">
              <w:rPr>
                <w:rStyle w:val="FontStyle77"/>
                <w:sz w:val="24"/>
                <w:szCs w:val="24"/>
              </w:rPr>
              <w:t>пач</w:t>
            </w:r>
            <w:proofErr w:type="spellEnd"/>
            <w:r w:rsidRPr="00083DAC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70,00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30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53"/>
              <w:widowControl/>
              <w:spacing w:line="278" w:lineRule="exact"/>
              <w:ind w:right="1291" w:firstLine="5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Средство для мытья пола универсальное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300,00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80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6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Средство для стекол 500 мл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250,00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80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7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Стиральный порошок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100,00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80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8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Салфетки микрофибра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5"/>
              <w:widowControl/>
              <w:jc w:val="center"/>
            </w:pPr>
            <w:r w:rsidRPr="00083DAC"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100,00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120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9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Ткань (ветошь) для мытья пола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м/п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80,00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300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10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Мыло хозяйственное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60,00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216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Веник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300,00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40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Совок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150,00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10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Швабра деревянная для пола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300,00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10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Эмаль ПФ115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250,00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45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Краска НЦ-131 чёрная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450,00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7</w:t>
            </w:r>
          </w:p>
        </w:tc>
      </w:tr>
      <w:tr w:rsidR="00E400A4" w:rsidRPr="00083DAC" w:rsidTr="00E400A4">
        <w:trPr>
          <w:gridAfter w:val="1"/>
          <w:wAfter w:w="19" w:type="dxa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16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Растворитель 646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100,00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17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Лопата штыковая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650,00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5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18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Лопата снегоуборочная из пластика с металлической планкой и черенком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450,00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4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19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Набор отверток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1700,00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20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Набор шестигранных ключей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650,00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21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53"/>
              <w:widowControl/>
              <w:spacing w:line="278" w:lineRule="exact"/>
              <w:ind w:right="658" w:firstLine="5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Флаг РФ, Краснодарского края, Краснодара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1300,0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9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22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Валик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200,00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23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Кисть малярная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150,00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50</w:t>
            </w:r>
          </w:p>
        </w:tc>
      </w:tr>
      <w:tr w:rsidR="00E400A4" w:rsidRPr="00083DAC" w:rsidTr="00E400A4">
        <w:trPr>
          <w:trHeight w:val="373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24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Известь гашеная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35,00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100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 xml:space="preserve">Замок врезной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1200,00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26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53"/>
              <w:widowControl/>
              <w:spacing w:line="269" w:lineRule="exact"/>
              <w:ind w:right="48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Универсальное моющее средство для мытья приборов санузла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280,00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80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27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53"/>
              <w:widowControl/>
              <w:spacing w:line="278" w:lineRule="exact"/>
              <w:ind w:right="538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Дезинфицирующее средство для санузла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675,00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192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28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Чистящее средство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100,00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80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29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Швабра для мытья окон телескопическая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300,00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7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30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Швабра для мытья пола санузла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420,00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5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31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Совок и щетка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650,00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7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32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Ерш для мытья унитаза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150,00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33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Ведро пластмассовое без крышки, 7 л.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100,00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34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Ведро пластмассовое без крышки, 10 л.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150,00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35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Ведро оцинкованное, 10 л.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200,00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36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 xml:space="preserve">Губки (4-5 в </w:t>
            </w:r>
            <w:proofErr w:type="spellStart"/>
            <w:r w:rsidRPr="00083DAC">
              <w:rPr>
                <w:rStyle w:val="FontStyle77"/>
                <w:sz w:val="24"/>
                <w:szCs w:val="24"/>
              </w:rPr>
              <w:t>уп</w:t>
            </w:r>
            <w:proofErr w:type="spellEnd"/>
            <w:r w:rsidRPr="00083DAC">
              <w:rPr>
                <w:rStyle w:val="FontStyle77"/>
                <w:sz w:val="24"/>
                <w:szCs w:val="24"/>
              </w:rPr>
              <w:t>.)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60,00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50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37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53"/>
              <w:widowControl/>
              <w:spacing w:line="278" w:lineRule="exact"/>
              <w:ind w:right="672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Перчатки резиновые латексные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пар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70,00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200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38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53"/>
              <w:widowControl/>
              <w:spacing w:line="278" w:lineRule="exact"/>
              <w:ind w:right="672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Перчатки х/б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пар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60,00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200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39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53"/>
              <w:widowControl/>
              <w:spacing w:line="278" w:lineRule="exact"/>
              <w:ind w:right="672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 xml:space="preserve">Мыло туалетное, 200 гр.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60,00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300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40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53"/>
              <w:widowControl/>
              <w:spacing w:line="278" w:lineRule="exact"/>
              <w:ind w:right="672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Мыло-гель туалетное жидкое (5 л.)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350,00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41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53"/>
              <w:widowControl/>
              <w:spacing w:line="278" w:lineRule="exact"/>
              <w:ind w:right="672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 xml:space="preserve">Ткань вафельная (ширина не менее 0,45 м, </w:t>
            </w:r>
            <w:proofErr w:type="spellStart"/>
            <w:r w:rsidRPr="00083DAC">
              <w:rPr>
                <w:rStyle w:val="FontStyle77"/>
                <w:sz w:val="24"/>
                <w:szCs w:val="24"/>
              </w:rPr>
              <w:t>поврхн</w:t>
            </w:r>
            <w:proofErr w:type="spellEnd"/>
            <w:r w:rsidRPr="00083DAC">
              <w:rPr>
                <w:rStyle w:val="FontStyle77"/>
                <w:sz w:val="24"/>
                <w:szCs w:val="24"/>
              </w:rPr>
              <w:t>. плотностью от 120-130 гр./м )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м/п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70,00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132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42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53"/>
              <w:widowControl/>
              <w:spacing w:line="278" w:lineRule="exact"/>
              <w:ind w:right="672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Освежитель воздуха (300 мл.)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350,00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50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43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53"/>
              <w:widowControl/>
              <w:spacing w:line="278" w:lineRule="exac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 xml:space="preserve">Моющее средство для  окон, зеркал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литр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210,00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100</w:t>
            </w:r>
          </w:p>
        </w:tc>
      </w:tr>
      <w:tr w:rsidR="00E400A4" w:rsidRPr="00083DAC" w:rsidTr="00E400A4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44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0A4" w:rsidRPr="00083DAC" w:rsidRDefault="00E400A4" w:rsidP="00E400A4">
            <w:pPr>
              <w:pStyle w:val="Style53"/>
              <w:widowControl/>
              <w:spacing w:line="278" w:lineRule="exact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Бумажные полотенца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proofErr w:type="spellStart"/>
            <w:r w:rsidRPr="00083DAC">
              <w:rPr>
                <w:rStyle w:val="FontStyle77"/>
                <w:sz w:val="24"/>
                <w:szCs w:val="24"/>
              </w:rPr>
              <w:t>уп</w:t>
            </w:r>
            <w:proofErr w:type="spellEnd"/>
            <w:r w:rsidRPr="00083DAC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100,00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A4" w:rsidRPr="00083DAC" w:rsidRDefault="00E400A4" w:rsidP="00E400A4">
            <w:pPr>
              <w:pStyle w:val="Style53"/>
              <w:widowControl/>
              <w:spacing w:line="240" w:lineRule="auto"/>
              <w:jc w:val="center"/>
              <w:rPr>
                <w:rStyle w:val="FontStyle77"/>
                <w:sz w:val="24"/>
                <w:szCs w:val="24"/>
              </w:rPr>
            </w:pPr>
            <w:r w:rsidRPr="00083DAC">
              <w:rPr>
                <w:rStyle w:val="FontStyle77"/>
                <w:sz w:val="24"/>
                <w:szCs w:val="24"/>
              </w:rPr>
              <w:t>30</w:t>
            </w:r>
          </w:p>
        </w:tc>
      </w:tr>
    </w:tbl>
    <w:p w:rsidR="00E400A4" w:rsidRPr="00B910EE" w:rsidRDefault="00E400A4" w:rsidP="00E400A4">
      <w:pPr>
        <w:pStyle w:val="Style10"/>
        <w:widowControl/>
        <w:jc w:val="center"/>
        <w:rPr>
          <w:rStyle w:val="FontStyle74"/>
          <w:b/>
          <w:color w:val="3366FF"/>
          <w:sz w:val="28"/>
          <w:szCs w:val="28"/>
        </w:rPr>
      </w:pPr>
    </w:p>
    <w:p w:rsidR="00E400A4" w:rsidRPr="00B910EE" w:rsidRDefault="00E400A4" w:rsidP="00E400A4">
      <w:pPr>
        <w:widowControl/>
        <w:spacing w:after="278" w:line="1" w:lineRule="exact"/>
        <w:jc w:val="center"/>
        <w:rPr>
          <w:b/>
          <w:color w:val="3366FF"/>
          <w:sz w:val="28"/>
          <w:szCs w:val="28"/>
        </w:rPr>
      </w:pPr>
    </w:p>
    <w:p w:rsidR="0099368B" w:rsidRPr="00B910EE" w:rsidRDefault="0099368B" w:rsidP="0099368B">
      <w:pPr>
        <w:widowControl/>
        <w:spacing w:after="278" w:line="1" w:lineRule="exact"/>
        <w:jc w:val="center"/>
        <w:rPr>
          <w:b/>
          <w:color w:val="3366FF"/>
          <w:sz w:val="28"/>
          <w:szCs w:val="28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8505"/>
        <w:gridCol w:w="1560"/>
      </w:tblGrid>
      <w:tr w:rsidR="00F46418" w:rsidTr="00210923"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923" w:rsidRDefault="00210923" w:rsidP="00210923">
            <w:pPr>
              <w:rPr>
                <w:sz w:val="28"/>
              </w:rPr>
            </w:pPr>
            <w:r w:rsidRPr="001A176B">
              <w:rPr>
                <w:sz w:val="28"/>
              </w:rPr>
              <w:t xml:space="preserve">Начальник финансового отдела </w:t>
            </w:r>
          </w:p>
          <w:p w:rsidR="00210923" w:rsidRDefault="00210923" w:rsidP="00210923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Pr="001A176B">
              <w:rPr>
                <w:sz w:val="28"/>
              </w:rPr>
              <w:t>дминистрации</w:t>
            </w:r>
            <w:r>
              <w:rPr>
                <w:sz w:val="28"/>
              </w:rPr>
              <w:t xml:space="preserve"> </w:t>
            </w:r>
            <w:r w:rsidRPr="001A176B">
              <w:rPr>
                <w:sz w:val="28"/>
              </w:rPr>
              <w:t xml:space="preserve">Центрального сельского </w:t>
            </w:r>
          </w:p>
          <w:p w:rsidR="00F46418" w:rsidRDefault="00210923" w:rsidP="00210923">
            <w:r w:rsidRPr="001A176B">
              <w:rPr>
                <w:sz w:val="28"/>
              </w:rPr>
              <w:t>поселения Белоглинского района</w:t>
            </w:r>
            <w:r w:rsidRPr="001A176B">
              <w:rPr>
                <w:sz w:val="28"/>
              </w:rPr>
              <w:tab/>
            </w:r>
            <w:r>
              <w:rPr>
                <w:sz w:val="28"/>
              </w:rPr>
              <w:t xml:space="preserve">                        </w:t>
            </w:r>
            <w:r w:rsidRPr="001A176B">
              <w:rPr>
                <w:sz w:val="28"/>
              </w:rPr>
              <w:t xml:space="preserve">        Рябченко Л.С.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418" w:rsidRDefault="00F46418" w:rsidP="000E247C"/>
        </w:tc>
      </w:tr>
    </w:tbl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181392" w:rsidRDefault="00181392"/>
    <w:p w:rsidR="0099368B" w:rsidRDefault="0099368B"/>
    <w:p w:rsidR="00AC6EDF" w:rsidRDefault="00AC6EDF"/>
    <w:p w:rsidR="00AC6EDF" w:rsidRDefault="00AC6EDF"/>
    <w:p w:rsidR="00AC6EDF" w:rsidRDefault="00AC6EDF"/>
    <w:p w:rsidR="00AC6EDF" w:rsidRDefault="00AC6EDF"/>
    <w:p w:rsidR="00AC6EDF" w:rsidRDefault="00AC6EDF"/>
    <w:p w:rsidR="00F3389F" w:rsidRDefault="00F3389F"/>
    <w:p w:rsidR="00E93969" w:rsidRDefault="00E93969" w:rsidP="00181392">
      <w:pPr>
        <w:pStyle w:val="Style28"/>
        <w:widowControl/>
        <w:spacing w:before="67" w:line="322" w:lineRule="exact"/>
        <w:ind w:left="5866"/>
        <w:rPr>
          <w:rStyle w:val="FontStyle74"/>
        </w:rPr>
      </w:pPr>
    </w:p>
    <w:tbl>
      <w:tblPr>
        <w:tblpPr w:leftFromText="180" w:rightFromText="180" w:vertAnchor="text" w:horzAnchor="margin" w:tblpY="-82"/>
        <w:tblW w:w="9923" w:type="dxa"/>
        <w:tblLook w:val="01E0" w:firstRow="1" w:lastRow="1" w:firstColumn="1" w:lastColumn="1" w:noHBand="0" w:noVBand="0"/>
      </w:tblPr>
      <w:tblGrid>
        <w:gridCol w:w="3236"/>
        <w:gridCol w:w="1550"/>
        <w:gridCol w:w="5137"/>
      </w:tblGrid>
      <w:tr w:rsidR="00E93969" w:rsidTr="00FB0AF7">
        <w:tc>
          <w:tcPr>
            <w:tcW w:w="3236" w:type="dxa"/>
          </w:tcPr>
          <w:p w:rsidR="00E93969" w:rsidRDefault="00E93969" w:rsidP="00E93969">
            <w:pPr>
              <w:pStyle w:val="Style9"/>
              <w:widowControl/>
              <w:autoSpaceDN w:val="0"/>
              <w:adjustRightInd w:val="0"/>
              <w:spacing w:before="67" w:line="322" w:lineRule="exact"/>
              <w:rPr>
                <w:rStyle w:val="FontStyle74"/>
              </w:rPr>
            </w:pPr>
          </w:p>
        </w:tc>
        <w:tc>
          <w:tcPr>
            <w:tcW w:w="1550" w:type="dxa"/>
          </w:tcPr>
          <w:p w:rsidR="00E93969" w:rsidRDefault="00E93969" w:rsidP="00E93969">
            <w:pPr>
              <w:pStyle w:val="Style9"/>
              <w:widowControl/>
              <w:autoSpaceDN w:val="0"/>
              <w:adjustRightInd w:val="0"/>
              <w:spacing w:before="67" w:line="322" w:lineRule="exact"/>
              <w:rPr>
                <w:rStyle w:val="FontStyle74"/>
              </w:rPr>
            </w:pPr>
          </w:p>
        </w:tc>
        <w:tc>
          <w:tcPr>
            <w:tcW w:w="5137" w:type="dxa"/>
          </w:tcPr>
          <w:p w:rsidR="00E93969" w:rsidRDefault="00E93969" w:rsidP="00E93969">
            <w:pPr>
              <w:pStyle w:val="Style9"/>
              <w:widowControl/>
              <w:snapToGrid w:val="0"/>
              <w:spacing w:line="240" w:lineRule="auto"/>
              <w:jc w:val="left"/>
              <w:rPr>
                <w:rStyle w:val="FontStyle74"/>
                <w:sz w:val="28"/>
                <w:szCs w:val="28"/>
              </w:rPr>
            </w:pPr>
          </w:p>
          <w:p w:rsidR="007F05C4" w:rsidRPr="00E858D3" w:rsidRDefault="007F05C4" w:rsidP="007F05C4">
            <w:pPr>
              <w:pStyle w:val="Style9"/>
              <w:widowControl/>
              <w:autoSpaceDN w:val="0"/>
              <w:adjustRightInd w:val="0"/>
              <w:spacing w:line="240" w:lineRule="auto"/>
              <w:rPr>
                <w:rStyle w:val="FontStyle74"/>
                <w:sz w:val="28"/>
                <w:szCs w:val="28"/>
              </w:rPr>
            </w:pPr>
            <w:r w:rsidRPr="00E858D3">
              <w:rPr>
                <w:rStyle w:val="FontStyle74"/>
                <w:sz w:val="28"/>
                <w:szCs w:val="28"/>
              </w:rPr>
              <w:t>ПРИЛОЖЕНИЕ № 1</w:t>
            </w:r>
            <w:r w:rsidR="00210923">
              <w:rPr>
                <w:rStyle w:val="FontStyle74"/>
                <w:sz w:val="28"/>
                <w:szCs w:val="28"/>
              </w:rPr>
              <w:t>4</w:t>
            </w:r>
          </w:p>
          <w:p w:rsidR="007F05C4" w:rsidRPr="007F05C4" w:rsidRDefault="007F05C4" w:rsidP="00FB0AF7">
            <w:pPr>
              <w:pStyle w:val="Style9"/>
              <w:autoSpaceDN w:val="0"/>
              <w:adjustRightInd w:val="0"/>
              <w:rPr>
                <w:spacing w:val="-8"/>
                <w:sz w:val="28"/>
                <w:szCs w:val="28"/>
              </w:rPr>
            </w:pPr>
            <w:r w:rsidRPr="007F05C4">
              <w:rPr>
                <w:spacing w:val="-8"/>
                <w:sz w:val="28"/>
                <w:szCs w:val="28"/>
              </w:rPr>
              <w:t>к нормативным затратам на</w:t>
            </w:r>
          </w:p>
          <w:p w:rsidR="007F05C4" w:rsidRPr="007F05C4" w:rsidRDefault="007F05C4" w:rsidP="00FB0AF7">
            <w:pPr>
              <w:pStyle w:val="Style9"/>
              <w:autoSpaceDN w:val="0"/>
              <w:adjustRightInd w:val="0"/>
              <w:rPr>
                <w:spacing w:val="-8"/>
                <w:sz w:val="28"/>
                <w:szCs w:val="28"/>
              </w:rPr>
            </w:pPr>
            <w:r w:rsidRPr="007F05C4">
              <w:rPr>
                <w:spacing w:val="-8"/>
                <w:sz w:val="28"/>
                <w:szCs w:val="28"/>
              </w:rPr>
              <w:t>обеспечение функций администрации</w:t>
            </w:r>
          </w:p>
          <w:p w:rsidR="00E93969" w:rsidRDefault="00210923" w:rsidP="00FB0AF7">
            <w:pPr>
              <w:jc w:val="center"/>
              <w:rPr>
                <w:rStyle w:val="FontStyle74"/>
              </w:rPr>
            </w:pPr>
            <w:r w:rsidRPr="001A176B">
              <w:rPr>
                <w:sz w:val="28"/>
              </w:rPr>
              <w:t>Центрального сельского поселения Белоглинского района</w:t>
            </w:r>
            <w:r w:rsidR="007F05C4" w:rsidRPr="007F05C4">
              <w:rPr>
                <w:spacing w:val="-8"/>
                <w:sz w:val="28"/>
                <w:szCs w:val="28"/>
              </w:rPr>
              <w:t xml:space="preserve"> и </w:t>
            </w:r>
            <w:r w:rsidR="00FB0AF7">
              <w:rPr>
                <w:spacing w:val="-8"/>
                <w:sz w:val="28"/>
                <w:szCs w:val="28"/>
              </w:rPr>
              <w:t>по</w:t>
            </w:r>
            <w:r w:rsidR="007F05C4" w:rsidRPr="007F05C4">
              <w:rPr>
                <w:spacing w:val="-8"/>
                <w:sz w:val="28"/>
                <w:szCs w:val="28"/>
              </w:rPr>
              <w:t>дведомственных ей</w:t>
            </w:r>
            <w:r w:rsidR="00FB0AF7">
              <w:rPr>
                <w:spacing w:val="-8"/>
                <w:sz w:val="28"/>
                <w:szCs w:val="28"/>
              </w:rPr>
              <w:t xml:space="preserve"> </w:t>
            </w:r>
            <w:r w:rsidR="007F05C4" w:rsidRPr="007F05C4">
              <w:rPr>
                <w:spacing w:val="-8"/>
                <w:sz w:val="28"/>
                <w:szCs w:val="28"/>
              </w:rPr>
              <w:t>муниципальных казенных учреждений</w:t>
            </w:r>
          </w:p>
        </w:tc>
      </w:tr>
    </w:tbl>
    <w:p w:rsidR="00E93969" w:rsidRDefault="00B7589F" w:rsidP="00E939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-361950</wp:posOffset>
                </wp:positionV>
                <wp:extent cx="317500" cy="227965"/>
                <wp:effectExtent l="0" t="1270" r="0" b="0"/>
                <wp:wrapNone/>
                <wp:docPr id="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CAC" w:rsidRDefault="00A24CAC" w:rsidP="00E939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71" o:spid="_x0000_s1059" type="#_x0000_t202" style="position:absolute;left:0;text-align:left;margin-left:227.5pt;margin-top:-28.5pt;width:25pt;height:17.9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" stroked="f">
                <v:textbox>
                  <w:txbxContent>
                    <w:p w:rsidR="00A24CAC" w:rsidRDefault="00A24CAC" w:rsidP="00E93969"/>
                  </w:txbxContent>
                </v:textbox>
              </v:shape>
            </w:pict>
          </mc:Fallback>
        </mc:AlternateContent>
      </w:r>
    </w:p>
    <w:p w:rsidR="00E93969" w:rsidRDefault="00E93969" w:rsidP="00E93969">
      <w:pPr>
        <w:pStyle w:val="Style28"/>
        <w:widowControl/>
        <w:spacing w:line="240" w:lineRule="exact"/>
        <w:ind w:right="67"/>
        <w:rPr>
          <w:sz w:val="20"/>
          <w:szCs w:val="20"/>
        </w:rPr>
      </w:pPr>
    </w:p>
    <w:p w:rsidR="00151547" w:rsidRDefault="00151547" w:rsidP="00E93969">
      <w:pPr>
        <w:pStyle w:val="Style28"/>
        <w:widowControl/>
        <w:spacing w:line="240" w:lineRule="exact"/>
        <w:ind w:right="67"/>
        <w:rPr>
          <w:sz w:val="20"/>
          <w:szCs w:val="20"/>
        </w:rPr>
      </w:pPr>
    </w:p>
    <w:p w:rsidR="00E93969" w:rsidRPr="00DE1984" w:rsidRDefault="00E93969" w:rsidP="00DE1984">
      <w:pPr>
        <w:pStyle w:val="Style9"/>
        <w:widowControl/>
        <w:spacing w:before="77" w:line="322" w:lineRule="exact"/>
        <w:rPr>
          <w:rStyle w:val="FontStyle74"/>
          <w:b/>
          <w:sz w:val="28"/>
          <w:szCs w:val="28"/>
        </w:rPr>
      </w:pPr>
      <w:r w:rsidRPr="00DE1984">
        <w:rPr>
          <w:rStyle w:val="FontStyle74"/>
          <w:b/>
          <w:sz w:val="28"/>
          <w:szCs w:val="28"/>
        </w:rPr>
        <w:t xml:space="preserve">НОРМАТИВЫ </w:t>
      </w:r>
    </w:p>
    <w:p w:rsidR="00210923" w:rsidRPr="00210923" w:rsidRDefault="00E93969" w:rsidP="00210923">
      <w:pPr>
        <w:pStyle w:val="Style5"/>
        <w:widowControl/>
        <w:rPr>
          <w:rStyle w:val="FontStyle74"/>
          <w:b/>
          <w:sz w:val="28"/>
          <w:szCs w:val="28"/>
        </w:rPr>
      </w:pPr>
      <w:r w:rsidRPr="00DE1984">
        <w:rPr>
          <w:rStyle w:val="FontStyle74"/>
          <w:b/>
          <w:sz w:val="28"/>
          <w:szCs w:val="28"/>
        </w:rPr>
        <w:t xml:space="preserve">обеспечения функций администрации </w:t>
      </w:r>
      <w:r w:rsidR="00210923" w:rsidRPr="00210923">
        <w:rPr>
          <w:rStyle w:val="FontStyle74"/>
          <w:b/>
          <w:sz w:val="28"/>
          <w:szCs w:val="28"/>
        </w:rPr>
        <w:t xml:space="preserve">Центрального сельского </w:t>
      </w:r>
    </w:p>
    <w:p w:rsidR="00E93969" w:rsidRPr="00DE1984" w:rsidRDefault="00210923" w:rsidP="00210923">
      <w:pPr>
        <w:pStyle w:val="Style5"/>
        <w:widowControl/>
        <w:spacing w:line="240" w:lineRule="auto"/>
        <w:rPr>
          <w:rStyle w:val="FontStyle74"/>
          <w:b/>
          <w:sz w:val="28"/>
          <w:szCs w:val="28"/>
        </w:rPr>
      </w:pPr>
      <w:r w:rsidRPr="00210923">
        <w:rPr>
          <w:rStyle w:val="FontStyle74"/>
          <w:b/>
          <w:sz w:val="28"/>
          <w:szCs w:val="28"/>
        </w:rPr>
        <w:t>поселения Белоглинского района</w:t>
      </w:r>
      <w:r w:rsidR="00E93969" w:rsidRPr="00DE1984">
        <w:rPr>
          <w:rStyle w:val="FontStyle74"/>
          <w:b/>
          <w:sz w:val="28"/>
          <w:szCs w:val="28"/>
        </w:rPr>
        <w:t xml:space="preserve"> и подведомственных ей </w:t>
      </w:r>
    </w:p>
    <w:p w:rsidR="00E93969" w:rsidRPr="00DE1984" w:rsidRDefault="00E93969" w:rsidP="00DE1984">
      <w:pPr>
        <w:pStyle w:val="Style5"/>
        <w:widowControl/>
        <w:spacing w:line="240" w:lineRule="auto"/>
        <w:rPr>
          <w:rStyle w:val="FontStyle74"/>
          <w:b/>
          <w:sz w:val="28"/>
          <w:szCs w:val="28"/>
        </w:rPr>
      </w:pPr>
      <w:r w:rsidRPr="00DE1984">
        <w:rPr>
          <w:rStyle w:val="FontStyle74"/>
          <w:b/>
          <w:sz w:val="28"/>
          <w:szCs w:val="28"/>
        </w:rPr>
        <w:t xml:space="preserve">муниципальных казенных учреждений, применяемые при </w:t>
      </w:r>
    </w:p>
    <w:p w:rsidR="00E93969" w:rsidRPr="00DE1984" w:rsidRDefault="00E93969" w:rsidP="00DE1984">
      <w:pPr>
        <w:pStyle w:val="Style5"/>
        <w:widowControl/>
        <w:spacing w:line="240" w:lineRule="auto"/>
        <w:rPr>
          <w:rStyle w:val="FontStyle74"/>
          <w:b/>
          <w:sz w:val="28"/>
          <w:szCs w:val="28"/>
        </w:rPr>
      </w:pPr>
      <w:r w:rsidRPr="00DE1984">
        <w:rPr>
          <w:rStyle w:val="FontStyle74"/>
          <w:b/>
          <w:sz w:val="28"/>
          <w:szCs w:val="28"/>
        </w:rPr>
        <w:t xml:space="preserve">расчете нормативных затрат на приобретение программного </w:t>
      </w:r>
    </w:p>
    <w:p w:rsidR="00E93969" w:rsidRPr="00DE1984" w:rsidRDefault="00E93969" w:rsidP="00DE1984">
      <w:pPr>
        <w:pStyle w:val="Style5"/>
        <w:widowControl/>
        <w:spacing w:line="240" w:lineRule="auto"/>
        <w:rPr>
          <w:rStyle w:val="FontStyle74"/>
          <w:b/>
          <w:sz w:val="28"/>
          <w:szCs w:val="28"/>
        </w:rPr>
      </w:pPr>
      <w:r w:rsidRPr="00DE1984">
        <w:rPr>
          <w:rStyle w:val="FontStyle74"/>
          <w:b/>
          <w:sz w:val="28"/>
          <w:szCs w:val="28"/>
        </w:rPr>
        <w:t>обеспечения, лицензий и других программных продуктов</w:t>
      </w:r>
    </w:p>
    <w:p w:rsidR="00E93969" w:rsidRDefault="00E93969" w:rsidP="00E93969">
      <w:pPr>
        <w:pStyle w:val="Style10"/>
        <w:widowControl/>
        <w:jc w:val="center"/>
        <w:rPr>
          <w:rStyle w:val="FontStyle74"/>
          <w:b/>
          <w:sz w:val="28"/>
          <w:szCs w:val="28"/>
        </w:rPr>
      </w:pPr>
    </w:p>
    <w:tbl>
      <w:tblPr>
        <w:tblW w:w="103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205"/>
        <w:gridCol w:w="1047"/>
        <w:gridCol w:w="2132"/>
        <w:gridCol w:w="1410"/>
        <w:gridCol w:w="851"/>
      </w:tblGrid>
      <w:tr w:rsidR="00E93969" w:rsidRPr="004B70A8" w:rsidTr="002109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№</w:t>
            </w:r>
          </w:p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 xml:space="preserve"> п\п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ind w:left="826"/>
              <w:jc w:val="left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Наименование товара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969" w:rsidRPr="003117F3" w:rsidRDefault="00E93969" w:rsidP="00E93969">
            <w:pPr>
              <w:pStyle w:val="Style43"/>
              <w:widowControl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Ед. изм.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969" w:rsidRPr="003117F3" w:rsidRDefault="00E93969" w:rsidP="00E93969">
            <w:pPr>
              <w:pStyle w:val="Style43"/>
              <w:widowControl/>
              <w:spacing w:line="293" w:lineRule="exact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 xml:space="preserve">Цена приобретения за 1 ед./не </w:t>
            </w:r>
          </w:p>
          <w:p w:rsidR="00E93969" w:rsidRPr="003117F3" w:rsidRDefault="00E93969" w:rsidP="00E93969">
            <w:pPr>
              <w:pStyle w:val="Style43"/>
              <w:widowControl/>
              <w:spacing w:line="293" w:lineRule="exact"/>
              <w:rPr>
                <w:rStyle w:val="FontStyle77"/>
                <w:sz w:val="24"/>
                <w:szCs w:val="24"/>
                <w:vertAlign w:val="superscript"/>
              </w:rPr>
            </w:pPr>
            <w:r w:rsidRPr="003117F3">
              <w:rPr>
                <w:rStyle w:val="FontStyle77"/>
                <w:sz w:val="24"/>
                <w:szCs w:val="24"/>
              </w:rPr>
              <w:t>более, руб.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969" w:rsidRPr="003117F3" w:rsidRDefault="00E93969" w:rsidP="00E93969">
            <w:pPr>
              <w:pStyle w:val="Style43"/>
              <w:widowControl/>
              <w:jc w:val="left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Количество на год на</w:t>
            </w:r>
          </w:p>
          <w:p w:rsidR="00E93969" w:rsidRPr="003117F3" w:rsidRDefault="00E93969" w:rsidP="00E93969">
            <w:pPr>
              <w:pStyle w:val="Style43"/>
              <w:widowControl/>
              <w:jc w:val="left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 xml:space="preserve">одно </w:t>
            </w:r>
            <w:proofErr w:type="spellStart"/>
            <w:r w:rsidRPr="003117F3">
              <w:rPr>
                <w:rStyle w:val="FontStyle77"/>
                <w:sz w:val="24"/>
                <w:szCs w:val="24"/>
              </w:rPr>
              <w:t>юр.л</w:t>
            </w:r>
            <w:proofErr w:type="spellEnd"/>
            <w:r w:rsidRPr="003117F3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3969" w:rsidRPr="004B70A8" w:rsidRDefault="00E93969" w:rsidP="00E93969">
            <w:pPr>
              <w:pStyle w:val="Style43"/>
              <w:widowControl/>
              <w:rPr>
                <w:rStyle w:val="FontStyle77"/>
              </w:rPr>
            </w:pPr>
          </w:p>
        </w:tc>
      </w:tr>
      <w:tr w:rsidR="00E93969" w:rsidRPr="004B70A8" w:rsidTr="002109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ind w:left="1886"/>
              <w:jc w:val="left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ind w:left="249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3969" w:rsidRPr="004B70A8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</w:rPr>
            </w:pPr>
          </w:p>
        </w:tc>
      </w:tr>
      <w:tr w:rsidR="00E93969" w:rsidRPr="004B70A8" w:rsidTr="002109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969" w:rsidRPr="003117F3" w:rsidRDefault="00E93969" w:rsidP="00151547">
            <w:pPr>
              <w:rPr>
                <w:rStyle w:val="FontStyle77"/>
                <w:sz w:val="24"/>
                <w:szCs w:val="24"/>
              </w:rPr>
            </w:pPr>
            <w:r w:rsidRPr="003117F3">
              <w:t xml:space="preserve">Антивирусное программное обеспечения </w:t>
            </w:r>
            <w:bookmarkStart w:id="1" w:name="_Hlk18504360"/>
            <w:proofErr w:type="spellStart"/>
            <w:r w:rsidRPr="003117F3">
              <w:t>Kaspersky</w:t>
            </w:r>
            <w:proofErr w:type="spellEnd"/>
            <w:r w:rsidRPr="003117F3">
              <w:t xml:space="preserve"> </w:t>
            </w:r>
            <w:proofErr w:type="spellStart"/>
            <w:r w:rsidRPr="003117F3">
              <w:t>Endpoint</w:t>
            </w:r>
            <w:proofErr w:type="spellEnd"/>
            <w:r w:rsidRPr="003117F3">
              <w:t xml:space="preserve"> </w:t>
            </w:r>
            <w:proofErr w:type="spellStart"/>
            <w:r w:rsidRPr="003117F3">
              <w:t>Security</w:t>
            </w:r>
            <w:proofErr w:type="spellEnd"/>
            <w:r w:rsidRPr="003117F3">
              <w:t xml:space="preserve"> для бизнеса – </w:t>
            </w:r>
            <w:bookmarkEnd w:id="1"/>
            <w:r w:rsidR="00AF4BB4" w:rsidRPr="003117F3">
              <w:t>Расширенный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2000,00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969" w:rsidRPr="003117F3" w:rsidRDefault="00E93969" w:rsidP="003117F3">
            <w:pPr>
              <w:pStyle w:val="Style43"/>
              <w:widowControl/>
              <w:spacing w:line="240" w:lineRule="auto"/>
              <w:ind w:left="89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по количеству рабочих мест</w:t>
            </w:r>
            <w:r w:rsidR="00AF4BB4" w:rsidRPr="003117F3">
              <w:rPr>
                <w:rStyle w:val="FontStyle77"/>
                <w:sz w:val="24"/>
                <w:szCs w:val="24"/>
              </w:rPr>
              <w:t xml:space="preserve"> с АРМ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3969" w:rsidRPr="004B70A8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</w:rPr>
            </w:pPr>
          </w:p>
        </w:tc>
      </w:tr>
      <w:tr w:rsidR="00E93969" w:rsidRPr="004B70A8" w:rsidTr="002109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3117F3" w:rsidP="00E93969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t>П</w:t>
            </w:r>
            <w:r w:rsidR="00E93969" w:rsidRPr="003117F3">
              <w:t xml:space="preserve">риобретение лицензии на право использования </w:t>
            </w:r>
            <w:proofErr w:type="spellStart"/>
            <w:r w:rsidR="00E93969" w:rsidRPr="003117F3">
              <w:t>криптопровайдера</w:t>
            </w:r>
            <w:proofErr w:type="spellEnd"/>
            <w:r w:rsidR="00E93969" w:rsidRPr="003117F3">
              <w:t xml:space="preserve"> СКЗИ "</w:t>
            </w:r>
            <w:proofErr w:type="spellStart"/>
            <w:r w:rsidR="00E93969" w:rsidRPr="003117F3">
              <w:t>КриптоПро</w:t>
            </w:r>
            <w:proofErr w:type="spellEnd"/>
            <w:r w:rsidR="00E93969" w:rsidRPr="003117F3">
              <w:t xml:space="preserve"> CSP" версии 5.0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3500,00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ind w:left="249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3969" w:rsidRPr="004B70A8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</w:rPr>
            </w:pPr>
          </w:p>
        </w:tc>
      </w:tr>
      <w:tr w:rsidR="00E93969" w:rsidRPr="004B70A8" w:rsidTr="002109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3117F3">
              <w:rPr>
                <w:color w:val="000000"/>
              </w:rPr>
              <w:t xml:space="preserve">Лицензия СКЗИ </w:t>
            </w:r>
            <w:proofErr w:type="spellStart"/>
            <w:r w:rsidRPr="003117F3">
              <w:rPr>
                <w:color w:val="000000"/>
              </w:rPr>
              <w:t>КриптоПро</w:t>
            </w:r>
            <w:proofErr w:type="spellEnd"/>
            <w:r w:rsidRPr="003117F3">
              <w:rPr>
                <w:color w:val="000000"/>
              </w:rPr>
              <w:t xml:space="preserve"> CSP 5.0* серверная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38000,00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ind w:left="249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3969" w:rsidRPr="004B70A8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</w:rPr>
            </w:pPr>
          </w:p>
        </w:tc>
      </w:tr>
      <w:tr w:rsidR="00E93969" w:rsidRPr="004B70A8" w:rsidTr="002109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210923">
            <w:pPr>
              <w:pStyle w:val="Style43"/>
              <w:widowControl/>
              <w:jc w:val="left"/>
              <w:rPr>
                <w:color w:val="000000"/>
              </w:rPr>
            </w:pPr>
            <w:r w:rsidRPr="003117F3">
              <w:rPr>
                <w:color w:val="000000"/>
              </w:rPr>
              <w:t xml:space="preserve">Оказание услуг по адаптации и </w:t>
            </w:r>
            <w:proofErr w:type="spellStart"/>
            <w:r w:rsidRPr="003117F3">
              <w:rPr>
                <w:color w:val="000000"/>
              </w:rPr>
              <w:t>модицикации</w:t>
            </w:r>
            <w:proofErr w:type="spellEnd"/>
            <w:r w:rsidRPr="003117F3">
              <w:rPr>
                <w:color w:val="000000"/>
              </w:rPr>
              <w:t xml:space="preserve"> системы электронного докум</w:t>
            </w:r>
            <w:r w:rsidR="00210923">
              <w:rPr>
                <w:color w:val="000000"/>
              </w:rPr>
              <w:t xml:space="preserve">ентооборота (ЕМСЭД) «ДЕЛО» </w:t>
            </w:r>
            <w:r w:rsidRPr="003117F3">
              <w:rPr>
                <w:color w:val="000000"/>
              </w:rPr>
              <w:t xml:space="preserve">администрации </w:t>
            </w:r>
            <w:r w:rsidR="00210923">
              <w:rPr>
                <w:color w:val="000000"/>
              </w:rPr>
              <w:t xml:space="preserve"> </w:t>
            </w:r>
            <w:r w:rsidR="00210923" w:rsidRPr="00210923">
              <w:rPr>
                <w:color w:val="000000"/>
              </w:rPr>
              <w:t>Центрального сельского поселения Белоглинского района</w:t>
            </w:r>
            <w:r w:rsidR="00210923" w:rsidRPr="00210923">
              <w:rPr>
                <w:color w:val="000000"/>
              </w:rPr>
              <w:tab/>
              <w:t xml:space="preserve">                               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proofErr w:type="spellStart"/>
            <w:r w:rsidRPr="003117F3">
              <w:rPr>
                <w:rStyle w:val="FontStyle77"/>
                <w:sz w:val="24"/>
                <w:szCs w:val="24"/>
              </w:rPr>
              <w:t>усл.ед</w:t>
            </w:r>
            <w:proofErr w:type="spellEnd"/>
            <w:r w:rsidRPr="003117F3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AF4BB4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1 100 000</w:t>
            </w:r>
            <w:r w:rsidR="00E93969" w:rsidRPr="003117F3">
              <w:rPr>
                <w:rStyle w:val="FontStyle77"/>
                <w:sz w:val="24"/>
                <w:szCs w:val="24"/>
              </w:rPr>
              <w:t>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ind w:left="249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3969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</w:rPr>
            </w:pPr>
          </w:p>
        </w:tc>
      </w:tr>
      <w:tr w:rsidR="00E93969" w:rsidRPr="004B70A8" w:rsidTr="002109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969" w:rsidRPr="003117F3" w:rsidRDefault="00E93969" w:rsidP="003117F3">
            <w:pPr>
              <w:pStyle w:val="Style53"/>
              <w:widowControl/>
              <w:spacing w:line="278" w:lineRule="exact"/>
              <w:ind w:right="102" w:firstLine="5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Система «ГАРАНТ» для нужд муниципальных казенных учреждений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AF4BB4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 xml:space="preserve">80 </w:t>
            </w:r>
            <w:r w:rsidR="00E93969" w:rsidRPr="003117F3">
              <w:rPr>
                <w:rStyle w:val="FontStyle77"/>
                <w:sz w:val="24"/>
                <w:szCs w:val="24"/>
              </w:rPr>
              <w:t>000,00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ind w:left="249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3969" w:rsidRPr="004B70A8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</w:rPr>
            </w:pPr>
          </w:p>
        </w:tc>
      </w:tr>
      <w:tr w:rsidR="00E93969" w:rsidRPr="004B70A8" w:rsidTr="002109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6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7F3" w:rsidRPr="003117F3" w:rsidRDefault="00E93969" w:rsidP="003117F3">
            <w:pPr>
              <w:pStyle w:val="Style53"/>
              <w:widowControl/>
              <w:spacing w:line="278" w:lineRule="exact"/>
              <w:ind w:firstLine="5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Система «ГОСЗАКАЗ» для нужд муниципальных казенных учреждений</w:t>
            </w:r>
            <w:r w:rsidR="003117F3" w:rsidRPr="003117F3">
              <w:rPr>
                <w:rStyle w:val="FontStyle77"/>
                <w:sz w:val="24"/>
                <w:szCs w:val="24"/>
              </w:rPr>
              <w:t xml:space="preserve"> </w:t>
            </w:r>
          </w:p>
          <w:p w:rsidR="00E93969" w:rsidRPr="003117F3" w:rsidRDefault="003117F3" w:rsidP="003117F3">
            <w:pPr>
              <w:pStyle w:val="Style53"/>
              <w:widowControl/>
              <w:spacing w:line="278" w:lineRule="exact"/>
              <w:ind w:firstLine="5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- Премиальная версия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3117F3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110 000</w:t>
            </w:r>
            <w:r w:rsidR="00E93969" w:rsidRPr="003117F3">
              <w:rPr>
                <w:rStyle w:val="FontStyle77"/>
                <w:sz w:val="24"/>
                <w:szCs w:val="24"/>
              </w:rPr>
              <w:t>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ind w:left="249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3969" w:rsidRPr="004B70A8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</w:rPr>
            </w:pPr>
          </w:p>
        </w:tc>
      </w:tr>
      <w:tr w:rsidR="00E93969" w:rsidRPr="004B70A8" w:rsidTr="002109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3117F3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lastRenderedPageBreak/>
              <w:t>7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547" w:rsidRDefault="00E93969" w:rsidP="00E93969">
            <w:pPr>
              <w:pStyle w:val="Style43"/>
              <w:widowControl/>
              <w:spacing w:line="240" w:lineRule="auto"/>
              <w:jc w:val="left"/>
              <w:rPr>
                <w:spacing w:val="-2"/>
              </w:rPr>
            </w:pPr>
            <w:r w:rsidRPr="003117F3">
              <w:rPr>
                <w:spacing w:val="-2"/>
              </w:rPr>
              <w:t>Сопровождение Электронного периодического справочника «Система ГАРАНТ» (информационный продукт вычислительной техники) для нужд администрации</w:t>
            </w:r>
            <w:r w:rsidR="003117F3">
              <w:rPr>
                <w:spacing w:val="-2"/>
              </w:rPr>
              <w:t xml:space="preserve"> и ее структурных подразделений</w:t>
            </w:r>
          </w:p>
          <w:p w:rsidR="00E93969" w:rsidRPr="003117F3" w:rsidRDefault="003117F3" w:rsidP="00E93969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proofErr w:type="spellStart"/>
            <w:r w:rsidRPr="003117F3">
              <w:rPr>
                <w:rStyle w:val="FontStyle77"/>
                <w:sz w:val="24"/>
                <w:szCs w:val="24"/>
              </w:rPr>
              <w:t>усл</w:t>
            </w:r>
            <w:proofErr w:type="spellEnd"/>
            <w:r w:rsidRPr="003117F3">
              <w:rPr>
                <w:rStyle w:val="FontStyle77"/>
                <w:sz w:val="24"/>
                <w:szCs w:val="24"/>
              </w:rPr>
              <w:t>. ед.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151547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 xml:space="preserve">200 </w:t>
            </w:r>
            <w:r w:rsidR="00E93969" w:rsidRPr="003117F3">
              <w:rPr>
                <w:rStyle w:val="FontStyle77"/>
                <w:sz w:val="24"/>
                <w:szCs w:val="24"/>
              </w:rPr>
              <w:t>000,00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ind w:left="249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3969" w:rsidRPr="00F93EE4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</w:rPr>
            </w:pPr>
          </w:p>
        </w:tc>
      </w:tr>
      <w:tr w:rsidR="00E93969" w:rsidRPr="004B70A8" w:rsidTr="002109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3117F3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8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3117F3">
              <w:t>Оказание услуг по продлению лицензии программного обеспечения «1С-Битрикс: Управление сайтом - Эксперт»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proofErr w:type="spellStart"/>
            <w:r w:rsidRPr="003117F3">
              <w:rPr>
                <w:rStyle w:val="FontStyle77"/>
                <w:sz w:val="24"/>
                <w:szCs w:val="24"/>
              </w:rPr>
              <w:t>усл</w:t>
            </w:r>
            <w:proofErr w:type="spellEnd"/>
            <w:r w:rsidRPr="003117F3">
              <w:rPr>
                <w:rStyle w:val="FontStyle77"/>
                <w:sz w:val="24"/>
                <w:szCs w:val="24"/>
              </w:rPr>
              <w:t xml:space="preserve">. ед.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151547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25</w:t>
            </w:r>
            <w:r w:rsidR="00E93969" w:rsidRPr="003117F3">
              <w:rPr>
                <w:rStyle w:val="FontStyle77"/>
                <w:sz w:val="24"/>
                <w:szCs w:val="24"/>
              </w:rPr>
              <w:t> 000,00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ind w:left="249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3969" w:rsidRPr="00F93EE4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</w:rPr>
            </w:pPr>
          </w:p>
        </w:tc>
      </w:tr>
      <w:tr w:rsidR="00E93969" w:rsidRPr="004B70A8" w:rsidTr="002109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3117F3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9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Система «ГОСФИНАНСЫ» для нужд муниципальных казенных учреждений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130</w:t>
            </w:r>
            <w:r w:rsidR="00151547">
              <w:rPr>
                <w:rStyle w:val="FontStyle77"/>
                <w:sz w:val="24"/>
                <w:szCs w:val="24"/>
              </w:rPr>
              <w:t xml:space="preserve"> </w:t>
            </w:r>
            <w:r w:rsidRPr="003117F3">
              <w:rPr>
                <w:rStyle w:val="FontStyle77"/>
                <w:sz w:val="24"/>
                <w:szCs w:val="24"/>
              </w:rPr>
              <w:t>000,00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ind w:left="249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3969" w:rsidRDefault="00E93969" w:rsidP="00E93969">
            <w:pPr>
              <w:pStyle w:val="Style43"/>
              <w:widowControl/>
              <w:spacing w:line="240" w:lineRule="auto"/>
              <w:rPr>
                <w:sz w:val="28"/>
                <w:szCs w:val="28"/>
              </w:rPr>
            </w:pPr>
          </w:p>
          <w:p w:rsidR="00E93969" w:rsidRPr="004B70A8" w:rsidRDefault="00E93969" w:rsidP="00E93969">
            <w:pPr>
              <w:pStyle w:val="Style43"/>
              <w:widowControl/>
              <w:spacing w:line="240" w:lineRule="auto"/>
              <w:jc w:val="left"/>
              <w:rPr>
                <w:rStyle w:val="FontStyle77"/>
              </w:rPr>
            </w:pPr>
          </w:p>
        </w:tc>
      </w:tr>
      <w:tr w:rsidR="00E93969" w:rsidRPr="004B70A8" w:rsidTr="002109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3117F3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10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5E710D" w:rsidP="00E93969">
            <w:pPr>
              <w:pStyle w:val="Style43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>
              <w:t>О</w:t>
            </w:r>
            <w:r w:rsidRPr="005E710D">
              <w:t>казывает услуги по сопровождению АРМ «Муниципал»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шт.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9" w:rsidRPr="003117F3" w:rsidRDefault="005E710D" w:rsidP="00E93969">
            <w:pPr>
              <w:pStyle w:val="Style4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70</w:t>
            </w:r>
            <w:r w:rsidR="00151547">
              <w:rPr>
                <w:rStyle w:val="FontStyle77"/>
                <w:sz w:val="24"/>
                <w:szCs w:val="24"/>
              </w:rPr>
              <w:t xml:space="preserve"> 000,00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969" w:rsidRPr="003117F3" w:rsidRDefault="00E93969" w:rsidP="00E93969">
            <w:pPr>
              <w:pStyle w:val="Style43"/>
              <w:widowControl/>
              <w:spacing w:line="240" w:lineRule="auto"/>
              <w:ind w:left="249"/>
              <w:rPr>
                <w:rStyle w:val="FontStyle77"/>
                <w:sz w:val="24"/>
                <w:szCs w:val="24"/>
              </w:rPr>
            </w:pPr>
            <w:r w:rsidRPr="003117F3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3969" w:rsidRDefault="00E93969" w:rsidP="00E93969">
            <w:pPr>
              <w:pStyle w:val="Style43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E93969" w:rsidRDefault="00E93969" w:rsidP="00E939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93969" w:rsidRDefault="00E93969" w:rsidP="00E939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3969" w:rsidRDefault="00210923" w:rsidP="00E93969">
      <w:pPr>
        <w:pStyle w:val="ConsPlusNormal"/>
        <w:tabs>
          <w:tab w:val="left" w:pos="709"/>
        </w:tabs>
        <w:jc w:val="both"/>
      </w:pPr>
      <w:r>
        <w:t xml:space="preserve"> </w:t>
      </w:r>
    </w:p>
    <w:p w:rsidR="00210923" w:rsidRDefault="00210923" w:rsidP="00210923">
      <w:pPr>
        <w:rPr>
          <w:sz w:val="28"/>
        </w:rPr>
      </w:pPr>
      <w:bookmarkStart w:id="2" w:name="_GoBack"/>
      <w:bookmarkEnd w:id="2"/>
      <w:r w:rsidRPr="001A176B">
        <w:rPr>
          <w:sz w:val="28"/>
        </w:rPr>
        <w:t xml:space="preserve">Начальник финансового отдела </w:t>
      </w:r>
    </w:p>
    <w:p w:rsidR="00210923" w:rsidRDefault="00210923" w:rsidP="00210923">
      <w:pPr>
        <w:rPr>
          <w:sz w:val="28"/>
        </w:rPr>
      </w:pPr>
      <w:r>
        <w:rPr>
          <w:sz w:val="28"/>
        </w:rPr>
        <w:t>а</w:t>
      </w:r>
      <w:r w:rsidRPr="001A176B">
        <w:rPr>
          <w:sz w:val="28"/>
        </w:rPr>
        <w:t>дминистрации</w:t>
      </w:r>
      <w:r>
        <w:rPr>
          <w:sz w:val="28"/>
        </w:rPr>
        <w:t xml:space="preserve"> </w:t>
      </w:r>
      <w:r w:rsidRPr="001A176B">
        <w:rPr>
          <w:sz w:val="28"/>
        </w:rPr>
        <w:t xml:space="preserve">Центрального сельского </w:t>
      </w:r>
    </w:p>
    <w:p w:rsidR="00E93969" w:rsidRPr="00210923" w:rsidRDefault="00210923" w:rsidP="00210923">
      <w:r w:rsidRPr="001A176B">
        <w:rPr>
          <w:sz w:val="28"/>
        </w:rPr>
        <w:t>поселения Белоглинского района</w:t>
      </w:r>
      <w:r w:rsidRPr="001A176B">
        <w:rPr>
          <w:sz w:val="28"/>
        </w:rPr>
        <w:tab/>
      </w:r>
      <w:r>
        <w:rPr>
          <w:sz w:val="28"/>
        </w:rPr>
        <w:t xml:space="preserve">                        </w:t>
      </w:r>
      <w:r w:rsidRPr="001A176B">
        <w:rPr>
          <w:sz w:val="28"/>
        </w:rPr>
        <w:t xml:space="preserve">        Рябченко Л.С.</w:t>
      </w:r>
    </w:p>
    <w:sectPr w:rsidR="00E93969" w:rsidRPr="00210923" w:rsidSect="001A176B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EA" w:rsidRDefault="00CC0FEA" w:rsidP="00181392">
      <w:pPr>
        <w:pStyle w:val="Style43"/>
      </w:pPr>
      <w:r>
        <w:separator/>
      </w:r>
    </w:p>
  </w:endnote>
  <w:endnote w:type="continuationSeparator" w:id="0">
    <w:p w:rsidR="00CC0FEA" w:rsidRDefault="00CC0FEA" w:rsidP="00181392">
      <w:pPr>
        <w:pStyle w:val="Style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EA" w:rsidRDefault="00CC0FEA" w:rsidP="00181392">
      <w:pPr>
        <w:pStyle w:val="Style43"/>
      </w:pPr>
      <w:r>
        <w:separator/>
      </w:r>
    </w:p>
  </w:footnote>
  <w:footnote w:type="continuationSeparator" w:id="0">
    <w:p w:rsidR="00CC0FEA" w:rsidRDefault="00CC0FEA" w:rsidP="00181392">
      <w:pPr>
        <w:pStyle w:val="Style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6414201"/>
      <w:docPartObj>
        <w:docPartGallery w:val="Page Numbers (Top of Page)"/>
        <w:docPartUnique/>
      </w:docPartObj>
    </w:sdtPr>
    <w:sdtEndPr/>
    <w:sdtContent>
      <w:p w:rsidR="00A24CAC" w:rsidRPr="00B80238" w:rsidRDefault="00A24CAC">
        <w:pPr>
          <w:pStyle w:val="a8"/>
          <w:jc w:val="center"/>
          <w:rPr>
            <w:sz w:val="28"/>
            <w:szCs w:val="28"/>
          </w:rPr>
        </w:pPr>
        <w:r w:rsidRPr="00B80238">
          <w:rPr>
            <w:sz w:val="28"/>
            <w:szCs w:val="28"/>
          </w:rPr>
          <w:t>2</w:t>
        </w:r>
      </w:p>
    </w:sdtContent>
  </w:sdt>
  <w:p w:rsidR="00A24CAC" w:rsidRDefault="00A24C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6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5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6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8" w15:restartNumberingAfterBreak="0">
    <w:nsid w:val="00000009"/>
    <w:multiLevelType w:val="multi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624381C"/>
    <w:multiLevelType w:val="multilevel"/>
    <w:tmpl w:val="A0E4D73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90"/>
        </w:tabs>
        <w:ind w:left="1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70"/>
        </w:tabs>
        <w:ind w:left="2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2160"/>
      </w:pPr>
      <w:rPr>
        <w:rFonts w:hint="default"/>
      </w:rPr>
    </w:lvl>
  </w:abstractNum>
  <w:abstractNum w:abstractNumId="10" w15:restartNumberingAfterBreak="0">
    <w:nsid w:val="06952AF3"/>
    <w:multiLevelType w:val="singleLevel"/>
    <w:tmpl w:val="7DEC2D8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D97196A"/>
    <w:multiLevelType w:val="hybridMultilevel"/>
    <w:tmpl w:val="58F0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92333"/>
    <w:multiLevelType w:val="singleLevel"/>
    <w:tmpl w:val="44F6E56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4E70BB5"/>
    <w:multiLevelType w:val="singleLevel"/>
    <w:tmpl w:val="C09EFF90"/>
    <w:lvl w:ilvl="0">
      <w:start w:val="7"/>
      <w:numFmt w:val="decimal"/>
      <w:lvlText w:val="6.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932364D"/>
    <w:multiLevelType w:val="singleLevel"/>
    <w:tmpl w:val="CDFCF3D8"/>
    <w:lvl w:ilvl="0">
      <w:start w:val="5"/>
      <w:numFmt w:val="decimal"/>
      <w:lvlText w:val="6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ABD0276"/>
    <w:multiLevelType w:val="singleLevel"/>
    <w:tmpl w:val="0C08E6B0"/>
    <w:lvl w:ilvl="0">
      <w:start w:val="1"/>
      <w:numFmt w:val="decimal"/>
      <w:lvlText w:val="9.9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B85069E"/>
    <w:multiLevelType w:val="multilevel"/>
    <w:tmpl w:val="1CB2355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7" w15:restartNumberingAfterBreak="0">
    <w:nsid w:val="256A0E69"/>
    <w:multiLevelType w:val="multilevel"/>
    <w:tmpl w:val="E69CAA88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9F608D1"/>
    <w:multiLevelType w:val="singleLevel"/>
    <w:tmpl w:val="F94CA014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B701E6E"/>
    <w:multiLevelType w:val="singleLevel"/>
    <w:tmpl w:val="2910A544"/>
    <w:lvl w:ilvl="0">
      <w:start w:val="2"/>
      <w:numFmt w:val="decimal"/>
      <w:lvlText w:val="6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C17283D"/>
    <w:multiLevelType w:val="singleLevel"/>
    <w:tmpl w:val="44F6E56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5622C86"/>
    <w:multiLevelType w:val="singleLevel"/>
    <w:tmpl w:val="B6A4455C"/>
    <w:lvl w:ilvl="0">
      <w:start w:val="6"/>
      <w:numFmt w:val="decimal"/>
      <w:lvlText w:val="6.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8223D64"/>
    <w:multiLevelType w:val="multilevel"/>
    <w:tmpl w:val="FD1A783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BB6736D"/>
    <w:multiLevelType w:val="multilevel"/>
    <w:tmpl w:val="FF3080D8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0705459"/>
    <w:multiLevelType w:val="multilevel"/>
    <w:tmpl w:val="1FC898D8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D757F7"/>
    <w:multiLevelType w:val="singleLevel"/>
    <w:tmpl w:val="C01EB2AE"/>
    <w:lvl w:ilvl="0">
      <w:start w:val="3"/>
      <w:numFmt w:val="decimal"/>
      <w:lvlText w:val="6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B6368D0"/>
    <w:multiLevelType w:val="singleLevel"/>
    <w:tmpl w:val="98742614"/>
    <w:lvl w:ilvl="0">
      <w:start w:val="2"/>
      <w:numFmt w:val="decimal"/>
      <w:lvlText w:val="9.9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6314B2B"/>
    <w:multiLevelType w:val="singleLevel"/>
    <w:tmpl w:val="D42C38CE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98471B1"/>
    <w:multiLevelType w:val="multilevel"/>
    <w:tmpl w:val="6AF00AA0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010853"/>
    <w:multiLevelType w:val="singleLevel"/>
    <w:tmpl w:val="28A0E480"/>
    <w:lvl w:ilvl="0">
      <w:start w:val="3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F0164FD"/>
    <w:multiLevelType w:val="multilevel"/>
    <w:tmpl w:val="16540FFC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31" w15:restartNumberingAfterBreak="0">
    <w:nsid w:val="5F644732"/>
    <w:multiLevelType w:val="multilevel"/>
    <w:tmpl w:val="1556F6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831488"/>
    <w:multiLevelType w:val="singleLevel"/>
    <w:tmpl w:val="9710E5BE"/>
    <w:lvl w:ilvl="0">
      <w:start w:val="4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46B3726"/>
    <w:multiLevelType w:val="singleLevel"/>
    <w:tmpl w:val="CCC0706A"/>
    <w:lvl w:ilvl="0">
      <w:start w:val="8"/>
      <w:numFmt w:val="decimal"/>
      <w:lvlText w:val="9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C387481"/>
    <w:multiLevelType w:val="hybridMultilevel"/>
    <w:tmpl w:val="60CCFEF4"/>
    <w:lvl w:ilvl="0" w:tplc="326A8A68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716E4DE6"/>
    <w:multiLevelType w:val="singleLevel"/>
    <w:tmpl w:val="4E1E33AC"/>
    <w:lvl w:ilvl="0">
      <w:start w:val="7"/>
      <w:numFmt w:val="decimal"/>
      <w:lvlText w:val="9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5BF685B"/>
    <w:multiLevelType w:val="multilevel"/>
    <w:tmpl w:val="5AE21C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80945EE"/>
    <w:multiLevelType w:val="hybridMultilevel"/>
    <w:tmpl w:val="B52847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87BFC"/>
    <w:multiLevelType w:val="multilevel"/>
    <w:tmpl w:val="953CC43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18"/>
  </w:num>
  <w:num w:numId="12">
    <w:abstractNumId w:val="27"/>
  </w:num>
  <w:num w:numId="13">
    <w:abstractNumId w:val="29"/>
  </w:num>
  <w:num w:numId="14">
    <w:abstractNumId w:val="32"/>
  </w:num>
  <w:num w:numId="15">
    <w:abstractNumId w:val="19"/>
  </w:num>
  <w:num w:numId="16">
    <w:abstractNumId w:val="25"/>
  </w:num>
  <w:num w:numId="17">
    <w:abstractNumId w:val="14"/>
  </w:num>
  <w:num w:numId="18">
    <w:abstractNumId w:val="21"/>
  </w:num>
  <w:num w:numId="19">
    <w:abstractNumId w:val="13"/>
  </w:num>
  <w:num w:numId="20">
    <w:abstractNumId w:val="35"/>
  </w:num>
  <w:num w:numId="21">
    <w:abstractNumId w:val="33"/>
  </w:num>
  <w:num w:numId="22">
    <w:abstractNumId w:val="15"/>
  </w:num>
  <w:num w:numId="23">
    <w:abstractNumId w:val="26"/>
  </w:num>
  <w:num w:numId="24">
    <w:abstractNumId w:val="12"/>
  </w:num>
  <w:num w:numId="25">
    <w:abstractNumId w:val="12"/>
    <w:lvlOverride w:ilvl="0">
      <w:lvl w:ilvl="0">
        <w:start w:val="1"/>
        <w:numFmt w:val="decimal"/>
        <w:lvlText w:val="%1)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34"/>
  </w:num>
  <w:num w:numId="28">
    <w:abstractNumId w:val="36"/>
  </w:num>
  <w:num w:numId="29">
    <w:abstractNumId w:val="23"/>
  </w:num>
  <w:num w:numId="30">
    <w:abstractNumId w:val="22"/>
  </w:num>
  <w:num w:numId="31">
    <w:abstractNumId w:val="37"/>
  </w:num>
  <w:num w:numId="32">
    <w:abstractNumId w:val="28"/>
  </w:num>
  <w:num w:numId="33">
    <w:abstractNumId w:val="17"/>
  </w:num>
  <w:num w:numId="34">
    <w:abstractNumId w:val="30"/>
  </w:num>
  <w:num w:numId="35">
    <w:abstractNumId w:val="24"/>
  </w:num>
  <w:num w:numId="36">
    <w:abstractNumId w:val="38"/>
  </w:num>
  <w:num w:numId="37">
    <w:abstractNumId w:val="31"/>
  </w:num>
  <w:num w:numId="38">
    <w:abstractNumId w:val="9"/>
  </w:num>
  <w:num w:numId="39">
    <w:abstractNumId w:val="1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86"/>
    <w:rsid w:val="00001D7F"/>
    <w:rsid w:val="00002CC5"/>
    <w:rsid w:val="00012DE8"/>
    <w:rsid w:val="00013466"/>
    <w:rsid w:val="000250F3"/>
    <w:rsid w:val="00031C94"/>
    <w:rsid w:val="00036A8E"/>
    <w:rsid w:val="00045A61"/>
    <w:rsid w:val="000509CF"/>
    <w:rsid w:val="00051645"/>
    <w:rsid w:val="0005289C"/>
    <w:rsid w:val="0005391E"/>
    <w:rsid w:val="00065241"/>
    <w:rsid w:val="0006684A"/>
    <w:rsid w:val="000703DA"/>
    <w:rsid w:val="0007083A"/>
    <w:rsid w:val="00071D2C"/>
    <w:rsid w:val="00072C87"/>
    <w:rsid w:val="00074486"/>
    <w:rsid w:val="00083DAC"/>
    <w:rsid w:val="00084932"/>
    <w:rsid w:val="00084A45"/>
    <w:rsid w:val="00084A61"/>
    <w:rsid w:val="0009141B"/>
    <w:rsid w:val="00091AAD"/>
    <w:rsid w:val="00093AAD"/>
    <w:rsid w:val="00096BD3"/>
    <w:rsid w:val="00096D97"/>
    <w:rsid w:val="00096FAE"/>
    <w:rsid w:val="000A4B81"/>
    <w:rsid w:val="000B207A"/>
    <w:rsid w:val="000B47E3"/>
    <w:rsid w:val="000B5C5B"/>
    <w:rsid w:val="000B60F4"/>
    <w:rsid w:val="000C0740"/>
    <w:rsid w:val="000C3065"/>
    <w:rsid w:val="000E11F8"/>
    <w:rsid w:val="000E1B82"/>
    <w:rsid w:val="000E247C"/>
    <w:rsid w:val="000F5326"/>
    <w:rsid w:val="000F5B9B"/>
    <w:rsid w:val="000F7CB9"/>
    <w:rsid w:val="0010693E"/>
    <w:rsid w:val="001072EF"/>
    <w:rsid w:val="0012053C"/>
    <w:rsid w:val="0012122E"/>
    <w:rsid w:val="0012622E"/>
    <w:rsid w:val="00143CB4"/>
    <w:rsid w:val="00143FF0"/>
    <w:rsid w:val="00151547"/>
    <w:rsid w:val="00167B9F"/>
    <w:rsid w:val="00176583"/>
    <w:rsid w:val="00181392"/>
    <w:rsid w:val="00194B1E"/>
    <w:rsid w:val="00194D1C"/>
    <w:rsid w:val="001A0AEA"/>
    <w:rsid w:val="001A176B"/>
    <w:rsid w:val="001A688D"/>
    <w:rsid w:val="001A70FE"/>
    <w:rsid w:val="001B6E83"/>
    <w:rsid w:val="001C11D7"/>
    <w:rsid w:val="001C2D5D"/>
    <w:rsid w:val="001C44C3"/>
    <w:rsid w:val="001C5E2B"/>
    <w:rsid w:val="001D1AD4"/>
    <w:rsid w:val="001D5B53"/>
    <w:rsid w:val="001D7BFD"/>
    <w:rsid w:val="001E2799"/>
    <w:rsid w:val="001E4CD4"/>
    <w:rsid w:val="001E5DAE"/>
    <w:rsid w:val="00200D24"/>
    <w:rsid w:val="00210923"/>
    <w:rsid w:val="00210D58"/>
    <w:rsid w:val="00213405"/>
    <w:rsid w:val="00214A75"/>
    <w:rsid w:val="002251FC"/>
    <w:rsid w:val="0024369B"/>
    <w:rsid w:val="002439B0"/>
    <w:rsid w:val="00244F42"/>
    <w:rsid w:val="00256F75"/>
    <w:rsid w:val="00265966"/>
    <w:rsid w:val="00280306"/>
    <w:rsid w:val="00285608"/>
    <w:rsid w:val="002944F7"/>
    <w:rsid w:val="00297D23"/>
    <w:rsid w:val="002B6B62"/>
    <w:rsid w:val="002C1D10"/>
    <w:rsid w:val="002C2E9D"/>
    <w:rsid w:val="002C7DAD"/>
    <w:rsid w:val="002E1A41"/>
    <w:rsid w:val="002F2482"/>
    <w:rsid w:val="002F5B8A"/>
    <w:rsid w:val="00301875"/>
    <w:rsid w:val="00306520"/>
    <w:rsid w:val="003117F3"/>
    <w:rsid w:val="0032014A"/>
    <w:rsid w:val="00320CE3"/>
    <w:rsid w:val="003248CF"/>
    <w:rsid w:val="00327A5A"/>
    <w:rsid w:val="00327D56"/>
    <w:rsid w:val="003311F4"/>
    <w:rsid w:val="00336019"/>
    <w:rsid w:val="00340321"/>
    <w:rsid w:val="0034668C"/>
    <w:rsid w:val="00355776"/>
    <w:rsid w:val="00361CB1"/>
    <w:rsid w:val="00364284"/>
    <w:rsid w:val="0036455E"/>
    <w:rsid w:val="00373481"/>
    <w:rsid w:val="0037713C"/>
    <w:rsid w:val="00384758"/>
    <w:rsid w:val="00385FCB"/>
    <w:rsid w:val="00386E3C"/>
    <w:rsid w:val="003878B4"/>
    <w:rsid w:val="00390821"/>
    <w:rsid w:val="003917EC"/>
    <w:rsid w:val="00396972"/>
    <w:rsid w:val="003C362F"/>
    <w:rsid w:val="003C37F7"/>
    <w:rsid w:val="003C6568"/>
    <w:rsid w:val="003D05E3"/>
    <w:rsid w:val="003D7F2B"/>
    <w:rsid w:val="003E5E6E"/>
    <w:rsid w:val="003F32B0"/>
    <w:rsid w:val="003F4A34"/>
    <w:rsid w:val="00406362"/>
    <w:rsid w:val="00415B0B"/>
    <w:rsid w:val="00423B35"/>
    <w:rsid w:val="00424B19"/>
    <w:rsid w:val="004329CA"/>
    <w:rsid w:val="00435FC3"/>
    <w:rsid w:val="00456828"/>
    <w:rsid w:val="00461114"/>
    <w:rsid w:val="00462B88"/>
    <w:rsid w:val="004651CA"/>
    <w:rsid w:val="00465915"/>
    <w:rsid w:val="00471D73"/>
    <w:rsid w:val="00477AF5"/>
    <w:rsid w:val="0048150D"/>
    <w:rsid w:val="00497138"/>
    <w:rsid w:val="004A5A89"/>
    <w:rsid w:val="004B0039"/>
    <w:rsid w:val="004B70A8"/>
    <w:rsid w:val="004C1A6C"/>
    <w:rsid w:val="004C5195"/>
    <w:rsid w:val="004D4705"/>
    <w:rsid w:val="004D7683"/>
    <w:rsid w:val="004D7747"/>
    <w:rsid w:val="004E45C4"/>
    <w:rsid w:val="004F0BE1"/>
    <w:rsid w:val="004F0E90"/>
    <w:rsid w:val="004F145D"/>
    <w:rsid w:val="004F1FCC"/>
    <w:rsid w:val="004F6CCC"/>
    <w:rsid w:val="00503635"/>
    <w:rsid w:val="00504316"/>
    <w:rsid w:val="005044B6"/>
    <w:rsid w:val="00512124"/>
    <w:rsid w:val="00515E1F"/>
    <w:rsid w:val="0052164E"/>
    <w:rsid w:val="005234FA"/>
    <w:rsid w:val="0052489D"/>
    <w:rsid w:val="00537342"/>
    <w:rsid w:val="0054558F"/>
    <w:rsid w:val="00550B8B"/>
    <w:rsid w:val="0055111C"/>
    <w:rsid w:val="00556506"/>
    <w:rsid w:val="00561EBC"/>
    <w:rsid w:val="0056659A"/>
    <w:rsid w:val="00567CD6"/>
    <w:rsid w:val="0057075F"/>
    <w:rsid w:val="00570828"/>
    <w:rsid w:val="0057153F"/>
    <w:rsid w:val="00581F67"/>
    <w:rsid w:val="00586A38"/>
    <w:rsid w:val="00595A65"/>
    <w:rsid w:val="005A25A7"/>
    <w:rsid w:val="005A6AFE"/>
    <w:rsid w:val="005A776F"/>
    <w:rsid w:val="005B0407"/>
    <w:rsid w:val="005B17B0"/>
    <w:rsid w:val="005B233E"/>
    <w:rsid w:val="005B27B3"/>
    <w:rsid w:val="005D133B"/>
    <w:rsid w:val="005D48DB"/>
    <w:rsid w:val="005D7864"/>
    <w:rsid w:val="005E4735"/>
    <w:rsid w:val="005E710D"/>
    <w:rsid w:val="005F1F45"/>
    <w:rsid w:val="006031C7"/>
    <w:rsid w:val="006069DE"/>
    <w:rsid w:val="00607515"/>
    <w:rsid w:val="0061201D"/>
    <w:rsid w:val="0061733E"/>
    <w:rsid w:val="00620F91"/>
    <w:rsid w:val="00624FF7"/>
    <w:rsid w:val="006256B1"/>
    <w:rsid w:val="0062788E"/>
    <w:rsid w:val="0063134E"/>
    <w:rsid w:val="0063255D"/>
    <w:rsid w:val="00652E84"/>
    <w:rsid w:val="00655F57"/>
    <w:rsid w:val="00671C53"/>
    <w:rsid w:val="0067295F"/>
    <w:rsid w:val="00675074"/>
    <w:rsid w:val="00676856"/>
    <w:rsid w:val="006809B0"/>
    <w:rsid w:val="0069126D"/>
    <w:rsid w:val="006A297E"/>
    <w:rsid w:val="006A41A6"/>
    <w:rsid w:val="006A4550"/>
    <w:rsid w:val="006B2B27"/>
    <w:rsid w:val="006B36F6"/>
    <w:rsid w:val="006C4A5A"/>
    <w:rsid w:val="006C5993"/>
    <w:rsid w:val="006C5BDE"/>
    <w:rsid w:val="006D0391"/>
    <w:rsid w:val="006D30DA"/>
    <w:rsid w:val="006E007D"/>
    <w:rsid w:val="006E0D2F"/>
    <w:rsid w:val="006F0C4E"/>
    <w:rsid w:val="006F6F3B"/>
    <w:rsid w:val="006F716E"/>
    <w:rsid w:val="006F78F6"/>
    <w:rsid w:val="00704122"/>
    <w:rsid w:val="00705B41"/>
    <w:rsid w:val="00712E73"/>
    <w:rsid w:val="007150E0"/>
    <w:rsid w:val="00721CC1"/>
    <w:rsid w:val="00746FE5"/>
    <w:rsid w:val="007513A3"/>
    <w:rsid w:val="007566A0"/>
    <w:rsid w:val="0075793C"/>
    <w:rsid w:val="00767999"/>
    <w:rsid w:val="00771C9F"/>
    <w:rsid w:val="00775736"/>
    <w:rsid w:val="00776239"/>
    <w:rsid w:val="00780813"/>
    <w:rsid w:val="007869FF"/>
    <w:rsid w:val="00794DCD"/>
    <w:rsid w:val="007A362F"/>
    <w:rsid w:val="007A5B99"/>
    <w:rsid w:val="007B0E77"/>
    <w:rsid w:val="007B1BBC"/>
    <w:rsid w:val="007B1E0E"/>
    <w:rsid w:val="007C5DB2"/>
    <w:rsid w:val="007D09BB"/>
    <w:rsid w:val="007D0DF8"/>
    <w:rsid w:val="007E58BC"/>
    <w:rsid w:val="007F05C4"/>
    <w:rsid w:val="007F6E15"/>
    <w:rsid w:val="008070E8"/>
    <w:rsid w:val="00807B74"/>
    <w:rsid w:val="00816A65"/>
    <w:rsid w:val="008179CF"/>
    <w:rsid w:val="00830CD7"/>
    <w:rsid w:val="0083106B"/>
    <w:rsid w:val="0083228F"/>
    <w:rsid w:val="00833FB9"/>
    <w:rsid w:val="00841B69"/>
    <w:rsid w:val="00857A6A"/>
    <w:rsid w:val="0086229E"/>
    <w:rsid w:val="0086714F"/>
    <w:rsid w:val="0087717B"/>
    <w:rsid w:val="00881671"/>
    <w:rsid w:val="00883203"/>
    <w:rsid w:val="00892CE3"/>
    <w:rsid w:val="008A51B4"/>
    <w:rsid w:val="008A62E7"/>
    <w:rsid w:val="008A66F0"/>
    <w:rsid w:val="008A7396"/>
    <w:rsid w:val="008B2FF5"/>
    <w:rsid w:val="008B6929"/>
    <w:rsid w:val="008C1EFC"/>
    <w:rsid w:val="008C5571"/>
    <w:rsid w:val="008D3FC1"/>
    <w:rsid w:val="008D5191"/>
    <w:rsid w:val="008D71B8"/>
    <w:rsid w:val="008E2615"/>
    <w:rsid w:val="008E32C3"/>
    <w:rsid w:val="008E5DC3"/>
    <w:rsid w:val="008E6157"/>
    <w:rsid w:val="008F089D"/>
    <w:rsid w:val="00900433"/>
    <w:rsid w:val="00900FCF"/>
    <w:rsid w:val="009039E0"/>
    <w:rsid w:val="0090651D"/>
    <w:rsid w:val="00907E51"/>
    <w:rsid w:val="0091243B"/>
    <w:rsid w:val="00923C42"/>
    <w:rsid w:val="00927427"/>
    <w:rsid w:val="00933BE9"/>
    <w:rsid w:val="00947A18"/>
    <w:rsid w:val="0095077D"/>
    <w:rsid w:val="00953606"/>
    <w:rsid w:val="00956ED2"/>
    <w:rsid w:val="00961FEC"/>
    <w:rsid w:val="009755BD"/>
    <w:rsid w:val="00980FB0"/>
    <w:rsid w:val="009817A3"/>
    <w:rsid w:val="0098198A"/>
    <w:rsid w:val="00985D27"/>
    <w:rsid w:val="0099368B"/>
    <w:rsid w:val="009952E0"/>
    <w:rsid w:val="00995777"/>
    <w:rsid w:val="00996053"/>
    <w:rsid w:val="009A02A5"/>
    <w:rsid w:val="009B1099"/>
    <w:rsid w:val="009B1ED8"/>
    <w:rsid w:val="009B2CA5"/>
    <w:rsid w:val="009B68A9"/>
    <w:rsid w:val="009C2F86"/>
    <w:rsid w:val="009C50A9"/>
    <w:rsid w:val="009D23CB"/>
    <w:rsid w:val="009D524C"/>
    <w:rsid w:val="009E0E23"/>
    <w:rsid w:val="009E383F"/>
    <w:rsid w:val="009E6DAB"/>
    <w:rsid w:val="009E6E11"/>
    <w:rsid w:val="00A01BDB"/>
    <w:rsid w:val="00A02B9A"/>
    <w:rsid w:val="00A076AC"/>
    <w:rsid w:val="00A13C8A"/>
    <w:rsid w:val="00A154A4"/>
    <w:rsid w:val="00A15BCC"/>
    <w:rsid w:val="00A21927"/>
    <w:rsid w:val="00A21FEC"/>
    <w:rsid w:val="00A22922"/>
    <w:rsid w:val="00A24CAC"/>
    <w:rsid w:val="00A3179E"/>
    <w:rsid w:val="00A31ADB"/>
    <w:rsid w:val="00A41186"/>
    <w:rsid w:val="00A44781"/>
    <w:rsid w:val="00A45DDC"/>
    <w:rsid w:val="00A5506E"/>
    <w:rsid w:val="00A616A7"/>
    <w:rsid w:val="00A673E1"/>
    <w:rsid w:val="00A70135"/>
    <w:rsid w:val="00A81CD5"/>
    <w:rsid w:val="00A8541D"/>
    <w:rsid w:val="00A90BBE"/>
    <w:rsid w:val="00A97C91"/>
    <w:rsid w:val="00AA4163"/>
    <w:rsid w:val="00AA5690"/>
    <w:rsid w:val="00AB1336"/>
    <w:rsid w:val="00AB3923"/>
    <w:rsid w:val="00AC06A3"/>
    <w:rsid w:val="00AC6EDF"/>
    <w:rsid w:val="00AD7E7C"/>
    <w:rsid w:val="00AE49DE"/>
    <w:rsid w:val="00AF0EF7"/>
    <w:rsid w:val="00AF1D75"/>
    <w:rsid w:val="00AF3457"/>
    <w:rsid w:val="00AF4BB4"/>
    <w:rsid w:val="00AF6AA0"/>
    <w:rsid w:val="00B039BC"/>
    <w:rsid w:val="00B064EA"/>
    <w:rsid w:val="00B13FA2"/>
    <w:rsid w:val="00B15F45"/>
    <w:rsid w:val="00B16258"/>
    <w:rsid w:val="00B1672A"/>
    <w:rsid w:val="00B27B13"/>
    <w:rsid w:val="00B3678A"/>
    <w:rsid w:val="00B42498"/>
    <w:rsid w:val="00B46EE8"/>
    <w:rsid w:val="00B522CE"/>
    <w:rsid w:val="00B55032"/>
    <w:rsid w:val="00B577A4"/>
    <w:rsid w:val="00B57B39"/>
    <w:rsid w:val="00B644F6"/>
    <w:rsid w:val="00B7589F"/>
    <w:rsid w:val="00B80238"/>
    <w:rsid w:val="00B82FDE"/>
    <w:rsid w:val="00B8367B"/>
    <w:rsid w:val="00B83F6F"/>
    <w:rsid w:val="00B84669"/>
    <w:rsid w:val="00B910EE"/>
    <w:rsid w:val="00B91913"/>
    <w:rsid w:val="00BA543F"/>
    <w:rsid w:val="00BA6A63"/>
    <w:rsid w:val="00BA6E0B"/>
    <w:rsid w:val="00BB1178"/>
    <w:rsid w:val="00BB42EC"/>
    <w:rsid w:val="00BB4390"/>
    <w:rsid w:val="00BC6F4D"/>
    <w:rsid w:val="00BD1FBB"/>
    <w:rsid w:val="00BD3451"/>
    <w:rsid w:val="00BD674D"/>
    <w:rsid w:val="00BF3D7D"/>
    <w:rsid w:val="00BF4FF7"/>
    <w:rsid w:val="00C00B0D"/>
    <w:rsid w:val="00C018FC"/>
    <w:rsid w:val="00C0258F"/>
    <w:rsid w:val="00C04E36"/>
    <w:rsid w:val="00C06E97"/>
    <w:rsid w:val="00C070EE"/>
    <w:rsid w:val="00C1689B"/>
    <w:rsid w:val="00C25FEF"/>
    <w:rsid w:val="00C2751A"/>
    <w:rsid w:val="00C318E6"/>
    <w:rsid w:val="00C3595E"/>
    <w:rsid w:val="00C60751"/>
    <w:rsid w:val="00C62D37"/>
    <w:rsid w:val="00C71F25"/>
    <w:rsid w:val="00C80E0E"/>
    <w:rsid w:val="00C81246"/>
    <w:rsid w:val="00C839AA"/>
    <w:rsid w:val="00C859B7"/>
    <w:rsid w:val="00C862CF"/>
    <w:rsid w:val="00C9039B"/>
    <w:rsid w:val="00C92393"/>
    <w:rsid w:val="00CA11B8"/>
    <w:rsid w:val="00CA5410"/>
    <w:rsid w:val="00CB12AF"/>
    <w:rsid w:val="00CB1834"/>
    <w:rsid w:val="00CB438C"/>
    <w:rsid w:val="00CB52F0"/>
    <w:rsid w:val="00CC0FEA"/>
    <w:rsid w:val="00CD5B3A"/>
    <w:rsid w:val="00CE1716"/>
    <w:rsid w:val="00CE17F1"/>
    <w:rsid w:val="00CE55EE"/>
    <w:rsid w:val="00CF1997"/>
    <w:rsid w:val="00CF343E"/>
    <w:rsid w:val="00CF34BF"/>
    <w:rsid w:val="00CF62B0"/>
    <w:rsid w:val="00D01432"/>
    <w:rsid w:val="00D0290C"/>
    <w:rsid w:val="00D03411"/>
    <w:rsid w:val="00D06C79"/>
    <w:rsid w:val="00D10320"/>
    <w:rsid w:val="00D1125E"/>
    <w:rsid w:val="00D1581F"/>
    <w:rsid w:val="00D23F50"/>
    <w:rsid w:val="00D26F9E"/>
    <w:rsid w:val="00D37854"/>
    <w:rsid w:val="00D4090A"/>
    <w:rsid w:val="00D520FF"/>
    <w:rsid w:val="00D73DF9"/>
    <w:rsid w:val="00D816CA"/>
    <w:rsid w:val="00D830AD"/>
    <w:rsid w:val="00D84B33"/>
    <w:rsid w:val="00D85253"/>
    <w:rsid w:val="00D90437"/>
    <w:rsid w:val="00D95051"/>
    <w:rsid w:val="00D95073"/>
    <w:rsid w:val="00DA3880"/>
    <w:rsid w:val="00DA4BAE"/>
    <w:rsid w:val="00DA6E7B"/>
    <w:rsid w:val="00DA76FE"/>
    <w:rsid w:val="00DA7987"/>
    <w:rsid w:val="00DC007D"/>
    <w:rsid w:val="00DC50F7"/>
    <w:rsid w:val="00DC5516"/>
    <w:rsid w:val="00DD52E4"/>
    <w:rsid w:val="00DD71B2"/>
    <w:rsid w:val="00DE1984"/>
    <w:rsid w:val="00DE3956"/>
    <w:rsid w:val="00E116C7"/>
    <w:rsid w:val="00E26346"/>
    <w:rsid w:val="00E400A4"/>
    <w:rsid w:val="00E44FDD"/>
    <w:rsid w:val="00E47FD5"/>
    <w:rsid w:val="00E54E67"/>
    <w:rsid w:val="00E569D9"/>
    <w:rsid w:val="00E57DAE"/>
    <w:rsid w:val="00E57E65"/>
    <w:rsid w:val="00E62C8C"/>
    <w:rsid w:val="00E6464E"/>
    <w:rsid w:val="00E72B77"/>
    <w:rsid w:val="00E72DCC"/>
    <w:rsid w:val="00E73C26"/>
    <w:rsid w:val="00E7567A"/>
    <w:rsid w:val="00E75DDB"/>
    <w:rsid w:val="00E80DAA"/>
    <w:rsid w:val="00E8332F"/>
    <w:rsid w:val="00E858D3"/>
    <w:rsid w:val="00E87B32"/>
    <w:rsid w:val="00E93969"/>
    <w:rsid w:val="00E9518C"/>
    <w:rsid w:val="00EA3728"/>
    <w:rsid w:val="00EB04C8"/>
    <w:rsid w:val="00EB16FC"/>
    <w:rsid w:val="00EC02A6"/>
    <w:rsid w:val="00ED519B"/>
    <w:rsid w:val="00EE143D"/>
    <w:rsid w:val="00EE2A70"/>
    <w:rsid w:val="00EE4C18"/>
    <w:rsid w:val="00EF1C49"/>
    <w:rsid w:val="00EF1D57"/>
    <w:rsid w:val="00EF44E0"/>
    <w:rsid w:val="00EF535E"/>
    <w:rsid w:val="00EF5E20"/>
    <w:rsid w:val="00EF60A8"/>
    <w:rsid w:val="00F02217"/>
    <w:rsid w:val="00F06CBE"/>
    <w:rsid w:val="00F13C06"/>
    <w:rsid w:val="00F32300"/>
    <w:rsid w:val="00F3389F"/>
    <w:rsid w:val="00F35C1C"/>
    <w:rsid w:val="00F36457"/>
    <w:rsid w:val="00F40152"/>
    <w:rsid w:val="00F4313B"/>
    <w:rsid w:val="00F46418"/>
    <w:rsid w:val="00F54C81"/>
    <w:rsid w:val="00F61B13"/>
    <w:rsid w:val="00F70B33"/>
    <w:rsid w:val="00F76EE5"/>
    <w:rsid w:val="00F8758D"/>
    <w:rsid w:val="00F90182"/>
    <w:rsid w:val="00F912E2"/>
    <w:rsid w:val="00F93110"/>
    <w:rsid w:val="00F9585B"/>
    <w:rsid w:val="00FA0676"/>
    <w:rsid w:val="00FA3DFA"/>
    <w:rsid w:val="00FA4F59"/>
    <w:rsid w:val="00FB0AF7"/>
    <w:rsid w:val="00FB2C34"/>
    <w:rsid w:val="00FB2DFD"/>
    <w:rsid w:val="00FB6620"/>
    <w:rsid w:val="00FB781E"/>
    <w:rsid w:val="00FC10C7"/>
    <w:rsid w:val="00FC5894"/>
    <w:rsid w:val="00FD0EF0"/>
    <w:rsid w:val="00FD3DAD"/>
    <w:rsid w:val="00FD4ED2"/>
    <w:rsid w:val="00FE2DE1"/>
    <w:rsid w:val="00FF4E3C"/>
    <w:rsid w:val="00FF5755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344B5D89"/>
  <w15:docId w15:val="{1BEC8951-2D04-411A-897B-70455A84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23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4486"/>
    <w:pPr>
      <w:tabs>
        <w:tab w:val="num" w:pos="432"/>
      </w:tabs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qFormat/>
    <w:rsid w:val="00074486"/>
    <w:pPr>
      <w:tabs>
        <w:tab w:val="clear" w:pos="432"/>
        <w:tab w:val="num" w:pos="576"/>
      </w:tabs>
      <w:ind w:left="576" w:hanging="576"/>
      <w:outlineLvl w:val="1"/>
    </w:pPr>
  </w:style>
  <w:style w:type="paragraph" w:styleId="3">
    <w:name w:val="heading 3"/>
    <w:basedOn w:val="2"/>
    <w:next w:val="a"/>
    <w:link w:val="30"/>
    <w:qFormat/>
    <w:rsid w:val="00074486"/>
    <w:pPr>
      <w:tabs>
        <w:tab w:val="clear" w:pos="576"/>
        <w:tab w:val="num" w:pos="720"/>
      </w:tabs>
      <w:ind w:left="720" w:hanging="720"/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3">
    <w:name w:val="Font Style73"/>
    <w:basedOn w:val="a0"/>
    <w:rsid w:val="00074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4">
    <w:name w:val="Font Style74"/>
    <w:basedOn w:val="a0"/>
    <w:rsid w:val="0007448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07448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074486"/>
    <w:pPr>
      <w:spacing w:line="322" w:lineRule="exact"/>
      <w:jc w:val="center"/>
    </w:pPr>
  </w:style>
  <w:style w:type="paragraph" w:customStyle="1" w:styleId="Style6">
    <w:name w:val="Style6"/>
    <w:basedOn w:val="a"/>
    <w:rsid w:val="00074486"/>
    <w:pPr>
      <w:spacing w:line="322" w:lineRule="exact"/>
      <w:ind w:firstLine="696"/>
      <w:jc w:val="both"/>
    </w:pPr>
  </w:style>
  <w:style w:type="paragraph" w:customStyle="1" w:styleId="Style7">
    <w:name w:val="Style7"/>
    <w:basedOn w:val="a"/>
    <w:rsid w:val="00074486"/>
    <w:pPr>
      <w:spacing w:line="323" w:lineRule="exact"/>
      <w:ind w:firstLine="710"/>
      <w:jc w:val="both"/>
    </w:pPr>
  </w:style>
  <w:style w:type="paragraph" w:customStyle="1" w:styleId="Style8">
    <w:name w:val="Style8"/>
    <w:basedOn w:val="a"/>
    <w:rsid w:val="00074486"/>
    <w:pPr>
      <w:spacing w:line="326" w:lineRule="exact"/>
      <w:jc w:val="both"/>
    </w:pPr>
  </w:style>
  <w:style w:type="paragraph" w:customStyle="1" w:styleId="21">
    <w:name w:val="заголовок 2"/>
    <w:basedOn w:val="a"/>
    <w:next w:val="a"/>
    <w:rsid w:val="00074486"/>
    <w:pPr>
      <w:keepNext/>
      <w:jc w:val="center"/>
    </w:pPr>
    <w:rPr>
      <w:rFonts w:ascii="Arial" w:hAnsi="Arial"/>
      <w:sz w:val="28"/>
      <w:szCs w:val="28"/>
      <w:lang w:val="en-US"/>
    </w:rPr>
  </w:style>
  <w:style w:type="character" w:customStyle="1" w:styleId="FontStyle75">
    <w:name w:val="Font Style75"/>
    <w:basedOn w:val="a0"/>
    <w:rsid w:val="000744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basedOn w:val="a0"/>
    <w:rsid w:val="00074486"/>
    <w:rPr>
      <w:rFonts w:ascii="Times New Roman" w:hAnsi="Times New Roman" w:cs="Times New Roman"/>
      <w:smallCaps/>
      <w:sz w:val="24"/>
      <w:szCs w:val="24"/>
    </w:rPr>
  </w:style>
  <w:style w:type="character" w:customStyle="1" w:styleId="FontStyle77">
    <w:name w:val="Font Style77"/>
    <w:basedOn w:val="a0"/>
    <w:rsid w:val="00074486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basedOn w:val="a0"/>
    <w:rsid w:val="00074486"/>
    <w:rPr>
      <w:rFonts w:ascii="Times New Roman" w:hAnsi="Times New Roman" w:cs="Times New Roman"/>
      <w:sz w:val="16"/>
      <w:szCs w:val="16"/>
    </w:rPr>
  </w:style>
  <w:style w:type="character" w:customStyle="1" w:styleId="FontStyle83">
    <w:name w:val="Font Style83"/>
    <w:basedOn w:val="a0"/>
    <w:rsid w:val="000744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1">
    <w:name w:val="Font Style91"/>
    <w:basedOn w:val="a0"/>
    <w:rsid w:val="00074486"/>
    <w:rPr>
      <w:rFonts w:ascii="Times New Roman" w:hAnsi="Times New Roman" w:cs="Times New Roman"/>
      <w:sz w:val="24"/>
      <w:szCs w:val="24"/>
    </w:rPr>
  </w:style>
  <w:style w:type="character" w:customStyle="1" w:styleId="FontStyle92">
    <w:name w:val="Font Style92"/>
    <w:basedOn w:val="a0"/>
    <w:rsid w:val="00074486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basedOn w:val="a0"/>
    <w:rsid w:val="00074486"/>
    <w:rPr>
      <w:rFonts w:ascii="Times New Roman" w:hAnsi="Times New Roman" w:cs="Times New Roman"/>
      <w:smallCaps/>
      <w:sz w:val="18"/>
      <w:szCs w:val="18"/>
    </w:rPr>
  </w:style>
  <w:style w:type="character" w:customStyle="1" w:styleId="FontStyle98">
    <w:name w:val="Font Style98"/>
    <w:basedOn w:val="a0"/>
    <w:rsid w:val="0007448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rsid w:val="00074486"/>
  </w:style>
  <w:style w:type="paragraph" w:customStyle="1" w:styleId="Style9">
    <w:name w:val="Style9"/>
    <w:basedOn w:val="a"/>
    <w:rsid w:val="00074486"/>
    <w:pPr>
      <w:spacing w:line="326" w:lineRule="exact"/>
      <w:jc w:val="center"/>
    </w:pPr>
  </w:style>
  <w:style w:type="paragraph" w:customStyle="1" w:styleId="Style18">
    <w:name w:val="Style18"/>
    <w:basedOn w:val="a"/>
    <w:rsid w:val="00074486"/>
  </w:style>
  <w:style w:type="paragraph" w:customStyle="1" w:styleId="Style22">
    <w:name w:val="Style22"/>
    <w:basedOn w:val="a"/>
    <w:rsid w:val="00074486"/>
    <w:pPr>
      <w:spacing w:line="370" w:lineRule="exact"/>
      <w:ind w:hanging="2160"/>
    </w:pPr>
  </w:style>
  <w:style w:type="paragraph" w:customStyle="1" w:styleId="Style25">
    <w:name w:val="Style25"/>
    <w:basedOn w:val="a"/>
    <w:rsid w:val="00074486"/>
  </w:style>
  <w:style w:type="paragraph" w:customStyle="1" w:styleId="Style26">
    <w:name w:val="Style26"/>
    <w:basedOn w:val="a"/>
    <w:rsid w:val="00074486"/>
    <w:pPr>
      <w:spacing w:line="326" w:lineRule="exact"/>
      <w:ind w:hanging="288"/>
    </w:pPr>
  </w:style>
  <w:style w:type="paragraph" w:customStyle="1" w:styleId="Style27">
    <w:name w:val="Style27"/>
    <w:basedOn w:val="a"/>
    <w:rsid w:val="00074486"/>
    <w:pPr>
      <w:spacing w:line="322" w:lineRule="exact"/>
      <w:ind w:firstLine="110"/>
    </w:pPr>
  </w:style>
  <w:style w:type="paragraph" w:customStyle="1" w:styleId="Style28">
    <w:name w:val="Style28"/>
    <w:basedOn w:val="a"/>
    <w:rsid w:val="00074486"/>
    <w:pPr>
      <w:jc w:val="center"/>
    </w:pPr>
  </w:style>
  <w:style w:type="paragraph" w:customStyle="1" w:styleId="Style31">
    <w:name w:val="Style31"/>
    <w:basedOn w:val="a"/>
    <w:rsid w:val="00074486"/>
  </w:style>
  <w:style w:type="paragraph" w:customStyle="1" w:styleId="Style35">
    <w:name w:val="Style35"/>
    <w:basedOn w:val="a"/>
    <w:rsid w:val="00074486"/>
  </w:style>
  <w:style w:type="paragraph" w:customStyle="1" w:styleId="Style36">
    <w:name w:val="Style36"/>
    <w:basedOn w:val="a"/>
    <w:rsid w:val="00074486"/>
    <w:pPr>
      <w:spacing w:line="312" w:lineRule="exact"/>
      <w:ind w:hanging="1320"/>
    </w:pPr>
  </w:style>
  <w:style w:type="paragraph" w:customStyle="1" w:styleId="Default">
    <w:name w:val="Default"/>
    <w:rsid w:val="0007448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FontStyle42">
    <w:name w:val="Font Style42"/>
    <w:basedOn w:val="a0"/>
    <w:rsid w:val="00074486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74486"/>
    <w:pPr>
      <w:spacing w:line="610" w:lineRule="exact"/>
      <w:ind w:firstLine="1685"/>
    </w:pPr>
  </w:style>
  <w:style w:type="paragraph" w:customStyle="1" w:styleId="Style20">
    <w:name w:val="Style20"/>
    <w:basedOn w:val="a"/>
    <w:rsid w:val="00074486"/>
    <w:pPr>
      <w:spacing w:line="331" w:lineRule="exact"/>
      <w:ind w:hanging="134"/>
    </w:pPr>
  </w:style>
  <w:style w:type="paragraph" w:customStyle="1" w:styleId="Style34">
    <w:name w:val="Style34"/>
    <w:basedOn w:val="a"/>
    <w:rsid w:val="00074486"/>
    <w:pPr>
      <w:spacing w:line="347" w:lineRule="exact"/>
      <w:ind w:firstLine="734"/>
    </w:pPr>
  </w:style>
  <w:style w:type="paragraph" w:customStyle="1" w:styleId="Style38">
    <w:name w:val="Style38"/>
    <w:basedOn w:val="a"/>
    <w:rsid w:val="00074486"/>
    <w:pPr>
      <w:spacing w:line="758" w:lineRule="exact"/>
      <w:ind w:firstLine="1296"/>
    </w:pPr>
  </w:style>
  <w:style w:type="paragraph" w:customStyle="1" w:styleId="Style12">
    <w:name w:val="Style12"/>
    <w:basedOn w:val="a"/>
    <w:rsid w:val="00074486"/>
    <w:pPr>
      <w:spacing w:line="658" w:lineRule="exact"/>
      <w:ind w:firstLine="2016"/>
    </w:pPr>
  </w:style>
  <w:style w:type="paragraph" w:customStyle="1" w:styleId="Style19">
    <w:name w:val="Style19"/>
    <w:basedOn w:val="a"/>
    <w:rsid w:val="00074486"/>
    <w:pPr>
      <w:spacing w:line="600" w:lineRule="exact"/>
      <w:ind w:firstLine="2986"/>
    </w:pPr>
  </w:style>
  <w:style w:type="paragraph" w:customStyle="1" w:styleId="Style29">
    <w:name w:val="Style29"/>
    <w:basedOn w:val="a"/>
    <w:rsid w:val="00074486"/>
  </w:style>
  <w:style w:type="paragraph" w:customStyle="1" w:styleId="Style13">
    <w:name w:val="Style13"/>
    <w:basedOn w:val="a"/>
    <w:rsid w:val="00074486"/>
    <w:pPr>
      <w:spacing w:line="331" w:lineRule="exact"/>
      <w:ind w:firstLine="528"/>
      <w:jc w:val="both"/>
    </w:pPr>
  </w:style>
  <w:style w:type="paragraph" w:customStyle="1" w:styleId="Style21">
    <w:name w:val="Style21"/>
    <w:basedOn w:val="a"/>
    <w:rsid w:val="00074486"/>
    <w:pPr>
      <w:spacing w:line="322" w:lineRule="exact"/>
      <w:ind w:hanging="509"/>
    </w:pPr>
  </w:style>
  <w:style w:type="paragraph" w:customStyle="1" w:styleId="Style33">
    <w:name w:val="Style33"/>
    <w:basedOn w:val="a"/>
    <w:rsid w:val="00074486"/>
    <w:pPr>
      <w:spacing w:line="322" w:lineRule="exact"/>
      <w:ind w:hanging="216"/>
    </w:pPr>
  </w:style>
  <w:style w:type="paragraph" w:customStyle="1" w:styleId="Style37">
    <w:name w:val="Style37"/>
    <w:basedOn w:val="a"/>
    <w:rsid w:val="00074486"/>
    <w:pPr>
      <w:spacing w:line="317" w:lineRule="exact"/>
      <w:ind w:hanging="1790"/>
    </w:pPr>
  </w:style>
  <w:style w:type="character" w:customStyle="1" w:styleId="FontStyle90">
    <w:name w:val="Font Style90"/>
    <w:basedOn w:val="a0"/>
    <w:rsid w:val="00074486"/>
    <w:rPr>
      <w:rFonts w:ascii="Times New Roman" w:hAnsi="Times New Roman" w:cs="Times New Roman"/>
      <w:sz w:val="30"/>
      <w:szCs w:val="30"/>
    </w:rPr>
  </w:style>
  <w:style w:type="paragraph" w:customStyle="1" w:styleId="Style23">
    <w:name w:val="Style23"/>
    <w:basedOn w:val="a"/>
    <w:rsid w:val="00074486"/>
    <w:pPr>
      <w:spacing w:line="686" w:lineRule="exact"/>
      <w:ind w:firstLine="902"/>
    </w:pPr>
  </w:style>
  <w:style w:type="paragraph" w:customStyle="1" w:styleId="Style24">
    <w:name w:val="Style24"/>
    <w:basedOn w:val="a"/>
    <w:rsid w:val="00074486"/>
    <w:pPr>
      <w:spacing w:line="667" w:lineRule="exact"/>
      <w:ind w:firstLine="2861"/>
    </w:pPr>
  </w:style>
  <w:style w:type="paragraph" w:customStyle="1" w:styleId="Style32">
    <w:name w:val="Style32"/>
    <w:basedOn w:val="a"/>
    <w:rsid w:val="00074486"/>
    <w:pPr>
      <w:spacing w:line="355" w:lineRule="exact"/>
      <w:ind w:firstLine="854"/>
      <w:jc w:val="both"/>
    </w:pPr>
  </w:style>
  <w:style w:type="character" w:styleId="a3">
    <w:name w:val="Hyperlink"/>
    <w:basedOn w:val="a0"/>
    <w:rsid w:val="00074486"/>
    <w:rPr>
      <w:color w:val="648BCB"/>
      <w:u w:val="single"/>
    </w:rPr>
  </w:style>
  <w:style w:type="paragraph" w:customStyle="1" w:styleId="Style15">
    <w:name w:val="Style15"/>
    <w:basedOn w:val="a"/>
    <w:rsid w:val="00074486"/>
    <w:pPr>
      <w:spacing w:line="348" w:lineRule="exact"/>
      <w:ind w:firstLine="1325"/>
      <w:jc w:val="both"/>
    </w:pPr>
  </w:style>
  <w:style w:type="paragraph" w:customStyle="1" w:styleId="Style40">
    <w:name w:val="Style40"/>
    <w:basedOn w:val="a"/>
    <w:rsid w:val="00074486"/>
    <w:pPr>
      <w:spacing w:line="346" w:lineRule="exact"/>
      <w:ind w:firstLine="1478"/>
    </w:pPr>
  </w:style>
  <w:style w:type="character" w:customStyle="1" w:styleId="FontStyle94">
    <w:name w:val="Font Style94"/>
    <w:basedOn w:val="a0"/>
    <w:rsid w:val="000744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9">
    <w:name w:val="Font Style99"/>
    <w:basedOn w:val="a0"/>
    <w:rsid w:val="0007448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rsid w:val="00074486"/>
  </w:style>
  <w:style w:type="paragraph" w:customStyle="1" w:styleId="Style30">
    <w:name w:val="Style30"/>
    <w:basedOn w:val="a"/>
    <w:rsid w:val="00074486"/>
  </w:style>
  <w:style w:type="paragraph" w:customStyle="1" w:styleId="Style39">
    <w:name w:val="Style39"/>
    <w:basedOn w:val="a"/>
    <w:rsid w:val="00074486"/>
    <w:pPr>
      <w:spacing w:line="314" w:lineRule="exact"/>
      <w:ind w:firstLine="883"/>
    </w:pPr>
  </w:style>
  <w:style w:type="paragraph" w:customStyle="1" w:styleId="Style43">
    <w:name w:val="Style43"/>
    <w:basedOn w:val="a"/>
    <w:rsid w:val="00074486"/>
    <w:pPr>
      <w:spacing w:line="269" w:lineRule="exact"/>
      <w:jc w:val="center"/>
    </w:pPr>
  </w:style>
  <w:style w:type="paragraph" w:customStyle="1" w:styleId="Style44">
    <w:name w:val="Style44"/>
    <w:basedOn w:val="a"/>
    <w:rsid w:val="00074486"/>
    <w:pPr>
      <w:spacing w:line="278" w:lineRule="exact"/>
      <w:ind w:firstLine="749"/>
      <w:jc w:val="both"/>
    </w:pPr>
  </w:style>
  <w:style w:type="paragraph" w:customStyle="1" w:styleId="Style45">
    <w:name w:val="Style45"/>
    <w:basedOn w:val="a"/>
    <w:rsid w:val="00074486"/>
  </w:style>
  <w:style w:type="paragraph" w:customStyle="1" w:styleId="Style46">
    <w:name w:val="Style46"/>
    <w:basedOn w:val="a"/>
    <w:rsid w:val="00074486"/>
  </w:style>
  <w:style w:type="paragraph" w:customStyle="1" w:styleId="Style54">
    <w:name w:val="Style54"/>
    <w:basedOn w:val="a"/>
    <w:rsid w:val="00C3595E"/>
    <w:pPr>
      <w:spacing w:line="262" w:lineRule="exact"/>
      <w:jc w:val="center"/>
    </w:pPr>
  </w:style>
  <w:style w:type="paragraph" w:customStyle="1" w:styleId="Style49">
    <w:name w:val="Style49"/>
    <w:basedOn w:val="a"/>
    <w:rsid w:val="00A81CD5"/>
    <w:pPr>
      <w:spacing w:line="276" w:lineRule="exact"/>
      <w:ind w:firstLine="696"/>
      <w:jc w:val="both"/>
    </w:pPr>
  </w:style>
  <w:style w:type="paragraph" w:customStyle="1" w:styleId="Style52">
    <w:name w:val="Style52"/>
    <w:basedOn w:val="a"/>
    <w:rsid w:val="00A81CD5"/>
    <w:pPr>
      <w:spacing w:line="276" w:lineRule="exact"/>
      <w:ind w:firstLine="91"/>
    </w:pPr>
  </w:style>
  <w:style w:type="paragraph" w:customStyle="1" w:styleId="Style53">
    <w:name w:val="Style53"/>
    <w:basedOn w:val="a"/>
    <w:rsid w:val="00A81CD5"/>
    <w:pPr>
      <w:spacing w:line="266" w:lineRule="exact"/>
    </w:pPr>
  </w:style>
  <w:style w:type="character" w:customStyle="1" w:styleId="FontStyle102">
    <w:name w:val="Font Style102"/>
    <w:basedOn w:val="a0"/>
    <w:rsid w:val="00DC551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4">
    <w:name w:val="Style64"/>
    <w:basedOn w:val="a"/>
    <w:rsid w:val="00DC5516"/>
  </w:style>
  <w:style w:type="paragraph" w:customStyle="1" w:styleId="Style67">
    <w:name w:val="Style67"/>
    <w:basedOn w:val="a"/>
    <w:rsid w:val="00DC5516"/>
  </w:style>
  <w:style w:type="character" w:customStyle="1" w:styleId="FontStyle103">
    <w:name w:val="Font Style103"/>
    <w:basedOn w:val="a0"/>
    <w:rsid w:val="00DC5516"/>
    <w:rPr>
      <w:rFonts w:ascii="Times New Roman" w:hAnsi="Times New Roman" w:cs="Times New Roman"/>
      <w:sz w:val="22"/>
      <w:szCs w:val="22"/>
    </w:rPr>
  </w:style>
  <w:style w:type="character" w:customStyle="1" w:styleId="FontStyle104">
    <w:name w:val="Font Style104"/>
    <w:basedOn w:val="a0"/>
    <w:rsid w:val="004C5195"/>
    <w:rPr>
      <w:rFonts w:ascii="Times New Roman" w:hAnsi="Times New Roman" w:cs="Times New Roman"/>
      <w:sz w:val="12"/>
      <w:szCs w:val="12"/>
    </w:rPr>
  </w:style>
  <w:style w:type="paragraph" w:customStyle="1" w:styleId="Style56">
    <w:name w:val="Style56"/>
    <w:basedOn w:val="a"/>
    <w:rsid w:val="004C5195"/>
  </w:style>
  <w:style w:type="paragraph" w:customStyle="1" w:styleId="Style60">
    <w:name w:val="Style60"/>
    <w:basedOn w:val="a"/>
    <w:rsid w:val="004C1A6C"/>
    <w:pPr>
      <w:autoSpaceDN w:val="0"/>
      <w:adjustRightInd w:val="0"/>
      <w:spacing w:line="276" w:lineRule="exact"/>
      <w:ind w:firstLine="586"/>
      <w:jc w:val="both"/>
    </w:pPr>
    <w:rPr>
      <w:lang w:eastAsia="ru-RU"/>
    </w:rPr>
  </w:style>
  <w:style w:type="table" w:styleId="a4">
    <w:name w:val="Table Grid"/>
    <w:basedOn w:val="a1"/>
    <w:uiPriority w:val="59"/>
    <w:rsid w:val="004C1A6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4C1A6C"/>
    <w:pPr>
      <w:widowControl/>
      <w:autoSpaceD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57">
    <w:name w:val="Style57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61">
    <w:name w:val="Style61"/>
    <w:basedOn w:val="a"/>
    <w:rsid w:val="006F6F3B"/>
    <w:pPr>
      <w:autoSpaceDN w:val="0"/>
      <w:adjustRightInd w:val="0"/>
    </w:pPr>
    <w:rPr>
      <w:lang w:eastAsia="ru-RU"/>
    </w:rPr>
  </w:style>
  <w:style w:type="character" w:customStyle="1" w:styleId="FontStyle105">
    <w:name w:val="Font Style105"/>
    <w:basedOn w:val="a0"/>
    <w:rsid w:val="006F6F3B"/>
    <w:rPr>
      <w:rFonts w:ascii="Times New Roman" w:hAnsi="Times New Roman" w:cs="Times New Roman"/>
      <w:sz w:val="24"/>
      <w:szCs w:val="24"/>
    </w:rPr>
  </w:style>
  <w:style w:type="character" w:customStyle="1" w:styleId="FontStyle106">
    <w:name w:val="Font Style106"/>
    <w:basedOn w:val="a0"/>
    <w:rsid w:val="006F6F3B"/>
    <w:rPr>
      <w:rFonts w:ascii="Times New Roman" w:hAnsi="Times New Roman" w:cs="Times New Roman"/>
      <w:b/>
      <w:bCs/>
      <w:sz w:val="8"/>
      <w:szCs w:val="8"/>
    </w:rPr>
  </w:style>
  <w:style w:type="paragraph" w:customStyle="1" w:styleId="Style1">
    <w:name w:val="Style1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6F6F3B"/>
    <w:pPr>
      <w:autoSpaceDN w:val="0"/>
      <w:adjustRightInd w:val="0"/>
      <w:spacing w:line="326" w:lineRule="exact"/>
      <w:ind w:hanging="1272"/>
    </w:pPr>
    <w:rPr>
      <w:lang w:eastAsia="ru-RU"/>
    </w:rPr>
  </w:style>
  <w:style w:type="paragraph" w:customStyle="1" w:styleId="Style4">
    <w:name w:val="Style4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6F6F3B"/>
    <w:pPr>
      <w:autoSpaceDN w:val="0"/>
      <w:adjustRightInd w:val="0"/>
      <w:spacing w:line="322" w:lineRule="exact"/>
      <w:ind w:firstLine="394"/>
    </w:pPr>
    <w:rPr>
      <w:lang w:eastAsia="ru-RU"/>
    </w:rPr>
  </w:style>
  <w:style w:type="paragraph" w:customStyle="1" w:styleId="Style11">
    <w:name w:val="Style11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41">
    <w:name w:val="Style41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42">
    <w:name w:val="Style42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47">
    <w:name w:val="Style47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48">
    <w:name w:val="Style48"/>
    <w:basedOn w:val="a"/>
    <w:rsid w:val="006F6F3B"/>
    <w:pPr>
      <w:autoSpaceDN w:val="0"/>
      <w:adjustRightInd w:val="0"/>
      <w:spacing w:line="322" w:lineRule="exact"/>
      <w:ind w:firstLine="269"/>
    </w:pPr>
    <w:rPr>
      <w:lang w:eastAsia="ru-RU"/>
    </w:rPr>
  </w:style>
  <w:style w:type="paragraph" w:customStyle="1" w:styleId="Style50">
    <w:name w:val="Style50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51">
    <w:name w:val="Style51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55">
    <w:name w:val="Style55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58">
    <w:name w:val="Style58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59">
    <w:name w:val="Style59"/>
    <w:basedOn w:val="a"/>
    <w:rsid w:val="006F6F3B"/>
    <w:pPr>
      <w:autoSpaceDN w:val="0"/>
      <w:adjustRightInd w:val="0"/>
      <w:spacing w:line="274" w:lineRule="exact"/>
      <w:ind w:firstLine="197"/>
    </w:pPr>
    <w:rPr>
      <w:lang w:eastAsia="ru-RU"/>
    </w:rPr>
  </w:style>
  <w:style w:type="paragraph" w:customStyle="1" w:styleId="Style62">
    <w:name w:val="Style62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63">
    <w:name w:val="Style63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65">
    <w:name w:val="Style65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66">
    <w:name w:val="Style66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68">
    <w:name w:val="Style68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69">
    <w:name w:val="Style69"/>
    <w:basedOn w:val="a"/>
    <w:rsid w:val="006F6F3B"/>
    <w:pPr>
      <w:autoSpaceDN w:val="0"/>
      <w:adjustRightInd w:val="0"/>
    </w:pPr>
    <w:rPr>
      <w:lang w:eastAsia="ru-RU"/>
    </w:rPr>
  </w:style>
  <w:style w:type="paragraph" w:customStyle="1" w:styleId="Style70">
    <w:name w:val="Style70"/>
    <w:basedOn w:val="a"/>
    <w:rsid w:val="006F6F3B"/>
    <w:pPr>
      <w:autoSpaceDN w:val="0"/>
      <w:adjustRightInd w:val="0"/>
    </w:pPr>
    <w:rPr>
      <w:lang w:eastAsia="ru-RU"/>
    </w:rPr>
  </w:style>
  <w:style w:type="character" w:customStyle="1" w:styleId="FontStyle72">
    <w:name w:val="Font Style72"/>
    <w:basedOn w:val="a0"/>
    <w:rsid w:val="006F6F3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9">
    <w:name w:val="Font Style79"/>
    <w:basedOn w:val="a0"/>
    <w:rsid w:val="006F6F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rsid w:val="006F6F3B"/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rsid w:val="006F6F3B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character" w:customStyle="1" w:styleId="FontStyle82">
    <w:name w:val="Font Style82"/>
    <w:basedOn w:val="a0"/>
    <w:rsid w:val="006F6F3B"/>
    <w:rPr>
      <w:rFonts w:ascii="Times New Roman" w:hAnsi="Times New Roman" w:cs="Times New Roman"/>
      <w:smallCaps/>
      <w:sz w:val="18"/>
      <w:szCs w:val="18"/>
    </w:rPr>
  </w:style>
  <w:style w:type="character" w:customStyle="1" w:styleId="FontStyle84">
    <w:name w:val="Font Style84"/>
    <w:basedOn w:val="a0"/>
    <w:rsid w:val="006F6F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5">
    <w:name w:val="Font Style85"/>
    <w:basedOn w:val="a0"/>
    <w:rsid w:val="006F6F3B"/>
    <w:rPr>
      <w:rFonts w:ascii="Times New Roman" w:hAnsi="Times New Roman" w:cs="Times New Roman"/>
      <w:sz w:val="20"/>
      <w:szCs w:val="20"/>
    </w:rPr>
  </w:style>
  <w:style w:type="character" w:customStyle="1" w:styleId="FontStyle86">
    <w:name w:val="Font Style86"/>
    <w:basedOn w:val="a0"/>
    <w:rsid w:val="006F6F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7">
    <w:name w:val="Font Style87"/>
    <w:basedOn w:val="a0"/>
    <w:rsid w:val="006F6F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8">
    <w:name w:val="Font Style88"/>
    <w:basedOn w:val="a0"/>
    <w:rsid w:val="006F6F3B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character" w:customStyle="1" w:styleId="FontStyle89">
    <w:name w:val="Font Style89"/>
    <w:basedOn w:val="a0"/>
    <w:rsid w:val="006F6F3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3">
    <w:name w:val="Font Style93"/>
    <w:basedOn w:val="a0"/>
    <w:rsid w:val="006F6F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5">
    <w:name w:val="Font Style95"/>
    <w:basedOn w:val="a0"/>
    <w:rsid w:val="006F6F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6">
    <w:name w:val="Font Style96"/>
    <w:basedOn w:val="a0"/>
    <w:rsid w:val="006F6F3B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100">
    <w:name w:val="Font Style100"/>
    <w:basedOn w:val="a0"/>
    <w:rsid w:val="006F6F3B"/>
    <w:rPr>
      <w:rFonts w:ascii="Georgia" w:hAnsi="Georgia" w:cs="Georgia"/>
      <w:sz w:val="50"/>
      <w:szCs w:val="50"/>
    </w:rPr>
  </w:style>
  <w:style w:type="character" w:customStyle="1" w:styleId="FontStyle101">
    <w:name w:val="Font Style101"/>
    <w:basedOn w:val="a0"/>
    <w:rsid w:val="006F6F3B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107">
    <w:name w:val="Font Style107"/>
    <w:basedOn w:val="a0"/>
    <w:rsid w:val="006F6F3B"/>
    <w:rPr>
      <w:rFonts w:ascii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rsid w:val="006F6F3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9">
    <w:name w:val="Font Style109"/>
    <w:basedOn w:val="a0"/>
    <w:rsid w:val="006F6F3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0">
    <w:name w:val="Font Style110"/>
    <w:basedOn w:val="a0"/>
    <w:rsid w:val="006F6F3B"/>
    <w:rPr>
      <w:rFonts w:ascii="Book Antiqua" w:hAnsi="Book Antiqua" w:cs="Book Antiqua"/>
      <w:sz w:val="18"/>
      <w:szCs w:val="18"/>
    </w:rPr>
  </w:style>
  <w:style w:type="character" w:customStyle="1" w:styleId="FontStyle111">
    <w:name w:val="Font Style111"/>
    <w:basedOn w:val="a0"/>
    <w:rsid w:val="006F6F3B"/>
    <w:rPr>
      <w:rFonts w:ascii="Book Antiqua" w:hAnsi="Book Antiqua" w:cs="Book Antiqua"/>
      <w:sz w:val="18"/>
      <w:szCs w:val="18"/>
    </w:rPr>
  </w:style>
  <w:style w:type="character" w:customStyle="1" w:styleId="FontStyle112">
    <w:name w:val="Font Style112"/>
    <w:basedOn w:val="a0"/>
    <w:rsid w:val="006F6F3B"/>
    <w:rPr>
      <w:rFonts w:ascii="Times New Roman" w:hAnsi="Times New Roman" w:cs="Times New Roman"/>
      <w:sz w:val="24"/>
      <w:szCs w:val="24"/>
    </w:rPr>
  </w:style>
  <w:style w:type="character" w:customStyle="1" w:styleId="FontStyle113">
    <w:name w:val="Font Style113"/>
    <w:basedOn w:val="a0"/>
    <w:rsid w:val="006F6F3B"/>
    <w:rPr>
      <w:rFonts w:ascii="Times New Roman" w:hAnsi="Times New Roman" w:cs="Times New Roman"/>
      <w:sz w:val="24"/>
      <w:szCs w:val="24"/>
    </w:rPr>
  </w:style>
  <w:style w:type="character" w:customStyle="1" w:styleId="FontStyle114">
    <w:name w:val="Font Style114"/>
    <w:basedOn w:val="a0"/>
    <w:rsid w:val="006F6F3B"/>
    <w:rPr>
      <w:rFonts w:ascii="Book Antiqua" w:hAnsi="Book Antiqua" w:cs="Book Antiqua"/>
      <w:sz w:val="18"/>
      <w:szCs w:val="18"/>
    </w:rPr>
  </w:style>
  <w:style w:type="character" w:customStyle="1" w:styleId="FontStyle115">
    <w:name w:val="Font Style115"/>
    <w:basedOn w:val="a0"/>
    <w:rsid w:val="006F6F3B"/>
    <w:rPr>
      <w:rFonts w:ascii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rsid w:val="006F6F3B"/>
    <w:rPr>
      <w:rFonts w:ascii="Book Antiqua" w:hAnsi="Book Antiqua" w:cs="Book Antiqua"/>
      <w:sz w:val="18"/>
      <w:szCs w:val="18"/>
    </w:rPr>
  </w:style>
  <w:style w:type="character" w:customStyle="1" w:styleId="FontStyle117">
    <w:name w:val="Font Style117"/>
    <w:basedOn w:val="a0"/>
    <w:rsid w:val="006F6F3B"/>
    <w:rPr>
      <w:rFonts w:ascii="Times New Roman" w:hAnsi="Times New Roman" w:cs="Times New Roman"/>
      <w:sz w:val="24"/>
      <w:szCs w:val="24"/>
    </w:rPr>
  </w:style>
  <w:style w:type="character" w:customStyle="1" w:styleId="FontStyle118">
    <w:name w:val="Font Style118"/>
    <w:basedOn w:val="a0"/>
    <w:rsid w:val="006F6F3B"/>
    <w:rPr>
      <w:rFonts w:ascii="Book Antiqua" w:hAnsi="Book Antiqua" w:cs="Book Antiqua"/>
      <w:sz w:val="18"/>
      <w:szCs w:val="18"/>
    </w:rPr>
  </w:style>
  <w:style w:type="character" w:customStyle="1" w:styleId="FontStyle119">
    <w:name w:val="Font Style119"/>
    <w:basedOn w:val="a0"/>
    <w:rsid w:val="006F6F3B"/>
    <w:rPr>
      <w:rFonts w:ascii="Times New Roman" w:hAnsi="Times New Roman" w:cs="Times New Roman"/>
      <w:sz w:val="24"/>
      <w:szCs w:val="24"/>
    </w:rPr>
  </w:style>
  <w:style w:type="character" w:customStyle="1" w:styleId="FontStyle120">
    <w:name w:val="Font Style120"/>
    <w:basedOn w:val="a0"/>
    <w:rsid w:val="006F6F3B"/>
    <w:rPr>
      <w:rFonts w:ascii="Book Antiqua" w:hAnsi="Book Antiqua" w:cs="Book Antiqua"/>
      <w:sz w:val="18"/>
      <w:szCs w:val="18"/>
    </w:rPr>
  </w:style>
  <w:style w:type="paragraph" w:customStyle="1" w:styleId="a6">
    <w:name w:val="Внимание: недобросовестность!"/>
    <w:basedOn w:val="a"/>
    <w:next w:val="a"/>
    <w:rsid w:val="006F6F3B"/>
    <w:pPr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paragraph" w:customStyle="1" w:styleId="a7">
    <w:name w:val="Внимание: криминал!!"/>
    <w:basedOn w:val="a"/>
    <w:next w:val="a"/>
    <w:rsid w:val="006F6F3B"/>
    <w:pPr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paragraph" w:styleId="a8">
    <w:name w:val="header"/>
    <w:basedOn w:val="a"/>
    <w:link w:val="a9"/>
    <w:rsid w:val="006F6F3B"/>
    <w:pPr>
      <w:tabs>
        <w:tab w:val="center" w:pos="4677"/>
        <w:tab w:val="right" w:pos="9355"/>
      </w:tabs>
      <w:autoSpaceDN w:val="0"/>
      <w:adjustRightInd w:val="0"/>
    </w:pPr>
    <w:rPr>
      <w:lang w:eastAsia="ru-RU"/>
    </w:rPr>
  </w:style>
  <w:style w:type="paragraph" w:styleId="aa">
    <w:name w:val="footer"/>
    <w:basedOn w:val="a"/>
    <w:link w:val="ab"/>
    <w:rsid w:val="006F6F3B"/>
    <w:pPr>
      <w:tabs>
        <w:tab w:val="center" w:pos="4677"/>
        <w:tab w:val="right" w:pos="9355"/>
      </w:tabs>
      <w:autoSpaceDN w:val="0"/>
      <w:adjustRightInd w:val="0"/>
    </w:pPr>
    <w:rPr>
      <w:lang w:eastAsia="ru-RU"/>
    </w:rPr>
  </w:style>
  <w:style w:type="paragraph" w:customStyle="1" w:styleId="ConsPlusNormal">
    <w:name w:val="ConsPlusNormal"/>
    <w:rsid w:val="008E32C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Balloon Text"/>
    <w:basedOn w:val="a"/>
    <w:link w:val="ad"/>
    <w:rsid w:val="00E858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858D3"/>
    <w:rPr>
      <w:rFonts w:ascii="Tahoma" w:hAnsi="Tahoma" w:cs="Tahoma"/>
      <w:sz w:val="16"/>
      <w:szCs w:val="16"/>
      <w:lang w:eastAsia="ar-SA"/>
    </w:rPr>
  </w:style>
  <w:style w:type="paragraph" w:styleId="ae">
    <w:name w:val="No Spacing"/>
    <w:link w:val="af"/>
    <w:uiPriority w:val="99"/>
    <w:qFormat/>
    <w:rsid w:val="00AA4163"/>
    <w:pPr>
      <w:widowControl w:val="0"/>
    </w:pPr>
    <w:rPr>
      <w:color w:val="000000"/>
      <w:sz w:val="24"/>
    </w:rPr>
  </w:style>
  <w:style w:type="character" w:customStyle="1" w:styleId="af">
    <w:name w:val="Без интервала Знак"/>
    <w:link w:val="ae"/>
    <w:uiPriority w:val="99"/>
    <w:rsid w:val="00AA4163"/>
    <w:rPr>
      <w:color w:val="000000"/>
      <w:sz w:val="24"/>
    </w:rPr>
  </w:style>
  <w:style w:type="paragraph" w:styleId="af0">
    <w:name w:val="List Paragraph"/>
    <w:basedOn w:val="a"/>
    <w:uiPriority w:val="34"/>
    <w:qFormat/>
    <w:rsid w:val="00FB6620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rsid w:val="0095077D"/>
    <w:pPr>
      <w:autoSpaceDE/>
      <w:jc w:val="both"/>
    </w:pPr>
    <w:rPr>
      <w:rFonts w:ascii="Arial" w:hAnsi="Arial"/>
      <w:color w:val="00000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71F25"/>
    <w:rPr>
      <w:sz w:val="24"/>
      <w:szCs w:val="24"/>
    </w:rPr>
  </w:style>
  <w:style w:type="character" w:styleId="af2">
    <w:name w:val="FollowedHyperlink"/>
    <w:basedOn w:val="a0"/>
    <w:rsid w:val="00BD1FBB"/>
    <w:rPr>
      <w:color w:val="800080"/>
      <w:u w:val="single"/>
    </w:rPr>
  </w:style>
  <w:style w:type="character" w:customStyle="1" w:styleId="af3">
    <w:name w:val="Гипертекстовая ссылка"/>
    <w:basedOn w:val="a0"/>
    <w:rsid w:val="00BD1FBB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1A176B"/>
    <w:rPr>
      <w:rFonts w:ascii="Arial" w:hAnsi="Arial" w:cs="Arial"/>
      <w:b/>
      <w:bCs/>
      <w:color w:val="26282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A176B"/>
    <w:rPr>
      <w:rFonts w:ascii="Arial" w:hAnsi="Arial" w:cs="Arial"/>
      <w:b/>
      <w:bCs/>
      <w:color w:val="26282F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A176B"/>
    <w:rPr>
      <w:rFonts w:ascii="Arial" w:hAnsi="Arial" w:cs="Arial"/>
      <w:b/>
      <w:bCs/>
      <w:color w:val="26282F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1A176B"/>
    <w:rPr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C070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8E78-2A90-4F4E-B229-3D177F10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8010</Words>
  <Characters>45661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53564</CharactersWithSpaces>
  <SharedDoc>false</SharedDoc>
  <HLinks>
    <vt:vector size="6" baseType="variant">
      <vt:variant>
        <vt:i4>5898256</vt:i4>
      </vt:variant>
      <vt:variant>
        <vt:i4>213</vt:i4>
      </vt:variant>
      <vt:variant>
        <vt:i4>0</vt:i4>
      </vt:variant>
      <vt:variant>
        <vt:i4>5</vt:i4>
      </vt:variant>
      <vt:variant>
        <vt:lpwstr>http://home.garant.ru/document?id=70672754&amp;sub=11951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Люда</dc:creator>
  <cp:keywords/>
  <dc:description/>
  <cp:lastModifiedBy>Оля</cp:lastModifiedBy>
  <cp:revision>2</cp:revision>
  <cp:lastPrinted>2023-11-21T08:56:00Z</cp:lastPrinted>
  <dcterms:created xsi:type="dcterms:W3CDTF">2024-12-20T09:00:00Z</dcterms:created>
  <dcterms:modified xsi:type="dcterms:W3CDTF">2024-12-20T09:00:00Z</dcterms:modified>
</cp:coreProperties>
</file>