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6FD" w:rsidRDefault="006A56FD" w:rsidP="00785A36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6A56FD">
        <w:rPr>
          <w:rFonts w:eastAsia="Calibri"/>
          <w:b/>
          <w:noProof/>
          <w:kern w:val="0"/>
          <w:sz w:val="28"/>
          <w:szCs w:val="28"/>
          <w:lang w:eastAsia="ru-RU"/>
        </w:rPr>
        <w:drawing>
          <wp:inline distT="0" distB="0" distL="0" distR="0" wp14:anchorId="0114646A" wp14:editId="065CEC50">
            <wp:extent cx="46672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5A36" w:rsidRPr="0000722C" w:rsidRDefault="00785A36" w:rsidP="00785A36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00722C">
        <w:rPr>
          <w:b/>
          <w:sz w:val="28"/>
          <w:szCs w:val="28"/>
        </w:rPr>
        <w:t>СОВЕТ ЦЕНТРАЛЬНОГО СЕЛЬСКОГО ПОСЕЛЕНИЯ</w:t>
      </w:r>
    </w:p>
    <w:p w:rsidR="00785A36" w:rsidRPr="0000722C" w:rsidRDefault="00785A36" w:rsidP="00785A36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00722C">
        <w:rPr>
          <w:b/>
          <w:sz w:val="28"/>
          <w:szCs w:val="28"/>
        </w:rPr>
        <w:t>БЕЛОГЛИНСКОГО РАЙОНА</w:t>
      </w:r>
    </w:p>
    <w:p w:rsidR="00785A36" w:rsidRPr="0000722C" w:rsidRDefault="00785A36" w:rsidP="00785A36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785A36" w:rsidRDefault="00785A36" w:rsidP="00785A36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00722C">
        <w:rPr>
          <w:b/>
          <w:sz w:val="28"/>
          <w:szCs w:val="28"/>
        </w:rPr>
        <w:t>РЕШЕНИЕ</w:t>
      </w:r>
    </w:p>
    <w:p w:rsidR="006A56FD" w:rsidRPr="0000722C" w:rsidRDefault="006A56FD" w:rsidP="00785A36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CE1A15" w:rsidRDefault="00CE1A15" w:rsidP="00CE1A15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от</w:t>
      </w:r>
      <w:r w:rsidR="006659C0">
        <w:rPr>
          <w:sz w:val="28"/>
          <w:szCs w:val="28"/>
        </w:rPr>
        <w:t xml:space="preserve"> </w:t>
      </w:r>
      <w:r w:rsidR="00555E98">
        <w:rPr>
          <w:sz w:val="28"/>
          <w:szCs w:val="28"/>
        </w:rPr>
        <w:t>29.05.2024</w:t>
      </w:r>
      <w:r>
        <w:rPr>
          <w:sz w:val="28"/>
          <w:szCs w:val="28"/>
        </w:rPr>
        <w:t>г</w:t>
      </w:r>
      <w:r w:rsidR="00413D4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="006A56FD">
        <w:rPr>
          <w:sz w:val="28"/>
          <w:szCs w:val="28"/>
        </w:rPr>
        <w:t xml:space="preserve"> </w:t>
      </w:r>
      <w:r w:rsidR="00413D40">
        <w:rPr>
          <w:sz w:val="28"/>
          <w:szCs w:val="28"/>
        </w:rPr>
        <w:t>82</w:t>
      </w:r>
      <w:r w:rsidR="001064B7" w:rsidRPr="00640DB8">
        <w:rPr>
          <w:sz w:val="28"/>
          <w:szCs w:val="28"/>
        </w:rPr>
        <w:t xml:space="preserve"> </w:t>
      </w:r>
      <w:r>
        <w:rPr>
          <w:sz w:val="28"/>
          <w:szCs w:val="28"/>
        </w:rPr>
        <w:t>§</w:t>
      </w:r>
      <w:r w:rsidR="006659C0">
        <w:rPr>
          <w:sz w:val="28"/>
          <w:szCs w:val="28"/>
        </w:rPr>
        <w:t xml:space="preserve"> </w:t>
      </w:r>
      <w:r w:rsidR="00413D40">
        <w:rPr>
          <w:sz w:val="28"/>
          <w:szCs w:val="28"/>
        </w:rPr>
        <w:t>1</w:t>
      </w:r>
    </w:p>
    <w:p w:rsidR="00CE1A15" w:rsidRDefault="00CE1A15" w:rsidP="00CE1A15">
      <w:pPr>
        <w:tabs>
          <w:tab w:val="left" w:pos="414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п</w:t>
      </w:r>
      <w:r w:rsidRPr="00CE1A15">
        <w:rPr>
          <w:sz w:val="28"/>
          <w:szCs w:val="28"/>
        </w:rPr>
        <w:t>ос.</w:t>
      </w:r>
      <w:r>
        <w:rPr>
          <w:sz w:val="28"/>
          <w:szCs w:val="28"/>
        </w:rPr>
        <w:t xml:space="preserve"> </w:t>
      </w:r>
      <w:r w:rsidRPr="00CE1A15">
        <w:rPr>
          <w:sz w:val="28"/>
          <w:szCs w:val="28"/>
        </w:rPr>
        <w:t>Центральный</w:t>
      </w:r>
    </w:p>
    <w:p w:rsidR="00CE1A15" w:rsidRPr="00CE1A15" w:rsidRDefault="00CE1A15" w:rsidP="00CE1A15">
      <w:pPr>
        <w:tabs>
          <w:tab w:val="left" w:pos="4140"/>
        </w:tabs>
        <w:autoSpaceDE w:val="0"/>
        <w:autoSpaceDN w:val="0"/>
        <w:adjustRightInd w:val="0"/>
        <w:rPr>
          <w:sz w:val="28"/>
          <w:szCs w:val="28"/>
        </w:rPr>
      </w:pPr>
    </w:p>
    <w:p w:rsidR="002C3AC3" w:rsidRDefault="001A66ED" w:rsidP="002C3AC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785A36">
        <w:rPr>
          <w:b/>
          <w:sz w:val="28"/>
          <w:szCs w:val="28"/>
        </w:rPr>
        <w:t>б опубликовании (</w:t>
      </w:r>
      <w:r>
        <w:rPr>
          <w:b/>
          <w:sz w:val="28"/>
          <w:szCs w:val="28"/>
        </w:rPr>
        <w:t>обнародовании) проекта решения Совета Ц</w:t>
      </w:r>
      <w:r w:rsidRPr="00785A36">
        <w:rPr>
          <w:b/>
          <w:sz w:val="28"/>
          <w:szCs w:val="28"/>
        </w:rPr>
        <w:t>ентрального сельского п</w:t>
      </w:r>
      <w:r>
        <w:rPr>
          <w:b/>
          <w:sz w:val="28"/>
          <w:szCs w:val="28"/>
        </w:rPr>
        <w:t xml:space="preserve">оселения Белоглинского района «О внесении изменений в </w:t>
      </w:r>
      <w:r w:rsidR="008B4518">
        <w:rPr>
          <w:b/>
          <w:sz w:val="28"/>
          <w:szCs w:val="28"/>
        </w:rPr>
        <w:t>У</w:t>
      </w:r>
      <w:r w:rsidR="00712E4C">
        <w:rPr>
          <w:b/>
          <w:sz w:val="28"/>
          <w:szCs w:val="28"/>
        </w:rPr>
        <w:t>став Ц</w:t>
      </w:r>
      <w:r w:rsidRPr="00785A3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нтрального сельского поселения Б</w:t>
      </w:r>
      <w:r w:rsidRPr="00785A36">
        <w:rPr>
          <w:b/>
          <w:sz w:val="28"/>
          <w:szCs w:val="28"/>
        </w:rPr>
        <w:t>елоглинского района» и проведении публичных слуш</w:t>
      </w:r>
      <w:r>
        <w:rPr>
          <w:b/>
          <w:sz w:val="28"/>
          <w:szCs w:val="28"/>
        </w:rPr>
        <w:t>аний по проекту решения Совета Ц</w:t>
      </w:r>
      <w:r w:rsidRPr="00785A36">
        <w:rPr>
          <w:b/>
          <w:sz w:val="28"/>
          <w:szCs w:val="28"/>
        </w:rPr>
        <w:t xml:space="preserve">ентрального сельского поселения </w:t>
      </w:r>
      <w:r>
        <w:rPr>
          <w:b/>
          <w:sz w:val="28"/>
          <w:szCs w:val="28"/>
        </w:rPr>
        <w:t>Б</w:t>
      </w:r>
      <w:r w:rsidRPr="00785A36">
        <w:rPr>
          <w:b/>
          <w:sz w:val="28"/>
          <w:szCs w:val="28"/>
        </w:rPr>
        <w:t>елоглинского района</w:t>
      </w:r>
      <w:r>
        <w:rPr>
          <w:b/>
          <w:sz w:val="28"/>
          <w:szCs w:val="28"/>
        </w:rPr>
        <w:t xml:space="preserve"> </w:t>
      </w:r>
      <w:r w:rsidRPr="00785A36">
        <w:rPr>
          <w:b/>
          <w:sz w:val="28"/>
          <w:szCs w:val="28"/>
        </w:rPr>
        <w:t>«</w:t>
      </w:r>
      <w:r w:rsidR="006A56FD">
        <w:rPr>
          <w:b/>
          <w:sz w:val="28"/>
          <w:szCs w:val="28"/>
        </w:rPr>
        <w:t>О внесении изменений в У</w:t>
      </w:r>
      <w:r>
        <w:rPr>
          <w:b/>
          <w:sz w:val="28"/>
          <w:szCs w:val="28"/>
        </w:rPr>
        <w:t>став Ц</w:t>
      </w:r>
      <w:r w:rsidRPr="00785A3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нтрального сельского поселения </w:t>
      </w:r>
    </w:p>
    <w:p w:rsidR="00785A36" w:rsidRPr="00785A36" w:rsidRDefault="001A66ED" w:rsidP="002C3AC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Pr="00785A36">
        <w:rPr>
          <w:b/>
          <w:sz w:val="28"/>
          <w:szCs w:val="28"/>
        </w:rPr>
        <w:t>елоглинского района»</w:t>
      </w:r>
    </w:p>
    <w:p w:rsidR="00785A36" w:rsidRPr="00785A36" w:rsidRDefault="00785A36" w:rsidP="00785A36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785A36" w:rsidRPr="00061B18" w:rsidRDefault="00785A36" w:rsidP="00061B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1B18">
        <w:rPr>
          <w:sz w:val="28"/>
          <w:szCs w:val="28"/>
        </w:rPr>
        <w:t>В соответствии со статьей 28 Федерального закона от 06 октября 2003 года № 131-ФЗ "Об общих принципах организации местного самоуправления в Российской Федерации" Совет Центрального сельского поселения Белоглинского района решил:</w:t>
      </w:r>
    </w:p>
    <w:p w:rsidR="00785A36" w:rsidRPr="00061B18" w:rsidRDefault="00785A36" w:rsidP="00061B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1B18">
        <w:rPr>
          <w:sz w:val="28"/>
          <w:szCs w:val="28"/>
        </w:rPr>
        <w:t>1. Опубликовать проект решения Совета Центрального сельского поселения Белоглинского района «</w:t>
      </w:r>
      <w:r w:rsidR="004A7AEB">
        <w:rPr>
          <w:sz w:val="28"/>
          <w:szCs w:val="28"/>
        </w:rPr>
        <w:t>О внесении изменений в Устав Цен</w:t>
      </w:r>
      <w:r w:rsidRPr="00061B18">
        <w:rPr>
          <w:sz w:val="28"/>
          <w:szCs w:val="28"/>
        </w:rPr>
        <w:t>трального сельского поселения Белоглинского района» (приложение №1).</w:t>
      </w:r>
    </w:p>
    <w:p w:rsidR="00785A36" w:rsidRPr="00061B18" w:rsidRDefault="00785A36" w:rsidP="00061B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1B18">
        <w:rPr>
          <w:sz w:val="28"/>
          <w:szCs w:val="28"/>
        </w:rPr>
        <w:t xml:space="preserve">2. Назначить дату и время проведения публичных слушаний по проекту решения Совета Центрального сельского совета Белоглинского района «О </w:t>
      </w:r>
      <w:r w:rsidR="004A7AEB">
        <w:rPr>
          <w:sz w:val="28"/>
          <w:szCs w:val="28"/>
        </w:rPr>
        <w:t>внесении изменений в Устав</w:t>
      </w:r>
      <w:r w:rsidRPr="00061B18">
        <w:rPr>
          <w:sz w:val="28"/>
          <w:szCs w:val="28"/>
        </w:rPr>
        <w:t xml:space="preserve"> Центрального сельского поселения Белоглинского района»:</w:t>
      </w:r>
      <w:r w:rsidR="00E8414B">
        <w:rPr>
          <w:sz w:val="28"/>
          <w:szCs w:val="28"/>
        </w:rPr>
        <w:t xml:space="preserve"> </w:t>
      </w:r>
      <w:r w:rsidR="001064B7" w:rsidRPr="001064B7">
        <w:rPr>
          <w:sz w:val="28"/>
          <w:szCs w:val="28"/>
        </w:rPr>
        <w:t>25</w:t>
      </w:r>
      <w:r w:rsidR="006659C0">
        <w:rPr>
          <w:sz w:val="28"/>
          <w:szCs w:val="28"/>
        </w:rPr>
        <w:t xml:space="preserve"> </w:t>
      </w:r>
      <w:r w:rsidR="001064B7">
        <w:rPr>
          <w:sz w:val="28"/>
          <w:szCs w:val="28"/>
        </w:rPr>
        <w:t>июня 2024</w:t>
      </w:r>
      <w:r w:rsidR="006659C0">
        <w:rPr>
          <w:sz w:val="28"/>
          <w:szCs w:val="28"/>
        </w:rPr>
        <w:t xml:space="preserve"> года</w:t>
      </w:r>
      <w:r w:rsidRPr="00061B18">
        <w:rPr>
          <w:sz w:val="28"/>
          <w:szCs w:val="28"/>
        </w:rPr>
        <w:t xml:space="preserve"> в 14.00 часов.</w:t>
      </w:r>
      <w:r w:rsidR="006659C0" w:rsidRPr="006659C0">
        <w:t xml:space="preserve"> </w:t>
      </w:r>
      <w:r w:rsidR="006659C0">
        <w:rPr>
          <w:sz w:val="28"/>
          <w:szCs w:val="28"/>
        </w:rPr>
        <w:t xml:space="preserve"> </w:t>
      </w:r>
    </w:p>
    <w:p w:rsidR="00785A36" w:rsidRPr="00061B18" w:rsidRDefault="00785A36" w:rsidP="00061B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1B18">
        <w:rPr>
          <w:sz w:val="28"/>
          <w:szCs w:val="28"/>
        </w:rPr>
        <w:t>3. Определить местом п</w:t>
      </w:r>
      <w:r w:rsidR="004A7AEB">
        <w:rPr>
          <w:sz w:val="28"/>
          <w:szCs w:val="28"/>
        </w:rPr>
        <w:t>роведения публичных слушаний - Д</w:t>
      </w:r>
      <w:r w:rsidRPr="00061B18">
        <w:rPr>
          <w:sz w:val="28"/>
          <w:szCs w:val="28"/>
        </w:rPr>
        <w:t>ом культуры поселка Центральный.</w:t>
      </w:r>
    </w:p>
    <w:p w:rsidR="00785A36" w:rsidRPr="00061B18" w:rsidRDefault="00785A36" w:rsidP="00061B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1B18">
        <w:rPr>
          <w:sz w:val="28"/>
          <w:szCs w:val="28"/>
        </w:rPr>
        <w:t xml:space="preserve">4. Утвердить Порядок учета предложений по проекту решения Совета Центрального сельского поселения Белоглинского района «О </w:t>
      </w:r>
      <w:r w:rsidR="004A7AEB">
        <w:rPr>
          <w:sz w:val="28"/>
          <w:szCs w:val="28"/>
        </w:rPr>
        <w:t>внесении изменений в Устав</w:t>
      </w:r>
      <w:r w:rsidRPr="00061B18">
        <w:rPr>
          <w:sz w:val="28"/>
          <w:szCs w:val="28"/>
        </w:rPr>
        <w:t xml:space="preserve"> Центрального сельского поселения Белоглинского района» и участия граждан в его обсуждении (приложение № 2).</w:t>
      </w:r>
    </w:p>
    <w:p w:rsidR="00785A36" w:rsidRPr="00061B18" w:rsidRDefault="00785A36" w:rsidP="00061B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1B18">
        <w:rPr>
          <w:sz w:val="28"/>
          <w:szCs w:val="28"/>
        </w:rPr>
        <w:t xml:space="preserve">5. Создать оргкомитет по проведению публичных слушаний по проекту решения Совета Центрального сельского поселения Белоглинского района </w:t>
      </w:r>
      <w:r w:rsidR="00712E4C" w:rsidRPr="00061B18">
        <w:rPr>
          <w:sz w:val="28"/>
          <w:szCs w:val="28"/>
        </w:rPr>
        <w:t xml:space="preserve">«О </w:t>
      </w:r>
      <w:r w:rsidR="00712E4C">
        <w:rPr>
          <w:sz w:val="28"/>
          <w:szCs w:val="28"/>
        </w:rPr>
        <w:t>внесении изменений в Устав</w:t>
      </w:r>
      <w:r w:rsidR="00712E4C" w:rsidRPr="00061B18">
        <w:rPr>
          <w:sz w:val="28"/>
          <w:szCs w:val="28"/>
        </w:rPr>
        <w:t xml:space="preserve"> Центрального сельского поселения Белоглинского района» </w:t>
      </w:r>
      <w:r w:rsidRPr="00061B18">
        <w:rPr>
          <w:sz w:val="28"/>
          <w:szCs w:val="28"/>
        </w:rPr>
        <w:t>(далее - оргкомитет) в следующем составе:</w:t>
      </w:r>
    </w:p>
    <w:p w:rsidR="00785A36" w:rsidRPr="00061B18" w:rsidRDefault="00785A36" w:rsidP="00061B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1B18">
        <w:rPr>
          <w:sz w:val="28"/>
          <w:szCs w:val="28"/>
        </w:rPr>
        <w:t xml:space="preserve">- </w:t>
      </w:r>
      <w:r w:rsidR="00E8414B">
        <w:rPr>
          <w:sz w:val="28"/>
          <w:szCs w:val="28"/>
        </w:rPr>
        <w:t>Курленко Е.А.</w:t>
      </w:r>
      <w:r w:rsidRPr="00061B18">
        <w:rPr>
          <w:sz w:val="28"/>
          <w:szCs w:val="28"/>
        </w:rPr>
        <w:t xml:space="preserve">- глава Центрального сельского </w:t>
      </w:r>
      <w:r w:rsidR="00E8414B">
        <w:rPr>
          <w:sz w:val="28"/>
          <w:szCs w:val="28"/>
        </w:rPr>
        <w:t xml:space="preserve">поселения Белоглинского района </w:t>
      </w:r>
      <w:r w:rsidRPr="00061B18">
        <w:rPr>
          <w:sz w:val="28"/>
          <w:szCs w:val="28"/>
        </w:rPr>
        <w:t>– председатель оргкомитета;</w:t>
      </w:r>
    </w:p>
    <w:p w:rsidR="00785A36" w:rsidRPr="00061B18" w:rsidRDefault="00785A36" w:rsidP="00061B18">
      <w:pPr>
        <w:widowControl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kern w:val="0"/>
          <w:sz w:val="28"/>
          <w:szCs w:val="28"/>
        </w:rPr>
      </w:pPr>
      <w:r w:rsidRPr="00061B18">
        <w:rPr>
          <w:rFonts w:eastAsia="Calibri"/>
          <w:kern w:val="0"/>
          <w:sz w:val="28"/>
          <w:szCs w:val="28"/>
        </w:rPr>
        <w:lastRenderedPageBreak/>
        <w:t>-</w:t>
      </w:r>
      <w:r w:rsidR="000E194B">
        <w:rPr>
          <w:rFonts w:eastAsia="Calibri"/>
          <w:kern w:val="0"/>
          <w:sz w:val="28"/>
          <w:szCs w:val="28"/>
        </w:rPr>
        <w:t>Богданов Г.С.</w:t>
      </w:r>
      <w:r w:rsidRPr="00061B18">
        <w:rPr>
          <w:rFonts w:eastAsia="Calibri"/>
          <w:kern w:val="0"/>
          <w:sz w:val="28"/>
          <w:szCs w:val="28"/>
        </w:rPr>
        <w:t>- председатель комиссии Совета Центрального сельского поселения Белоглинского района по вопросам местного самоуправления, законности и правопорядка – заместитель председателя оргкомитета;</w:t>
      </w:r>
    </w:p>
    <w:p w:rsidR="00785A36" w:rsidRPr="00061B18" w:rsidRDefault="00785A36" w:rsidP="00061B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1B18">
        <w:rPr>
          <w:rFonts w:eastAsia="Calibri"/>
          <w:kern w:val="0"/>
          <w:sz w:val="28"/>
          <w:szCs w:val="28"/>
        </w:rPr>
        <w:t>- Гнипель Л.Ю.- депутат Совета Центрального сельского поселения Белоглинского района - секретарь оргкомитета.</w:t>
      </w:r>
    </w:p>
    <w:p w:rsidR="00785A36" w:rsidRPr="00061B18" w:rsidRDefault="00785A36" w:rsidP="00061B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1B18">
        <w:rPr>
          <w:rFonts w:eastAsia="Calibri"/>
          <w:kern w:val="0"/>
          <w:sz w:val="28"/>
          <w:szCs w:val="28"/>
        </w:rPr>
        <w:t>Члены оргкомитета:</w:t>
      </w:r>
    </w:p>
    <w:p w:rsidR="00785A36" w:rsidRPr="00061B18" w:rsidRDefault="00005DB6" w:rsidP="00061B18">
      <w:pPr>
        <w:autoSpaceDE w:val="0"/>
        <w:autoSpaceDN w:val="0"/>
        <w:adjustRightInd w:val="0"/>
        <w:ind w:firstLine="567"/>
        <w:jc w:val="both"/>
        <w:rPr>
          <w:rFonts w:eastAsia="Calibri"/>
          <w:kern w:val="0"/>
          <w:sz w:val="28"/>
          <w:szCs w:val="28"/>
        </w:rPr>
      </w:pPr>
      <w:r>
        <w:rPr>
          <w:rFonts w:eastAsia="Calibri"/>
          <w:kern w:val="0"/>
          <w:sz w:val="28"/>
          <w:szCs w:val="28"/>
        </w:rPr>
        <w:t>Курапин О.А.-</w:t>
      </w:r>
      <w:r w:rsidR="00785A36" w:rsidRPr="00061B18">
        <w:rPr>
          <w:rFonts w:eastAsia="Calibri"/>
          <w:kern w:val="0"/>
          <w:sz w:val="28"/>
          <w:szCs w:val="28"/>
        </w:rPr>
        <w:t xml:space="preserve"> председатель комиссии Совета Центрального сельского поселения Белоглинского района по вопросам социально - экономического развития района, строительства, транспорта, связи, ЖКХ;</w:t>
      </w:r>
    </w:p>
    <w:p w:rsidR="00785A36" w:rsidRPr="00061B18" w:rsidRDefault="00785A36" w:rsidP="00061B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1B18">
        <w:rPr>
          <w:rFonts w:eastAsia="Calibri"/>
          <w:kern w:val="0"/>
          <w:sz w:val="28"/>
          <w:szCs w:val="28"/>
        </w:rPr>
        <w:t xml:space="preserve">- </w:t>
      </w:r>
      <w:r w:rsidR="006A56FD">
        <w:rPr>
          <w:rFonts w:eastAsia="Calibri"/>
          <w:kern w:val="0"/>
          <w:sz w:val="28"/>
          <w:szCs w:val="28"/>
        </w:rPr>
        <w:t>Попова Л.С</w:t>
      </w:r>
      <w:r w:rsidRPr="00061B18">
        <w:rPr>
          <w:rFonts w:eastAsia="Calibri"/>
          <w:kern w:val="0"/>
          <w:sz w:val="28"/>
          <w:szCs w:val="28"/>
        </w:rPr>
        <w:t xml:space="preserve">.- депутат Совета Центрального сельского поселения Белоглинского района, член партии «Единая Россия»; </w:t>
      </w:r>
    </w:p>
    <w:p w:rsidR="00785A36" w:rsidRPr="00061B18" w:rsidRDefault="00785A36" w:rsidP="00061B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1B18">
        <w:rPr>
          <w:rFonts w:eastAsia="Calibri"/>
          <w:kern w:val="0"/>
          <w:sz w:val="28"/>
          <w:szCs w:val="28"/>
        </w:rPr>
        <w:t xml:space="preserve">- </w:t>
      </w:r>
      <w:r w:rsidR="00E8414B">
        <w:rPr>
          <w:rFonts w:eastAsia="Calibri"/>
          <w:kern w:val="0"/>
          <w:sz w:val="28"/>
          <w:szCs w:val="28"/>
        </w:rPr>
        <w:t>Шевченко С.Н.</w:t>
      </w:r>
      <w:r w:rsidRPr="00061B18">
        <w:rPr>
          <w:rFonts w:eastAsia="Calibri"/>
          <w:kern w:val="0"/>
          <w:sz w:val="28"/>
          <w:szCs w:val="28"/>
        </w:rPr>
        <w:t xml:space="preserve"> - председатель посел</w:t>
      </w:r>
      <w:r w:rsidR="00E8414B">
        <w:rPr>
          <w:rFonts w:eastAsia="Calibri"/>
          <w:kern w:val="0"/>
          <w:sz w:val="28"/>
          <w:szCs w:val="28"/>
        </w:rPr>
        <w:t xml:space="preserve">кового совета пос. Центрального. </w:t>
      </w:r>
    </w:p>
    <w:p w:rsidR="00785A36" w:rsidRPr="00061B18" w:rsidRDefault="00785A36" w:rsidP="00061B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1B18">
        <w:rPr>
          <w:rFonts w:eastAsia="Calibri"/>
          <w:kern w:val="0"/>
          <w:sz w:val="28"/>
          <w:szCs w:val="28"/>
        </w:rPr>
        <w:t>6. Оргкомитету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785A36" w:rsidRPr="00061B18" w:rsidRDefault="00785A36" w:rsidP="00061B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1B18">
        <w:rPr>
          <w:sz w:val="28"/>
          <w:szCs w:val="28"/>
        </w:rPr>
        <w:t xml:space="preserve">7. Главному специалисту администрации Центрального сельского поселения Белоглинского района </w:t>
      </w:r>
      <w:proofErr w:type="spellStart"/>
      <w:r w:rsidR="006659C0">
        <w:rPr>
          <w:sz w:val="28"/>
          <w:szCs w:val="28"/>
        </w:rPr>
        <w:t>О.А.Шуваловой</w:t>
      </w:r>
      <w:proofErr w:type="spellEnd"/>
      <w:r w:rsidR="001E6872">
        <w:rPr>
          <w:sz w:val="28"/>
          <w:szCs w:val="28"/>
        </w:rPr>
        <w:t xml:space="preserve"> </w:t>
      </w:r>
      <w:r w:rsidRPr="00061B18">
        <w:rPr>
          <w:sz w:val="28"/>
          <w:szCs w:val="28"/>
        </w:rPr>
        <w:t>опубликовать настоящее решение в</w:t>
      </w:r>
      <w:r w:rsidR="00712E4C">
        <w:rPr>
          <w:sz w:val="28"/>
          <w:szCs w:val="28"/>
        </w:rPr>
        <w:t xml:space="preserve"> средствах массовой </w:t>
      </w:r>
      <w:proofErr w:type="gramStart"/>
      <w:r w:rsidR="00712E4C">
        <w:rPr>
          <w:sz w:val="28"/>
          <w:szCs w:val="28"/>
        </w:rPr>
        <w:t xml:space="preserve">информации, </w:t>
      </w:r>
      <w:r w:rsidR="00413D40">
        <w:rPr>
          <w:sz w:val="28"/>
          <w:szCs w:val="28"/>
        </w:rPr>
        <w:t xml:space="preserve"> </w:t>
      </w:r>
      <w:r w:rsidR="001064B7">
        <w:rPr>
          <w:sz w:val="28"/>
          <w:szCs w:val="28"/>
        </w:rPr>
        <w:t>делопроизводителю</w:t>
      </w:r>
      <w:proofErr w:type="gramEnd"/>
      <w:r w:rsidR="006A56FD" w:rsidRPr="006A56FD">
        <w:rPr>
          <w:sz w:val="28"/>
          <w:szCs w:val="28"/>
        </w:rPr>
        <w:t xml:space="preserve"> администрации Центрального сельского поселения Белоглинского района</w:t>
      </w:r>
      <w:r w:rsidR="006659C0" w:rsidRPr="006A56FD">
        <w:rPr>
          <w:sz w:val="28"/>
          <w:szCs w:val="28"/>
        </w:rPr>
        <w:t xml:space="preserve"> </w:t>
      </w:r>
      <w:r w:rsidR="001064B7">
        <w:rPr>
          <w:sz w:val="28"/>
          <w:szCs w:val="28"/>
        </w:rPr>
        <w:t>Л.С.Поповой</w:t>
      </w:r>
      <w:r w:rsidR="006A56FD">
        <w:rPr>
          <w:sz w:val="28"/>
          <w:szCs w:val="28"/>
        </w:rPr>
        <w:t xml:space="preserve"> </w:t>
      </w:r>
      <w:r w:rsidRPr="00061B18">
        <w:rPr>
          <w:sz w:val="28"/>
          <w:szCs w:val="28"/>
        </w:rPr>
        <w:t>разместить на официальном сайте Центрального сельского поселения Белоглинского района.</w:t>
      </w:r>
    </w:p>
    <w:p w:rsidR="00785A36" w:rsidRPr="00061B18" w:rsidRDefault="00785A36" w:rsidP="00061B18">
      <w:pPr>
        <w:ind w:firstLine="567"/>
        <w:jc w:val="both"/>
        <w:rPr>
          <w:sz w:val="28"/>
          <w:szCs w:val="28"/>
        </w:rPr>
      </w:pPr>
      <w:r w:rsidRPr="00061B18">
        <w:rPr>
          <w:sz w:val="28"/>
          <w:szCs w:val="28"/>
        </w:rPr>
        <w:t>8. Контроль за выполнением настоящего решения возложить на комиссию Совета Центрального сельского поселения Белоглинского района по вопросам местного самоуправления, законно</w:t>
      </w:r>
      <w:bookmarkStart w:id="0" w:name="_GoBack"/>
      <w:bookmarkEnd w:id="0"/>
      <w:r w:rsidRPr="00061B18">
        <w:rPr>
          <w:sz w:val="28"/>
          <w:szCs w:val="28"/>
        </w:rPr>
        <w:t>сти и правопорядка (</w:t>
      </w:r>
      <w:r w:rsidR="00B0403C">
        <w:rPr>
          <w:sz w:val="28"/>
          <w:szCs w:val="28"/>
        </w:rPr>
        <w:t>Богданов</w:t>
      </w:r>
      <w:r w:rsidRPr="00061B18">
        <w:rPr>
          <w:sz w:val="28"/>
          <w:szCs w:val="28"/>
        </w:rPr>
        <w:t>).</w:t>
      </w:r>
    </w:p>
    <w:p w:rsidR="00785A36" w:rsidRPr="00061B18" w:rsidRDefault="00785A36" w:rsidP="00061B18">
      <w:pPr>
        <w:ind w:firstLine="567"/>
        <w:jc w:val="both"/>
        <w:rPr>
          <w:sz w:val="28"/>
          <w:szCs w:val="28"/>
        </w:rPr>
      </w:pPr>
      <w:r w:rsidRPr="00061B18">
        <w:rPr>
          <w:sz w:val="28"/>
          <w:szCs w:val="28"/>
        </w:rPr>
        <w:t>9. Решение вступает в силу со дня его опубликования.</w:t>
      </w:r>
    </w:p>
    <w:p w:rsidR="00785A36" w:rsidRPr="00061B18" w:rsidRDefault="00785A36" w:rsidP="00061B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1B18">
        <w:rPr>
          <w:sz w:val="28"/>
          <w:szCs w:val="28"/>
        </w:rPr>
        <w:tab/>
      </w:r>
      <w:r w:rsidRPr="00061B18">
        <w:rPr>
          <w:sz w:val="28"/>
          <w:szCs w:val="28"/>
        </w:rPr>
        <w:tab/>
      </w:r>
      <w:r w:rsidRPr="00061B18">
        <w:rPr>
          <w:sz w:val="28"/>
          <w:szCs w:val="28"/>
        </w:rPr>
        <w:tab/>
      </w:r>
      <w:r w:rsidRPr="00061B18">
        <w:rPr>
          <w:sz w:val="28"/>
          <w:szCs w:val="28"/>
        </w:rPr>
        <w:tab/>
      </w:r>
      <w:r w:rsidRPr="00061B18">
        <w:rPr>
          <w:sz w:val="28"/>
          <w:szCs w:val="28"/>
        </w:rPr>
        <w:tab/>
      </w:r>
      <w:r w:rsidRPr="00061B18">
        <w:rPr>
          <w:sz w:val="28"/>
          <w:szCs w:val="28"/>
        </w:rPr>
        <w:tab/>
      </w:r>
      <w:r w:rsidRPr="00061B18">
        <w:rPr>
          <w:sz w:val="28"/>
          <w:szCs w:val="28"/>
        </w:rPr>
        <w:tab/>
        <w:t xml:space="preserve"> </w:t>
      </w:r>
    </w:p>
    <w:p w:rsidR="00785A36" w:rsidRPr="00061B18" w:rsidRDefault="00785A36" w:rsidP="00061B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85A36" w:rsidRPr="00061B18" w:rsidRDefault="00785A36" w:rsidP="00061B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1B18">
        <w:rPr>
          <w:sz w:val="28"/>
          <w:szCs w:val="28"/>
        </w:rPr>
        <w:t>Глава Центрального сельского поселения</w:t>
      </w:r>
    </w:p>
    <w:p w:rsidR="00785A36" w:rsidRPr="00061B18" w:rsidRDefault="00E8414B" w:rsidP="00061B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Белоглинского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Е.А.Курленко</w:t>
      </w:r>
    </w:p>
    <w:p w:rsidR="00785A36" w:rsidRPr="00061B18" w:rsidRDefault="00785A36" w:rsidP="00061B18">
      <w:pPr>
        <w:ind w:firstLine="567"/>
        <w:rPr>
          <w:sz w:val="28"/>
          <w:szCs w:val="28"/>
        </w:rPr>
      </w:pPr>
    </w:p>
    <w:p w:rsidR="00785A36" w:rsidRPr="00785A36" w:rsidRDefault="00785A36" w:rsidP="00785A36">
      <w:pPr>
        <w:rPr>
          <w:sz w:val="28"/>
          <w:szCs w:val="28"/>
        </w:rPr>
      </w:pPr>
    </w:p>
    <w:p w:rsidR="00785A36" w:rsidRPr="00785A36" w:rsidRDefault="00785A36" w:rsidP="00785A36">
      <w:pPr>
        <w:rPr>
          <w:sz w:val="28"/>
          <w:szCs w:val="28"/>
        </w:rPr>
      </w:pPr>
    </w:p>
    <w:p w:rsidR="00785A36" w:rsidRPr="00785A36" w:rsidRDefault="00785A36" w:rsidP="00785A36">
      <w:pPr>
        <w:rPr>
          <w:sz w:val="28"/>
          <w:szCs w:val="28"/>
        </w:rPr>
      </w:pPr>
    </w:p>
    <w:p w:rsidR="00785A36" w:rsidRPr="00785A36" w:rsidRDefault="00785A36" w:rsidP="00785A36">
      <w:pPr>
        <w:rPr>
          <w:sz w:val="28"/>
          <w:szCs w:val="28"/>
        </w:rPr>
      </w:pPr>
    </w:p>
    <w:p w:rsidR="00785A36" w:rsidRPr="00785A36" w:rsidRDefault="00785A36" w:rsidP="00785A36">
      <w:pPr>
        <w:rPr>
          <w:sz w:val="28"/>
          <w:szCs w:val="28"/>
        </w:rPr>
      </w:pPr>
    </w:p>
    <w:p w:rsidR="00785A36" w:rsidRPr="00785A36" w:rsidRDefault="00785A36" w:rsidP="00785A36">
      <w:pPr>
        <w:rPr>
          <w:sz w:val="28"/>
          <w:szCs w:val="28"/>
        </w:rPr>
      </w:pPr>
    </w:p>
    <w:p w:rsidR="00785A36" w:rsidRPr="00785A36" w:rsidRDefault="00785A36" w:rsidP="00785A36">
      <w:pPr>
        <w:rPr>
          <w:sz w:val="28"/>
          <w:szCs w:val="28"/>
        </w:rPr>
      </w:pPr>
    </w:p>
    <w:p w:rsidR="00785A36" w:rsidRPr="00785A36" w:rsidRDefault="00785A36" w:rsidP="00785A36">
      <w:pPr>
        <w:rPr>
          <w:sz w:val="28"/>
          <w:szCs w:val="28"/>
        </w:rPr>
      </w:pPr>
    </w:p>
    <w:p w:rsidR="00785A36" w:rsidRPr="00785A36" w:rsidRDefault="00785A36" w:rsidP="00785A36">
      <w:pPr>
        <w:rPr>
          <w:sz w:val="28"/>
          <w:szCs w:val="28"/>
        </w:rPr>
      </w:pPr>
    </w:p>
    <w:p w:rsidR="00785A36" w:rsidRPr="00785A36" w:rsidRDefault="00785A36" w:rsidP="00785A36">
      <w:pPr>
        <w:rPr>
          <w:sz w:val="28"/>
          <w:szCs w:val="28"/>
        </w:rPr>
      </w:pPr>
    </w:p>
    <w:p w:rsidR="00785A36" w:rsidRPr="00785A36" w:rsidRDefault="00785A36" w:rsidP="00785A36">
      <w:pPr>
        <w:rPr>
          <w:sz w:val="28"/>
          <w:szCs w:val="28"/>
        </w:rPr>
      </w:pPr>
    </w:p>
    <w:p w:rsidR="00785A36" w:rsidRPr="00785A36" w:rsidRDefault="00785A36" w:rsidP="00785A36">
      <w:pPr>
        <w:rPr>
          <w:sz w:val="28"/>
          <w:szCs w:val="28"/>
        </w:rPr>
      </w:pPr>
    </w:p>
    <w:p w:rsidR="00785A36" w:rsidRPr="00785A36" w:rsidRDefault="00785A36" w:rsidP="00785A36">
      <w:pPr>
        <w:rPr>
          <w:sz w:val="28"/>
          <w:szCs w:val="28"/>
        </w:rPr>
      </w:pPr>
    </w:p>
    <w:p w:rsidR="00061B18" w:rsidRDefault="00061B18" w:rsidP="00785A36">
      <w:pPr>
        <w:autoSpaceDE w:val="0"/>
        <w:autoSpaceDN w:val="0"/>
        <w:adjustRightInd w:val="0"/>
        <w:ind w:firstLine="567"/>
        <w:jc w:val="right"/>
        <w:rPr>
          <w:kern w:val="1"/>
          <w:sz w:val="28"/>
          <w:szCs w:val="28"/>
        </w:rPr>
      </w:pPr>
    </w:p>
    <w:p w:rsidR="00785A36" w:rsidRPr="00785A36" w:rsidRDefault="00785A36" w:rsidP="00785A36">
      <w:pPr>
        <w:autoSpaceDE w:val="0"/>
        <w:autoSpaceDN w:val="0"/>
        <w:adjustRightInd w:val="0"/>
        <w:ind w:firstLine="567"/>
        <w:jc w:val="right"/>
        <w:rPr>
          <w:kern w:val="1"/>
          <w:sz w:val="28"/>
          <w:szCs w:val="28"/>
        </w:rPr>
      </w:pPr>
      <w:r w:rsidRPr="00785A36">
        <w:rPr>
          <w:kern w:val="1"/>
          <w:sz w:val="28"/>
          <w:szCs w:val="28"/>
        </w:rPr>
        <w:lastRenderedPageBreak/>
        <w:t>Приложение № 1</w:t>
      </w:r>
    </w:p>
    <w:p w:rsidR="007D29A6" w:rsidRDefault="00785A36" w:rsidP="00785A36">
      <w:pPr>
        <w:autoSpaceDE w:val="0"/>
        <w:autoSpaceDN w:val="0"/>
        <w:adjustRightInd w:val="0"/>
        <w:jc w:val="right"/>
        <w:rPr>
          <w:kern w:val="1"/>
          <w:sz w:val="28"/>
          <w:szCs w:val="28"/>
        </w:rPr>
      </w:pPr>
      <w:r w:rsidRPr="00785A36">
        <w:rPr>
          <w:kern w:val="1"/>
          <w:sz w:val="28"/>
          <w:szCs w:val="28"/>
        </w:rPr>
        <w:t xml:space="preserve">к решению Совета </w:t>
      </w:r>
    </w:p>
    <w:p w:rsidR="00785A36" w:rsidRPr="00785A36" w:rsidRDefault="00785A36" w:rsidP="00785A36">
      <w:pPr>
        <w:autoSpaceDE w:val="0"/>
        <w:autoSpaceDN w:val="0"/>
        <w:adjustRightInd w:val="0"/>
        <w:jc w:val="right"/>
        <w:rPr>
          <w:kern w:val="1"/>
          <w:sz w:val="28"/>
          <w:szCs w:val="28"/>
        </w:rPr>
      </w:pPr>
      <w:r w:rsidRPr="00785A36">
        <w:rPr>
          <w:kern w:val="1"/>
          <w:sz w:val="28"/>
          <w:szCs w:val="28"/>
        </w:rPr>
        <w:t xml:space="preserve">Центрального сельского поселения </w:t>
      </w:r>
    </w:p>
    <w:p w:rsidR="00785A36" w:rsidRPr="00785A36" w:rsidRDefault="00785A36" w:rsidP="00785A36">
      <w:pPr>
        <w:autoSpaceDE w:val="0"/>
        <w:autoSpaceDN w:val="0"/>
        <w:adjustRightInd w:val="0"/>
        <w:jc w:val="right"/>
        <w:rPr>
          <w:kern w:val="1"/>
          <w:sz w:val="28"/>
          <w:szCs w:val="28"/>
        </w:rPr>
      </w:pPr>
      <w:r w:rsidRPr="00785A36">
        <w:rPr>
          <w:kern w:val="1"/>
          <w:sz w:val="28"/>
          <w:szCs w:val="28"/>
        </w:rPr>
        <w:t>Белоглинского района</w:t>
      </w:r>
    </w:p>
    <w:p w:rsidR="004A7AEB" w:rsidRDefault="00785A36" w:rsidP="00785A36">
      <w:pPr>
        <w:autoSpaceDE w:val="0"/>
        <w:autoSpaceDN w:val="0"/>
        <w:adjustRightInd w:val="0"/>
        <w:jc w:val="right"/>
        <w:rPr>
          <w:kern w:val="1"/>
          <w:sz w:val="28"/>
          <w:szCs w:val="28"/>
        </w:rPr>
      </w:pPr>
      <w:r w:rsidRPr="00785A36">
        <w:rPr>
          <w:kern w:val="1"/>
          <w:sz w:val="28"/>
          <w:szCs w:val="28"/>
        </w:rPr>
        <w:t xml:space="preserve">               </w:t>
      </w:r>
      <w:r w:rsidR="00E8414B">
        <w:rPr>
          <w:kern w:val="1"/>
          <w:sz w:val="28"/>
          <w:szCs w:val="28"/>
        </w:rPr>
        <w:t xml:space="preserve">                            </w:t>
      </w:r>
      <w:r w:rsidR="00DA71BA">
        <w:rPr>
          <w:kern w:val="1"/>
          <w:sz w:val="28"/>
          <w:szCs w:val="28"/>
        </w:rPr>
        <w:t xml:space="preserve">                         </w:t>
      </w:r>
      <w:r w:rsidR="00E8414B">
        <w:rPr>
          <w:kern w:val="1"/>
          <w:sz w:val="28"/>
          <w:szCs w:val="28"/>
        </w:rPr>
        <w:t xml:space="preserve">  </w:t>
      </w:r>
      <w:r w:rsidRPr="00785A36">
        <w:rPr>
          <w:kern w:val="1"/>
          <w:sz w:val="28"/>
          <w:szCs w:val="28"/>
        </w:rPr>
        <w:t xml:space="preserve"> </w:t>
      </w:r>
      <w:r w:rsidR="006A56FD">
        <w:rPr>
          <w:kern w:val="1"/>
          <w:sz w:val="28"/>
          <w:szCs w:val="28"/>
        </w:rPr>
        <w:t>о</w:t>
      </w:r>
      <w:r w:rsidRPr="00785A36">
        <w:rPr>
          <w:kern w:val="1"/>
          <w:sz w:val="28"/>
          <w:szCs w:val="28"/>
        </w:rPr>
        <w:t>т</w:t>
      </w:r>
      <w:r w:rsidR="006A56FD">
        <w:rPr>
          <w:kern w:val="1"/>
          <w:sz w:val="28"/>
          <w:szCs w:val="28"/>
        </w:rPr>
        <w:t xml:space="preserve"> </w:t>
      </w:r>
      <w:r w:rsidR="00640DB8">
        <w:rPr>
          <w:kern w:val="1"/>
          <w:sz w:val="28"/>
          <w:szCs w:val="28"/>
        </w:rPr>
        <w:t xml:space="preserve">              </w:t>
      </w:r>
      <w:r w:rsidR="002C3AC3">
        <w:rPr>
          <w:kern w:val="1"/>
          <w:sz w:val="28"/>
          <w:szCs w:val="28"/>
        </w:rPr>
        <w:t xml:space="preserve"> г.</w:t>
      </w:r>
      <w:r w:rsidR="008B4518">
        <w:rPr>
          <w:kern w:val="1"/>
          <w:sz w:val="28"/>
          <w:szCs w:val="28"/>
        </w:rPr>
        <w:t xml:space="preserve"> </w:t>
      </w:r>
      <w:r w:rsidR="00DA71BA" w:rsidRPr="00785A36">
        <w:rPr>
          <w:sz w:val="28"/>
          <w:szCs w:val="28"/>
        </w:rPr>
        <w:t>№</w:t>
      </w:r>
      <w:r w:rsidR="006A56FD">
        <w:rPr>
          <w:sz w:val="28"/>
          <w:szCs w:val="28"/>
        </w:rPr>
        <w:t xml:space="preserve"> </w:t>
      </w:r>
      <w:proofErr w:type="gramStart"/>
      <w:r w:rsidR="00640DB8">
        <w:rPr>
          <w:sz w:val="28"/>
          <w:szCs w:val="28"/>
        </w:rPr>
        <w:t xml:space="preserve">  </w:t>
      </w:r>
      <w:r w:rsidR="006659C0">
        <w:rPr>
          <w:sz w:val="28"/>
          <w:szCs w:val="28"/>
        </w:rPr>
        <w:t xml:space="preserve"> </w:t>
      </w:r>
      <w:r w:rsidR="00DA71BA" w:rsidRPr="00785A36">
        <w:rPr>
          <w:sz w:val="28"/>
          <w:szCs w:val="28"/>
        </w:rPr>
        <w:t>§</w:t>
      </w:r>
      <w:proofErr w:type="gramEnd"/>
      <w:r w:rsidR="006A56FD">
        <w:rPr>
          <w:sz w:val="28"/>
          <w:szCs w:val="28"/>
        </w:rPr>
        <w:t xml:space="preserve"> </w:t>
      </w:r>
      <w:r w:rsidR="00640DB8">
        <w:rPr>
          <w:sz w:val="28"/>
          <w:szCs w:val="28"/>
        </w:rPr>
        <w:t xml:space="preserve"> </w:t>
      </w:r>
      <w:r w:rsidR="006659C0">
        <w:rPr>
          <w:sz w:val="28"/>
          <w:szCs w:val="28"/>
        </w:rPr>
        <w:t xml:space="preserve"> </w:t>
      </w:r>
      <w:r w:rsidR="00B0403C">
        <w:rPr>
          <w:sz w:val="28"/>
          <w:szCs w:val="28"/>
        </w:rPr>
        <w:t xml:space="preserve"> </w:t>
      </w:r>
      <w:r w:rsidR="00712E4C">
        <w:rPr>
          <w:sz w:val="28"/>
          <w:szCs w:val="28"/>
        </w:rPr>
        <w:t xml:space="preserve"> </w:t>
      </w:r>
      <w:r w:rsidR="002C33C3">
        <w:rPr>
          <w:sz w:val="28"/>
          <w:szCs w:val="28"/>
        </w:rPr>
        <w:t xml:space="preserve"> </w:t>
      </w:r>
      <w:r w:rsidR="00DA71BA" w:rsidRPr="00785A36">
        <w:rPr>
          <w:sz w:val="28"/>
          <w:szCs w:val="28"/>
        </w:rPr>
        <w:t xml:space="preserve"> </w:t>
      </w:r>
      <w:r w:rsidR="00DA71BA">
        <w:rPr>
          <w:sz w:val="28"/>
          <w:szCs w:val="28"/>
        </w:rPr>
        <w:t xml:space="preserve"> </w:t>
      </w:r>
    </w:p>
    <w:p w:rsidR="002C3AC3" w:rsidRDefault="002C3AC3" w:rsidP="00785A36">
      <w:pPr>
        <w:autoSpaceDE w:val="0"/>
        <w:autoSpaceDN w:val="0"/>
        <w:adjustRightInd w:val="0"/>
        <w:jc w:val="right"/>
        <w:rPr>
          <w:kern w:val="1"/>
          <w:sz w:val="28"/>
          <w:szCs w:val="28"/>
        </w:rPr>
      </w:pPr>
    </w:p>
    <w:p w:rsidR="00785A36" w:rsidRPr="00785A36" w:rsidRDefault="00785A36" w:rsidP="00785A36">
      <w:pPr>
        <w:autoSpaceDE w:val="0"/>
        <w:autoSpaceDN w:val="0"/>
        <w:adjustRightInd w:val="0"/>
        <w:jc w:val="right"/>
        <w:rPr>
          <w:kern w:val="1"/>
          <w:sz w:val="28"/>
          <w:szCs w:val="28"/>
        </w:rPr>
      </w:pPr>
      <w:r w:rsidRPr="00785A36">
        <w:rPr>
          <w:kern w:val="1"/>
          <w:sz w:val="28"/>
          <w:szCs w:val="28"/>
        </w:rPr>
        <w:t>ПРОЕКТ</w:t>
      </w:r>
    </w:p>
    <w:p w:rsidR="00785A36" w:rsidRPr="00785A36" w:rsidRDefault="00785A36" w:rsidP="00785A36">
      <w:pPr>
        <w:autoSpaceDE w:val="0"/>
        <w:autoSpaceDN w:val="0"/>
        <w:adjustRightInd w:val="0"/>
        <w:rPr>
          <w:b/>
          <w:kern w:val="1"/>
          <w:sz w:val="28"/>
          <w:szCs w:val="28"/>
        </w:rPr>
      </w:pPr>
    </w:p>
    <w:p w:rsidR="006659C0" w:rsidRPr="006659C0" w:rsidRDefault="006659C0" w:rsidP="006659C0">
      <w:pPr>
        <w:suppressAutoHyphens w:val="0"/>
        <w:jc w:val="center"/>
        <w:outlineLvl w:val="2"/>
        <w:rPr>
          <w:rFonts w:eastAsia="Times New Roman"/>
          <w:b/>
          <w:bCs/>
          <w:caps/>
          <w:kern w:val="0"/>
          <w:sz w:val="28"/>
          <w:szCs w:val="28"/>
          <w:lang w:eastAsia="ru-RU"/>
        </w:rPr>
      </w:pPr>
      <w:r w:rsidRPr="006659C0">
        <w:rPr>
          <w:rFonts w:eastAsia="Times New Roman"/>
          <w:b/>
          <w:bCs/>
          <w:caps/>
          <w:kern w:val="0"/>
          <w:sz w:val="28"/>
          <w:szCs w:val="28"/>
          <w:lang w:eastAsia="ru-RU"/>
        </w:rPr>
        <w:t>Совет ЦЕНТРАЛЬНОГО сельского поселения</w:t>
      </w:r>
    </w:p>
    <w:p w:rsidR="006659C0" w:rsidRPr="006659C0" w:rsidRDefault="006659C0" w:rsidP="006659C0">
      <w:pPr>
        <w:suppressAutoHyphens w:val="0"/>
        <w:jc w:val="center"/>
        <w:outlineLvl w:val="2"/>
        <w:rPr>
          <w:rFonts w:eastAsia="Times New Roman"/>
          <w:b/>
          <w:bCs/>
          <w:caps/>
          <w:kern w:val="0"/>
          <w:sz w:val="28"/>
          <w:szCs w:val="28"/>
          <w:lang w:eastAsia="ru-RU"/>
        </w:rPr>
      </w:pPr>
      <w:r w:rsidRPr="006659C0">
        <w:rPr>
          <w:rFonts w:eastAsia="Times New Roman"/>
          <w:b/>
          <w:bCs/>
          <w:caps/>
          <w:kern w:val="0"/>
          <w:sz w:val="28"/>
          <w:szCs w:val="28"/>
          <w:lang w:eastAsia="ru-RU"/>
        </w:rPr>
        <w:t>БЕЛОГЛИНСКОГО района</w:t>
      </w:r>
    </w:p>
    <w:p w:rsidR="006659C0" w:rsidRPr="006659C0" w:rsidRDefault="006659C0" w:rsidP="006659C0">
      <w:pPr>
        <w:widowControl/>
        <w:suppressAutoHyphens w:val="0"/>
        <w:rPr>
          <w:rFonts w:eastAsia="Times New Roman"/>
          <w:kern w:val="0"/>
          <w:lang w:eastAsia="ru-RU"/>
        </w:rPr>
      </w:pPr>
    </w:p>
    <w:p w:rsidR="006659C0" w:rsidRPr="006659C0" w:rsidRDefault="006659C0" w:rsidP="006659C0">
      <w:pPr>
        <w:suppressAutoHyphens w:val="0"/>
        <w:rPr>
          <w:rFonts w:eastAsia="Times New Roman"/>
          <w:kern w:val="0"/>
          <w:sz w:val="28"/>
          <w:szCs w:val="28"/>
          <w:lang w:eastAsia="ru-RU"/>
        </w:rPr>
      </w:pPr>
    </w:p>
    <w:p w:rsidR="006659C0" w:rsidRPr="006659C0" w:rsidRDefault="006659C0" w:rsidP="006659C0">
      <w:pPr>
        <w:suppressAutoHyphens w:val="0"/>
        <w:jc w:val="center"/>
        <w:outlineLvl w:val="1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6659C0">
        <w:rPr>
          <w:rFonts w:eastAsia="Times New Roman"/>
          <w:b/>
          <w:bCs/>
          <w:kern w:val="0"/>
          <w:sz w:val="28"/>
          <w:szCs w:val="28"/>
          <w:lang w:eastAsia="ru-RU"/>
        </w:rPr>
        <w:t>РЕШЕНИЕ</w:t>
      </w:r>
    </w:p>
    <w:p w:rsidR="006659C0" w:rsidRPr="006659C0" w:rsidRDefault="006659C0" w:rsidP="006659C0">
      <w:pPr>
        <w:suppressAutoHyphens w:val="0"/>
        <w:jc w:val="center"/>
        <w:outlineLvl w:val="1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6659C0">
        <w:rPr>
          <w:rFonts w:eastAsia="Times New Roman"/>
          <w:b/>
          <w:bCs/>
          <w:kern w:val="0"/>
          <w:sz w:val="28"/>
          <w:szCs w:val="28"/>
          <w:lang w:eastAsia="ru-RU"/>
        </w:rPr>
        <w:t xml:space="preserve"> </w:t>
      </w:r>
    </w:p>
    <w:p w:rsidR="006659C0" w:rsidRPr="006659C0" w:rsidRDefault="006659C0" w:rsidP="006659C0">
      <w:pPr>
        <w:suppressAutoHyphens w:val="0"/>
        <w:rPr>
          <w:rFonts w:eastAsia="Times New Roman"/>
          <w:b/>
          <w:kern w:val="0"/>
          <w:sz w:val="28"/>
          <w:szCs w:val="28"/>
          <w:lang w:val="x-none" w:eastAsia="x-none"/>
        </w:rPr>
      </w:pPr>
      <w:r w:rsidRPr="006659C0">
        <w:rPr>
          <w:rFonts w:eastAsia="Times New Roman"/>
          <w:b/>
          <w:kern w:val="0"/>
          <w:sz w:val="28"/>
          <w:szCs w:val="28"/>
          <w:lang w:val="x-none" w:eastAsia="x-none"/>
        </w:rPr>
        <w:t xml:space="preserve"> от ___________________</w:t>
      </w:r>
      <w:r w:rsidRPr="006659C0">
        <w:rPr>
          <w:rFonts w:eastAsia="Times New Roman"/>
          <w:b/>
          <w:kern w:val="0"/>
          <w:sz w:val="28"/>
          <w:szCs w:val="28"/>
          <w:lang w:val="x-none" w:eastAsia="x-none"/>
        </w:rPr>
        <w:tab/>
      </w:r>
      <w:r w:rsidRPr="006659C0">
        <w:rPr>
          <w:rFonts w:eastAsia="Times New Roman"/>
          <w:b/>
          <w:kern w:val="0"/>
          <w:sz w:val="28"/>
          <w:szCs w:val="28"/>
          <w:lang w:val="x-none" w:eastAsia="x-none"/>
        </w:rPr>
        <w:tab/>
      </w:r>
      <w:r w:rsidRPr="006659C0">
        <w:rPr>
          <w:rFonts w:eastAsia="Times New Roman"/>
          <w:b/>
          <w:kern w:val="0"/>
          <w:sz w:val="28"/>
          <w:szCs w:val="28"/>
          <w:lang w:val="x-none" w:eastAsia="x-none"/>
        </w:rPr>
        <w:tab/>
      </w:r>
      <w:r w:rsidRPr="006659C0">
        <w:rPr>
          <w:rFonts w:eastAsia="Times New Roman"/>
          <w:b/>
          <w:kern w:val="0"/>
          <w:sz w:val="28"/>
          <w:szCs w:val="28"/>
          <w:lang w:val="x-none" w:eastAsia="x-none"/>
        </w:rPr>
        <w:tab/>
        <w:t xml:space="preserve">                                        №_____</w:t>
      </w:r>
    </w:p>
    <w:p w:rsidR="006659C0" w:rsidRPr="006659C0" w:rsidRDefault="006659C0" w:rsidP="006659C0">
      <w:pPr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6659C0" w:rsidRPr="006659C0" w:rsidRDefault="006659C0" w:rsidP="006659C0">
      <w:pPr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6659C0">
        <w:rPr>
          <w:rFonts w:eastAsia="Times New Roman"/>
          <w:kern w:val="0"/>
          <w:sz w:val="28"/>
          <w:szCs w:val="28"/>
          <w:lang w:eastAsia="ru-RU"/>
        </w:rPr>
        <w:t>пос. Центральный</w:t>
      </w:r>
    </w:p>
    <w:p w:rsidR="006659C0" w:rsidRPr="006659C0" w:rsidRDefault="006659C0" w:rsidP="006659C0">
      <w:pPr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6659C0" w:rsidRPr="006659C0" w:rsidRDefault="006659C0" w:rsidP="006659C0">
      <w:pPr>
        <w:suppressAutoHyphens w:val="0"/>
        <w:jc w:val="center"/>
        <w:rPr>
          <w:rFonts w:eastAsia="Times New Roman"/>
          <w:b/>
          <w:kern w:val="0"/>
          <w:sz w:val="28"/>
          <w:szCs w:val="28"/>
          <w:lang w:val="x-none" w:eastAsia="x-none"/>
        </w:rPr>
      </w:pPr>
      <w:r w:rsidRPr="006659C0">
        <w:rPr>
          <w:rFonts w:eastAsia="Times New Roman"/>
          <w:b/>
          <w:kern w:val="0"/>
          <w:sz w:val="28"/>
          <w:szCs w:val="28"/>
          <w:lang w:val="x-none" w:eastAsia="x-none"/>
        </w:rPr>
        <w:t xml:space="preserve">О внесении изменений в Устав </w:t>
      </w:r>
    </w:p>
    <w:p w:rsidR="006659C0" w:rsidRPr="006659C0" w:rsidRDefault="006659C0" w:rsidP="006659C0">
      <w:pPr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x-none"/>
        </w:rPr>
      </w:pPr>
      <w:r w:rsidRPr="006659C0">
        <w:rPr>
          <w:rFonts w:eastAsia="Times New Roman"/>
          <w:b/>
          <w:kern w:val="0"/>
          <w:sz w:val="28"/>
          <w:szCs w:val="28"/>
          <w:lang w:eastAsia="x-none"/>
        </w:rPr>
        <w:t>Центрального сельского поселения Белоглинского района</w:t>
      </w:r>
    </w:p>
    <w:p w:rsidR="006659C0" w:rsidRPr="006659C0" w:rsidRDefault="006659C0" w:rsidP="006659C0">
      <w:pPr>
        <w:suppressAutoHyphens w:val="0"/>
        <w:ind w:firstLine="851"/>
        <w:jc w:val="both"/>
        <w:rPr>
          <w:rFonts w:eastAsia="Times New Roman"/>
          <w:b/>
          <w:kern w:val="0"/>
          <w:sz w:val="28"/>
          <w:szCs w:val="28"/>
          <w:lang w:val="x-none" w:eastAsia="x-none"/>
        </w:rPr>
      </w:pPr>
    </w:p>
    <w:p w:rsidR="006659C0" w:rsidRPr="006659C0" w:rsidRDefault="006659C0" w:rsidP="006659C0">
      <w:pPr>
        <w:suppressAutoHyphens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659C0">
        <w:rPr>
          <w:rFonts w:eastAsia="Times New Roman"/>
          <w:kern w:val="0"/>
          <w:sz w:val="28"/>
          <w:szCs w:val="28"/>
          <w:lang w:eastAsia="ru-RU"/>
        </w:rPr>
        <w:t>В целях приведения Устава Центрального сельского поселения Белоглинского района в соответствие с действующим законодательством, в соответствии с пунктом 1 части 10 статьи 35, статьей 44 Федерального закона от 6 октября 2003 года № 131-ФЗ "Об общих принципах организации местного самоуправления в Российской Федерации" Совет Центрального сельского поселения Белоглинского района РЕШИЛ:</w:t>
      </w:r>
    </w:p>
    <w:p w:rsidR="006659C0" w:rsidRPr="006659C0" w:rsidRDefault="006659C0" w:rsidP="006659C0">
      <w:pPr>
        <w:tabs>
          <w:tab w:val="left" w:pos="1134"/>
        </w:tabs>
        <w:suppressAutoHyphens w:val="0"/>
        <w:ind w:firstLine="851"/>
        <w:jc w:val="both"/>
        <w:rPr>
          <w:rFonts w:eastAsia="Times New Roman"/>
          <w:kern w:val="0"/>
          <w:sz w:val="28"/>
          <w:szCs w:val="20"/>
          <w:lang w:val="x-none" w:eastAsia="x-none"/>
        </w:rPr>
      </w:pPr>
      <w:r w:rsidRPr="006659C0">
        <w:rPr>
          <w:rFonts w:eastAsia="Times New Roman"/>
          <w:kern w:val="0"/>
          <w:sz w:val="28"/>
          <w:szCs w:val="20"/>
          <w:lang w:eastAsia="x-none"/>
        </w:rPr>
        <w:t xml:space="preserve">1. </w:t>
      </w:r>
      <w:r w:rsidRPr="006659C0">
        <w:rPr>
          <w:rFonts w:eastAsia="Times New Roman"/>
          <w:kern w:val="0"/>
          <w:sz w:val="28"/>
          <w:szCs w:val="20"/>
          <w:lang w:val="x-none" w:eastAsia="x-none"/>
        </w:rPr>
        <w:t xml:space="preserve">Внести в Устав </w:t>
      </w:r>
      <w:r w:rsidRPr="006659C0">
        <w:rPr>
          <w:rFonts w:eastAsia="Times New Roman"/>
          <w:kern w:val="0"/>
          <w:sz w:val="28"/>
          <w:szCs w:val="28"/>
          <w:lang w:eastAsia="x-none"/>
        </w:rPr>
        <w:t>Центрального</w:t>
      </w:r>
      <w:r w:rsidRPr="006659C0">
        <w:rPr>
          <w:rFonts w:eastAsia="Times New Roman"/>
          <w:kern w:val="0"/>
          <w:sz w:val="28"/>
          <w:szCs w:val="28"/>
          <w:lang w:val="x-none" w:eastAsia="x-none"/>
        </w:rPr>
        <w:t xml:space="preserve"> сельского поселения Белоглинского района</w:t>
      </w:r>
      <w:r w:rsidRPr="006659C0">
        <w:rPr>
          <w:rFonts w:eastAsia="Times New Roman"/>
          <w:kern w:val="0"/>
          <w:sz w:val="28"/>
          <w:szCs w:val="20"/>
          <w:lang w:val="x-none" w:eastAsia="x-none"/>
        </w:rPr>
        <w:t>, принятый решением Совета Центрального сельского поселения Белоглинского</w:t>
      </w:r>
      <w:r>
        <w:rPr>
          <w:rFonts w:eastAsia="Times New Roman"/>
          <w:kern w:val="0"/>
          <w:sz w:val="28"/>
          <w:szCs w:val="20"/>
          <w:lang w:val="x-none" w:eastAsia="x-none"/>
        </w:rPr>
        <w:t xml:space="preserve"> района от 25.05.2017 года № 40</w:t>
      </w:r>
      <w:r w:rsidR="006A56FD">
        <w:rPr>
          <w:rFonts w:eastAsia="Times New Roman"/>
          <w:kern w:val="0"/>
          <w:sz w:val="28"/>
          <w:szCs w:val="20"/>
          <w:lang w:eastAsia="x-none"/>
        </w:rPr>
        <w:t xml:space="preserve"> </w:t>
      </w:r>
      <w:r>
        <w:rPr>
          <w:rFonts w:eastAsia="Times New Roman"/>
          <w:kern w:val="0"/>
          <w:sz w:val="28"/>
          <w:szCs w:val="20"/>
          <w:lang w:val="x-none" w:eastAsia="x-none"/>
        </w:rPr>
        <w:t>§</w:t>
      </w:r>
      <w:r w:rsidR="006A56FD">
        <w:rPr>
          <w:rFonts w:eastAsia="Times New Roman"/>
          <w:kern w:val="0"/>
          <w:sz w:val="28"/>
          <w:szCs w:val="20"/>
          <w:lang w:eastAsia="x-none"/>
        </w:rPr>
        <w:t xml:space="preserve"> </w:t>
      </w:r>
      <w:r w:rsidRPr="006659C0">
        <w:rPr>
          <w:rFonts w:eastAsia="Times New Roman"/>
          <w:kern w:val="0"/>
          <w:sz w:val="28"/>
          <w:szCs w:val="20"/>
          <w:lang w:val="x-none" w:eastAsia="x-none"/>
        </w:rPr>
        <w:t>2 (в р</w:t>
      </w:r>
      <w:r>
        <w:rPr>
          <w:rFonts w:eastAsia="Times New Roman"/>
          <w:kern w:val="0"/>
          <w:sz w:val="28"/>
          <w:szCs w:val="20"/>
          <w:lang w:val="x-none" w:eastAsia="x-none"/>
        </w:rPr>
        <w:t>едакции от 27.04.2018 года № 51</w:t>
      </w:r>
      <w:r w:rsidR="006A56FD">
        <w:rPr>
          <w:rFonts w:eastAsia="Times New Roman"/>
          <w:kern w:val="0"/>
          <w:sz w:val="28"/>
          <w:szCs w:val="20"/>
          <w:lang w:eastAsia="x-none"/>
        </w:rPr>
        <w:t xml:space="preserve"> </w:t>
      </w:r>
      <w:r w:rsidRPr="006659C0">
        <w:rPr>
          <w:rFonts w:eastAsia="Times New Roman"/>
          <w:kern w:val="0"/>
          <w:sz w:val="28"/>
          <w:szCs w:val="20"/>
          <w:lang w:val="x-none" w:eastAsia="x-none"/>
        </w:rPr>
        <w:t>§</w:t>
      </w:r>
      <w:r w:rsidR="006A56FD">
        <w:rPr>
          <w:rFonts w:eastAsia="Times New Roman"/>
          <w:kern w:val="0"/>
          <w:sz w:val="28"/>
          <w:szCs w:val="20"/>
          <w:lang w:eastAsia="x-none"/>
        </w:rPr>
        <w:t xml:space="preserve"> </w:t>
      </w:r>
      <w:r w:rsidRPr="006659C0">
        <w:rPr>
          <w:rFonts w:eastAsia="Times New Roman"/>
          <w:kern w:val="0"/>
          <w:sz w:val="28"/>
          <w:szCs w:val="20"/>
          <w:lang w:val="x-none" w:eastAsia="x-none"/>
        </w:rPr>
        <w:t>1, от 20.05.2019 года № 73</w:t>
      </w:r>
      <w:r w:rsidR="006A56FD">
        <w:rPr>
          <w:rFonts w:eastAsia="Times New Roman"/>
          <w:kern w:val="0"/>
          <w:sz w:val="28"/>
          <w:szCs w:val="20"/>
          <w:lang w:eastAsia="x-none"/>
        </w:rPr>
        <w:t xml:space="preserve"> </w:t>
      </w:r>
      <w:r w:rsidRPr="006659C0">
        <w:rPr>
          <w:rFonts w:eastAsia="Times New Roman"/>
          <w:kern w:val="0"/>
          <w:sz w:val="28"/>
          <w:szCs w:val="20"/>
          <w:lang w:val="x-none" w:eastAsia="x-none"/>
        </w:rPr>
        <w:t>§</w:t>
      </w:r>
      <w:r w:rsidR="006A56FD">
        <w:rPr>
          <w:rFonts w:eastAsia="Times New Roman"/>
          <w:kern w:val="0"/>
          <w:sz w:val="28"/>
          <w:szCs w:val="20"/>
          <w:lang w:eastAsia="x-none"/>
        </w:rPr>
        <w:t xml:space="preserve"> </w:t>
      </w:r>
      <w:r w:rsidRPr="006659C0">
        <w:rPr>
          <w:rFonts w:eastAsia="Times New Roman"/>
          <w:kern w:val="0"/>
          <w:sz w:val="28"/>
          <w:szCs w:val="20"/>
          <w:lang w:val="x-none" w:eastAsia="x-none"/>
        </w:rPr>
        <w:t>1,</w:t>
      </w:r>
      <w:r>
        <w:rPr>
          <w:rFonts w:eastAsia="Times New Roman"/>
          <w:kern w:val="0"/>
          <w:sz w:val="28"/>
          <w:szCs w:val="20"/>
          <w:lang w:eastAsia="x-none"/>
        </w:rPr>
        <w:t xml:space="preserve"> </w:t>
      </w:r>
      <w:r w:rsidRPr="006659C0">
        <w:rPr>
          <w:rFonts w:eastAsia="Times New Roman"/>
          <w:kern w:val="0"/>
          <w:sz w:val="28"/>
          <w:szCs w:val="20"/>
          <w:lang w:val="x-none" w:eastAsia="x-none"/>
        </w:rPr>
        <w:t>от 30.06.2020</w:t>
      </w:r>
      <w:r w:rsidRPr="006659C0">
        <w:rPr>
          <w:rFonts w:eastAsia="Times New Roman"/>
          <w:kern w:val="0"/>
          <w:sz w:val="28"/>
          <w:szCs w:val="20"/>
          <w:lang w:eastAsia="x-none"/>
        </w:rPr>
        <w:t xml:space="preserve"> года</w:t>
      </w:r>
      <w:r>
        <w:rPr>
          <w:rFonts w:eastAsia="Times New Roman"/>
          <w:kern w:val="0"/>
          <w:sz w:val="28"/>
          <w:szCs w:val="20"/>
          <w:lang w:val="x-none" w:eastAsia="x-none"/>
        </w:rPr>
        <w:t xml:space="preserve"> № 17</w:t>
      </w:r>
      <w:r w:rsidR="006A56FD">
        <w:rPr>
          <w:rFonts w:eastAsia="Times New Roman"/>
          <w:kern w:val="0"/>
          <w:sz w:val="28"/>
          <w:szCs w:val="20"/>
          <w:lang w:eastAsia="x-none"/>
        </w:rPr>
        <w:t xml:space="preserve"> </w:t>
      </w:r>
      <w:r>
        <w:rPr>
          <w:rFonts w:eastAsia="Times New Roman"/>
          <w:kern w:val="0"/>
          <w:sz w:val="28"/>
          <w:szCs w:val="20"/>
          <w:lang w:val="x-none" w:eastAsia="x-none"/>
        </w:rPr>
        <w:t>§</w:t>
      </w:r>
      <w:r w:rsidR="006A56FD">
        <w:rPr>
          <w:rFonts w:eastAsia="Times New Roman"/>
          <w:kern w:val="0"/>
          <w:sz w:val="28"/>
          <w:szCs w:val="20"/>
          <w:lang w:eastAsia="x-none"/>
        </w:rPr>
        <w:t xml:space="preserve"> </w:t>
      </w:r>
      <w:r w:rsidRPr="006659C0">
        <w:rPr>
          <w:rFonts w:eastAsia="Times New Roman"/>
          <w:kern w:val="0"/>
          <w:sz w:val="28"/>
          <w:szCs w:val="20"/>
          <w:lang w:val="x-none" w:eastAsia="x-none"/>
        </w:rPr>
        <w:t>1, от 04.06.2021</w:t>
      </w:r>
      <w:r w:rsidRPr="006659C0">
        <w:rPr>
          <w:rFonts w:eastAsia="Times New Roman"/>
          <w:kern w:val="0"/>
          <w:sz w:val="28"/>
          <w:szCs w:val="20"/>
          <w:lang w:eastAsia="x-none"/>
        </w:rPr>
        <w:t>года</w:t>
      </w:r>
      <w:r>
        <w:rPr>
          <w:rFonts w:eastAsia="Times New Roman"/>
          <w:kern w:val="0"/>
          <w:sz w:val="28"/>
          <w:szCs w:val="20"/>
          <w:lang w:val="x-none" w:eastAsia="x-none"/>
        </w:rPr>
        <w:t xml:space="preserve"> № 33</w:t>
      </w:r>
      <w:r w:rsidR="006A56FD">
        <w:rPr>
          <w:rFonts w:eastAsia="Times New Roman"/>
          <w:kern w:val="0"/>
          <w:sz w:val="28"/>
          <w:szCs w:val="20"/>
          <w:lang w:eastAsia="x-none"/>
        </w:rPr>
        <w:t xml:space="preserve"> </w:t>
      </w:r>
      <w:r>
        <w:rPr>
          <w:rFonts w:eastAsia="Times New Roman"/>
          <w:kern w:val="0"/>
          <w:sz w:val="28"/>
          <w:szCs w:val="20"/>
          <w:lang w:val="x-none" w:eastAsia="x-none"/>
        </w:rPr>
        <w:t>§</w:t>
      </w:r>
      <w:r w:rsidR="006A56FD">
        <w:rPr>
          <w:rFonts w:eastAsia="Times New Roman"/>
          <w:kern w:val="0"/>
          <w:sz w:val="28"/>
          <w:szCs w:val="20"/>
          <w:lang w:eastAsia="x-none"/>
        </w:rPr>
        <w:t xml:space="preserve"> </w:t>
      </w:r>
      <w:r w:rsidRPr="006659C0">
        <w:rPr>
          <w:rFonts w:eastAsia="Times New Roman"/>
          <w:kern w:val="0"/>
          <w:sz w:val="28"/>
          <w:szCs w:val="20"/>
          <w:lang w:val="x-none" w:eastAsia="x-none"/>
        </w:rPr>
        <w:t>1</w:t>
      </w:r>
      <w:r w:rsidRPr="006659C0">
        <w:rPr>
          <w:rFonts w:eastAsia="Times New Roman"/>
          <w:kern w:val="0"/>
          <w:sz w:val="28"/>
          <w:szCs w:val="20"/>
          <w:lang w:eastAsia="x-none"/>
        </w:rPr>
        <w:t xml:space="preserve">, от 23.05.2022 года </w:t>
      </w:r>
      <w:r>
        <w:rPr>
          <w:rFonts w:eastAsia="Times New Roman"/>
          <w:kern w:val="0"/>
          <w:sz w:val="28"/>
          <w:szCs w:val="20"/>
          <w:lang w:eastAsia="x-none"/>
        </w:rPr>
        <w:t>№ 47</w:t>
      </w:r>
      <w:r w:rsidR="006A56FD">
        <w:rPr>
          <w:rFonts w:eastAsia="Times New Roman"/>
          <w:kern w:val="0"/>
          <w:sz w:val="28"/>
          <w:szCs w:val="20"/>
          <w:lang w:eastAsia="x-none"/>
        </w:rPr>
        <w:t xml:space="preserve"> </w:t>
      </w:r>
      <w:r>
        <w:rPr>
          <w:rFonts w:eastAsia="Times New Roman"/>
          <w:kern w:val="0"/>
          <w:sz w:val="28"/>
          <w:szCs w:val="20"/>
          <w:lang w:eastAsia="x-none"/>
        </w:rPr>
        <w:t>§</w:t>
      </w:r>
      <w:r w:rsidR="006A56FD">
        <w:rPr>
          <w:rFonts w:eastAsia="Times New Roman"/>
          <w:kern w:val="0"/>
          <w:sz w:val="28"/>
          <w:szCs w:val="20"/>
          <w:lang w:eastAsia="x-none"/>
        </w:rPr>
        <w:t xml:space="preserve"> </w:t>
      </w:r>
      <w:r w:rsidRPr="006659C0">
        <w:rPr>
          <w:rFonts w:eastAsia="Times New Roman"/>
          <w:kern w:val="0"/>
          <w:sz w:val="28"/>
          <w:szCs w:val="20"/>
          <w:lang w:eastAsia="x-none"/>
        </w:rPr>
        <w:t>1</w:t>
      </w:r>
      <w:r w:rsidR="00640DB8">
        <w:rPr>
          <w:rFonts w:eastAsia="Times New Roman"/>
          <w:kern w:val="0"/>
          <w:sz w:val="28"/>
          <w:szCs w:val="20"/>
          <w:lang w:eastAsia="x-none"/>
        </w:rPr>
        <w:t xml:space="preserve">, </w:t>
      </w:r>
      <w:r w:rsidR="00640DB8" w:rsidRPr="00640DB8">
        <w:rPr>
          <w:rFonts w:eastAsia="Times New Roman"/>
          <w:kern w:val="0"/>
          <w:sz w:val="28"/>
          <w:szCs w:val="28"/>
          <w:lang w:eastAsia="x-none"/>
        </w:rPr>
        <w:t>о</w:t>
      </w:r>
      <w:r w:rsidR="00640DB8" w:rsidRPr="00640DB8">
        <w:rPr>
          <w:rFonts w:eastAsia="Times New Roman"/>
          <w:kern w:val="1"/>
          <w:sz w:val="28"/>
          <w:szCs w:val="28"/>
        </w:rPr>
        <w:t xml:space="preserve">т 26.04.2023 № </w:t>
      </w:r>
      <w:proofErr w:type="gramStart"/>
      <w:r w:rsidR="00640DB8" w:rsidRPr="00640DB8">
        <w:rPr>
          <w:rFonts w:eastAsia="Times New Roman"/>
          <w:kern w:val="1"/>
          <w:sz w:val="28"/>
          <w:szCs w:val="28"/>
        </w:rPr>
        <w:t>62§</w:t>
      </w:r>
      <w:proofErr w:type="gramEnd"/>
      <w:r w:rsidR="00640DB8" w:rsidRPr="00640DB8">
        <w:rPr>
          <w:rFonts w:eastAsia="Times New Roman"/>
          <w:kern w:val="1"/>
          <w:sz w:val="28"/>
          <w:szCs w:val="28"/>
        </w:rPr>
        <w:t>1</w:t>
      </w:r>
      <w:r w:rsidRPr="006659C0">
        <w:rPr>
          <w:rFonts w:eastAsia="Times New Roman"/>
          <w:kern w:val="0"/>
          <w:sz w:val="28"/>
          <w:szCs w:val="20"/>
          <w:lang w:val="x-none" w:eastAsia="x-none"/>
        </w:rPr>
        <w:t xml:space="preserve">) </w:t>
      </w:r>
      <w:r w:rsidRPr="006659C0">
        <w:rPr>
          <w:rFonts w:eastAsia="Times New Roman"/>
          <w:kern w:val="0"/>
          <w:sz w:val="28"/>
          <w:szCs w:val="20"/>
          <w:lang w:eastAsia="x-none"/>
        </w:rPr>
        <w:t>изменения, согласно приложению.</w:t>
      </w:r>
    </w:p>
    <w:p w:rsidR="006659C0" w:rsidRPr="006659C0" w:rsidRDefault="006659C0" w:rsidP="006659C0">
      <w:pPr>
        <w:tabs>
          <w:tab w:val="left" w:pos="1134"/>
        </w:tabs>
        <w:suppressAutoHyphens w:val="0"/>
        <w:ind w:firstLine="851"/>
        <w:jc w:val="both"/>
        <w:rPr>
          <w:rFonts w:eastAsia="Times New Roman"/>
          <w:kern w:val="0"/>
          <w:sz w:val="28"/>
          <w:szCs w:val="28"/>
          <w:lang w:val="x-none" w:eastAsia="x-none"/>
        </w:rPr>
      </w:pPr>
      <w:r w:rsidRPr="006659C0">
        <w:rPr>
          <w:rFonts w:eastAsia="Times New Roman"/>
          <w:kern w:val="0"/>
          <w:sz w:val="28"/>
          <w:lang w:eastAsia="ru-RU"/>
        </w:rPr>
        <w:t xml:space="preserve">2. </w:t>
      </w:r>
      <w:r w:rsidRPr="006659C0">
        <w:rPr>
          <w:rFonts w:eastAsia="Times New Roman"/>
          <w:kern w:val="0"/>
          <w:sz w:val="28"/>
          <w:szCs w:val="28"/>
          <w:lang w:val="x-none" w:eastAsia="x-none"/>
        </w:rPr>
        <w:t xml:space="preserve">Контроль за выполнением настоящего решения возложить на комиссию Совета </w:t>
      </w:r>
      <w:r w:rsidRPr="006659C0">
        <w:rPr>
          <w:rFonts w:eastAsia="Times New Roman"/>
          <w:kern w:val="0"/>
          <w:sz w:val="28"/>
          <w:szCs w:val="28"/>
          <w:lang w:eastAsia="x-none"/>
        </w:rPr>
        <w:t xml:space="preserve">Центрального </w:t>
      </w:r>
      <w:r w:rsidRPr="006659C0">
        <w:rPr>
          <w:rFonts w:eastAsia="Times New Roman"/>
          <w:kern w:val="0"/>
          <w:sz w:val="28"/>
          <w:szCs w:val="28"/>
          <w:lang w:val="x-none" w:eastAsia="x-none"/>
        </w:rPr>
        <w:t xml:space="preserve">сельского поселения Белоглинского района по вопросам местного самоуправления, законности и правопорядка </w:t>
      </w:r>
      <w:r w:rsidRPr="006659C0">
        <w:rPr>
          <w:rFonts w:eastAsia="Times New Roman"/>
          <w:kern w:val="0"/>
          <w:sz w:val="28"/>
          <w:szCs w:val="28"/>
          <w:lang w:eastAsia="x-none"/>
        </w:rPr>
        <w:t xml:space="preserve">                  </w:t>
      </w:r>
      <w:proofErr w:type="gramStart"/>
      <w:r w:rsidRPr="006659C0">
        <w:rPr>
          <w:rFonts w:eastAsia="Times New Roman"/>
          <w:kern w:val="0"/>
          <w:sz w:val="28"/>
          <w:szCs w:val="28"/>
          <w:lang w:eastAsia="x-none"/>
        </w:rPr>
        <w:t xml:space="preserve">   </w:t>
      </w:r>
      <w:r w:rsidRPr="006659C0">
        <w:rPr>
          <w:rFonts w:eastAsia="Times New Roman"/>
          <w:kern w:val="0"/>
          <w:sz w:val="28"/>
          <w:szCs w:val="28"/>
          <w:lang w:val="x-none" w:eastAsia="x-none"/>
        </w:rPr>
        <w:t>(</w:t>
      </w:r>
      <w:proofErr w:type="gramEnd"/>
      <w:r w:rsidRPr="006659C0">
        <w:rPr>
          <w:rFonts w:eastAsia="Times New Roman"/>
          <w:kern w:val="0"/>
          <w:sz w:val="28"/>
          <w:szCs w:val="28"/>
          <w:lang w:eastAsia="x-none"/>
        </w:rPr>
        <w:t>Богданов Г.С.</w:t>
      </w:r>
      <w:r w:rsidRPr="006659C0">
        <w:rPr>
          <w:rFonts w:eastAsia="Times New Roman"/>
          <w:kern w:val="0"/>
          <w:sz w:val="28"/>
          <w:szCs w:val="28"/>
          <w:lang w:val="x-none" w:eastAsia="x-none"/>
        </w:rPr>
        <w:t>).</w:t>
      </w:r>
    </w:p>
    <w:p w:rsidR="006659C0" w:rsidRPr="006659C0" w:rsidRDefault="006659C0" w:rsidP="006659C0">
      <w:pPr>
        <w:tabs>
          <w:tab w:val="left" w:pos="1134"/>
        </w:tabs>
        <w:suppressAutoHyphens w:val="0"/>
        <w:ind w:firstLine="851"/>
        <w:jc w:val="both"/>
        <w:rPr>
          <w:rFonts w:eastAsia="Times New Roman"/>
          <w:kern w:val="0"/>
          <w:sz w:val="28"/>
          <w:szCs w:val="28"/>
          <w:lang w:val="x-none" w:eastAsia="x-none"/>
        </w:rPr>
      </w:pPr>
      <w:r w:rsidRPr="006659C0">
        <w:rPr>
          <w:rFonts w:eastAsia="Times New Roman"/>
          <w:kern w:val="0"/>
          <w:sz w:val="28"/>
          <w:szCs w:val="20"/>
          <w:lang w:eastAsia="x-none"/>
        </w:rPr>
        <w:t xml:space="preserve">3. Настоящее </w:t>
      </w:r>
      <w:r w:rsidRPr="006659C0">
        <w:rPr>
          <w:rFonts w:eastAsia="Times New Roman"/>
          <w:kern w:val="0"/>
          <w:sz w:val="28"/>
          <w:szCs w:val="28"/>
          <w:lang w:val="x-none" w:eastAsia="x-none"/>
        </w:rPr>
        <w:t xml:space="preserve">решение вступает в силу </w:t>
      </w:r>
      <w:r w:rsidRPr="006659C0">
        <w:rPr>
          <w:rFonts w:eastAsia="Times New Roman"/>
          <w:kern w:val="0"/>
          <w:sz w:val="28"/>
          <w:szCs w:val="28"/>
          <w:lang w:eastAsia="x-none"/>
        </w:rPr>
        <w:t>на следующий день после</w:t>
      </w:r>
      <w:r w:rsidRPr="006659C0">
        <w:rPr>
          <w:rFonts w:eastAsia="Times New Roman"/>
          <w:kern w:val="0"/>
          <w:sz w:val="28"/>
          <w:szCs w:val="28"/>
          <w:lang w:val="x-none" w:eastAsia="x-none"/>
        </w:rPr>
        <w:t xml:space="preserve"> дня его официального опубликования, </w:t>
      </w:r>
      <w:r w:rsidRPr="006659C0">
        <w:rPr>
          <w:rFonts w:eastAsia="Times New Roman"/>
          <w:kern w:val="0"/>
          <w:sz w:val="28"/>
          <w:szCs w:val="28"/>
          <w:lang w:eastAsia="x-none"/>
        </w:rPr>
        <w:t>произведенного после государственной регистрации</w:t>
      </w:r>
      <w:r w:rsidRPr="006659C0">
        <w:rPr>
          <w:rFonts w:eastAsia="Times New Roman"/>
          <w:kern w:val="0"/>
          <w:sz w:val="28"/>
          <w:szCs w:val="28"/>
          <w:lang w:val="x-none" w:eastAsia="x-none"/>
        </w:rPr>
        <w:t>.</w:t>
      </w:r>
    </w:p>
    <w:p w:rsidR="006659C0" w:rsidRPr="006659C0" w:rsidRDefault="006659C0" w:rsidP="006659C0">
      <w:pPr>
        <w:tabs>
          <w:tab w:val="left" w:pos="1134"/>
        </w:tabs>
        <w:suppressAutoHyphens w:val="0"/>
        <w:ind w:firstLine="851"/>
        <w:jc w:val="both"/>
        <w:rPr>
          <w:rFonts w:eastAsia="Times New Roman"/>
          <w:kern w:val="0"/>
          <w:sz w:val="28"/>
          <w:szCs w:val="28"/>
          <w:lang w:val="x-none" w:eastAsia="x-none"/>
        </w:rPr>
      </w:pPr>
    </w:p>
    <w:p w:rsidR="006659C0" w:rsidRPr="006659C0" w:rsidRDefault="006659C0" w:rsidP="006659C0">
      <w:pPr>
        <w:tabs>
          <w:tab w:val="left" w:pos="1134"/>
        </w:tabs>
        <w:suppressAutoHyphens w:val="0"/>
        <w:ind w:firstLine="851"/>
        <w:jc w:val="both"/>
        <w:rPr>
          <w:rFonts w:eastAsia="Times New Roman"/>
          <w:kern w:val="0"/>
          <w:sz w:val="28"/>
          <w:szCs w:val="20"/>
          <w:lang w:val="x-none" w:eastAsia="x-none"/>
        </w:rPr>
      </w:pPr>
    </w:p>
    <w:p w:rsidR="006659C0" w:rsidRPr="006659C0" w:rsidRDefault="006659C0" w:rsidP="006659C0">
      <w:pPr>
        <w:tabs>
          <w:tab w:val="left" w:pos="1134"/>
        </w:tabs>
        <w:suppressAutoHyphens w:val="0"/>
        <w:jc w:val="both"/>
        <w:rPr>
          <w:rFonts w:eastAsia="Times New Roman"/>
          <w:kern w:val="0"/>
          <w:sz w:val="28"/>
          <w:szCs w:val="20"/>
          <w:lang w:val="x-none" w:eastAsia="x-none"/>
        </w:rPr>
      </w:pPr>
      <w:r w:rsidRPr="006659C0">
        <w:rPr>
          <w:rFonts w:eastAsia="Times New Roman"/>
          <w:kern w:val="0"/>
          <w:sz w:val="28"/>
          <w:szCs w:val="20"/>
          <w:lang w:val="x-none" w:eastAsia="x-none"/>
        </w:rPr>
        <w:t>Глава Центрального сельского поселения</w:t>
      </w:r>
    </w:p>
    <w:p w:rsidR="006659C0" w:rsidRPr="006659C0" w:rsidRDefault="006659C0" w:rsidP="006659C0">
      <w:pPr>
        <w:tabs>
          <w:tab w:val="left" w:pos="1134"/>
        </w:tabs>
        <w:suppressAutoHyphens w:val="0"/>
        <w:jc w:val="both"/>
        <w:rPr>
          <w:rFonts w:eastAsia="Times New Roman"/>
          <w:kern w:val="0"/>
          <w:sz w:val="28"/>
          <w:szCs w:val="20"/>
          <w:lang w:val="x-none" w:eastAsia="x-none"/>
        </w:rPr>
      </w:pPr>
      <w:r w:rsidRPr="006659C0">
        <w:rPr>
          <w:rFonts w:eastAsia="Times New Roman"/>
          <w:kern w:val="0"/>
          <w:sz w:val="28"/>
          <w:szCs w:val="20"/>
          <w:lang w:val="x-none" w:eastAsia="x-none"/>
        </w:rPr>
        <w:t>Белоглинского района</w:t>
      </w:r>
      <w:r w:rsidRPr="006659C0">
        <w:rPr>
          <w:rFonts w:eastAsia="Times New Roman"/>
          <w:kern w:val="0"/>
          <w:sz w:val="28"/>
          <w:szCs w:val="20"/>
          <w:lang w:val="x-none" w:eastAsia="x-none"/>
        </w:rPr>
        <w:tab/>
      </w:r>
      <w:r w:rsidRPr="006659C0">
        <w:rPr>
          <w:rFonts w:eastAsia="Times New Roman"/>
          <w:kern w:val="0"/>
          <w:sz w:val="28"/>
          <w:szCs w:val="20"/>
          <w:lang w:val="x-none" w:eastAsia="x-none"/>
        </w:rPr>
        <w:tab/>
      </w:r>
      <w:r w:rsidRPr="006659C0">
        <w:rPr>
          <w:rFonts w:eastAsia="Times New Roman"/>
          <w:kern w:val="0"/>
          <w:sz w:val="28"/>
          <w:szCs w:val="20"/>
          <w:lang w:val="x-none" w:eastAsia="x-none"/>
        </w:rPr>
        <w:tab/>
      </w:r>
      <w:r w:rsidRPr="006659C0">
        <w:rPr>
          <w:rFonts w:eastAsia="Times New Roman"/>
          <w:kern w:val="0"/>
          <w:sz w:val="28"/>
          <w:szCs w:val="20"/>
          <w:lang w:val="x-none" w:eastAsia="x-none"/>
        </w:rPr>
        <w:tab/>
      </w:r>
      <w:r w:rsidRPr="006659C0">
        <w:rPr>
          <w:rFonts w:eastAsia="Times New Roman"/>
          <w:kern w:val="0"/>
          <w:sz w:val="28"/>
          <w:szCs w:val="20"/>
          <w:lang w:val="x-none" w:eastAsia="x-none"/>
        </w:rPr>
        <w:tab/>
      </w:r>
      <w:r w:rsidRPr="006659C0">
        <w:rPr>
          <w:rFonts w:eastAsia="Times New Roman"/>
          <w:kern w:val="0"/>
          <w:sz w:val="28"/>
          <w:szCs w:val="20"/>
          <w:lang w:eastAsia="x-none"/>
        </w:rPr>
        <w:t xml:space="preserve">                     </w:t>
      </w:r>
      <w:r w:rsidRPr="006659C0">
        <w:rPr>
          <w:rFonts w:eastAsia="Times New Roman"/>
          <w:kern w:val="0"/>
          <w:sz w:val="28"/>
          <w:szCs w:val="20"/>
          <w:lang w:val="x-none" w:eastAsia="x-none"/>
        </w:rPr>
        <w:tab/>
        <w:t>Е.А.Курленко</w:t>
      </w:r>
    </w:p>
    <w:p w:rsidR="006659C0" w:rsidRPr="006659C0" w:rsidRDefault="006659C0" w:rsidP="006659C0">
      <w:pPr>
        <w:tabs>
          <w:tab w:val="left" w:pos="1134"/>
        </w:tabs>
        <w:suppressAutoHyphens w:val="0"/>
        <w:ind w:firstLine="851"/>
        <w:jc w:val="both"/>
        <w:rPr>
          <w:rFonts w:eastAsia="Times New Roman"/>
          <w:kern w:val="0"/>
          <w:sz w:val="28"/>
          <w:szCs w:val="20"/>
          <w:lang w:val="x-none" w:eastAsia="x-none"/>
        </w:rPr>
      </w:pPr>
    </w:p>
    <w:p w:rsidR="006A56FD" w:rsidRDefault="006A56FD" w:rsidP="006659C0">
      <w:pPr>
        <w:tabs>
          <w:tab w:val="left" w:pos="1134"/>
        </w:tabs>
        <w:suppressAutoHyphens w:val="0"/>
        <w:ind w:firstLine="5103"/>
        <w:jc w:val="both"/>
        <w:rPr>
          <w:rFonts w:eastAsia="Times New Roman"/>
          <w:kern w:val="0"/>
          <w:sz w:val="28"/>
          <w:szCs w:val="20"/>
          <w:lang w:eastAsia="x-none"/>
        </w:rPr>
      </w:pPr>
    </w:p>
    <w:p w:rsidR="006659C0" w:rsidRPr="006659C0" w:rsidRDefault="006659C0" w:rsidP="006659C0">
      <w:pPr>
        <w:tabs>
          <w:tab w:val="left" w:pos="1134"/>
        </w:tabs>
        <w:suppressAutoHyphens w:val="0"/>
        <w:ind w:firstLine="5103"/>
        <w:jc w:val="both"/>
        <w:rPr>
          <w:rFonts w:eastAsia="Times New Roman"/>
          <w:kern w:val="0"/>
          <w:sz w:val="28"/>
          <w:szCs w:val="20"/>
          <w:lang w:eastAsia="x-none"/>
        </w:rPr>
      </w:pPr>
      <w:r w:rsidRPr="006659C0">
        <w:rPr>
          <w:rFonts w:eastAsia="Times New Roman"/>
          <w:kern w:val="0"/>
          <w:sz w:val="28"/>
          <w:szCs w:val="20"/>
          <w:lang w:eastAsia="x-none"/>
        </w:rPr>
        <w:t>Приложение к решению</w:t>
      </w:r>
    </w:p>
    <w:p w:rsidR="006659C0" w:rsidRPr="006659C0" w:rsidRDefault="006659C0" w:rsidP="006659C0">
      <w:pPr>
        <w:tabs>
          <w:tab w:val="left" w:pos="1134"/>
        </w:tabs>
        <w:suppressAutoHyphens w:val="0"/>
        <w:ind w:firstLine="5103"/>
        <w:jc w:val="both"/>
        <w:rPr>
          <w:rFonts w:eastAsia="Times New Roman"/>
          <w:kern w:val="0"/>
          <w:sz w:val="28"/>
          <w:szCs w:val="20"/>
          <w:lang w:eastAsia="x-none"/>
        </w:rPr>
      </w:pPr>
      <w:r w:rsidRPr="006659C0">
        <w:rPr>
          <w:rFonts w:eastAsia="Times New Roman"/>
          <w:kern w:val="0"/>
          <w:sz w:val="28"/>
          <w:szCs w:val="20"/>
          <w:lang w:eastAsia="x-none"/>
        </w:rPr>
        <w:t>Совета Центрального сельского</w:t>
      </w:r>
    </w:p>
    <w:p w:rsidR="006659C0" w:rsidRPr="006659C0" w:rsidRDefault="006659C0" w:rsidP="006659C0">
      <w:pPr>
        <w:tabs>
          <w:tab w:val="left" w:pos="1134"/>
        </w:tabs>
        <w:suppressAutoHyphens w:val="0"/>
        <w:ind w:firstLine="5103"/>
        <w:jc w:val="both"/>
        <w:rPr>
          <w:rFonts w:eastAsia="Times New Roman"/>
          <w:kern w:val="0"/>
          <w:sz w:val="28"/>
          <w:szCs w:val="20"/>
          <w:lang w:eastAsia="x-none"/>
        </w:rPr>
      </w:pPr>
      <w:r w:rsidRPr="006659C0">
        <w:rPr>
          <w:rFonts w:eastAsia="Times New Roman"/>
          <w:kern w:val="0"/>
          <w:sz w:val="28"/>
          <w:szCs w:val="20"/>
          <w:lang w:eastAsia="x-none"/>
        </w:rPr>
        <w:t>поселения Белоглинского района</w:t>
      </w:r>
    </w:p>
    <w:p w:rsidR="006659C0" w:rsidRPr="006659C0" w:rsidRDefault="006659C0" w:rsidP="006659C0">
      <w:pPr>
        <w:tabs>
          <w:tab w:val="left" w:pos="1134"/>
        </w:tabs>
        <w:suppressAutoHyphens w:val="0"/>
        <w:ind w:firstLine="5103"/>
        <w:jc w:val="both"/>
        <w:rPr>
          <w:rFonts w:eastAsia="Times New Roman"/>
          <w:kern w:val="0"/>
          <w:sz w:val="28"/>
          <w:szCs w:val="20"/>
          <w:lang w:eastAsia="x-none"/>
        </w:rPr>
      </w:pPr>
      <w:r w:rsidRPr="006659C0">
        <w:rPr>
          <w:rFonts w:eastAsia="Times New Roman"/>
          <w:kern w:val="0"/>
          <w:sz w:val="28"/>
          <w:szCs w:val="20"/>
          <w:lang w:eastAsia="x-none"/>
        </w:rPr>
        <w:t xml:space="preserve">от </w:t>
      </w:r>
      <w:r w:rsidR="00640DB8">
        <w:rPr>
          <w:rFonts w:eastAsia="Times New Roman"/>
          <w:kern w:val="0"/>
          <w:sz w:val="28"/>
          <w:szCs w:val="20"/>
          <w:lang w:eastAsia="x-none"/>
        </w:rPr>
        <w:t xml:space="preserve">                </w:t>
      </w:r>
      <w:r w:rsidRPr="006659C0">
        <w:rPr>
          <w:rFonts w:eastAsia="Times New Roman"/>
          <w:kern w:val="0"/>
          <w:sz w:val="28"/>
          <w:szCs w:val="20"/>
          <w:lang w:eastAsia="x-none"/>
        </w:rPr>
        <w:t xml:space="preserve"> №</w:t>
      </w:r>
      <w:r w:rsidR="006A56FD">
        <w:rPr>
          <w:rFonts w:eastAsia="Times New Roman"/>
          <w:kern w:val="0"/>
          <w:sz w:val="28"/>
          <w:szCs w:val="20"/>
          <w:lang w:eastAsia="x-none"/>
        </w:rPr>
        <w:t xml:space="preserve"> </w:t>
      </w:r>
      <w:r w:rsidR="00640DB8">
        <w:rPr>
          <w:rFonts w:eastAsia="Times New Roman"/>
          <w:kern w:val="0"/>
          <w:sz w:val="28"/>
          <w:szCs w:val="20"/>
          <w:lang w:eastAsia="x-none"/>
        </w:rPr>
        <w:t xml:space="preserve">                  </w:t>
      </w:r>
      <w:proofErr w:type="gramStart"/>
      <w:r w:rsidR="00640DB8">
        <w:rPr>
          <w:rFonts w:eastAsia="Times New Roman"/>
          <w:kern w:val="0"/>
          <w:sz w:val="28"/>
          <w:szCs w:val="20"/>
          <w:lang w:eastAsia="x-none"/>
        </w:rPr>
        <w:t xml:space="preserve"> </w:t>
      </w:r>
      <w:r w:rsidR="006A56FD">
        <w:rPr>
          <w:rFonts w:eastAsia="Times New Roman"/>
          <w:kern w:val="0"/>
          <w:sz w:val="28"/>
          <w:szCs w:val="20"/>
          <w:lang w:eastAsia="x-none"/>
        </w:rPr>
        <w:t xml:space="preserve"> </w:t>
      </w:r>
      <w:r w:rsidR="00640DB8">
        <w:rPr>
          <w:rFonts w:eastAsia="Times New Roman"/>
          <w:kern w:val="0"/>
          <w:sz w:val="28"/>
          <w:szCs w:val="20"/>
          <w:lang w:eastAsia="x-none"/>
        </w:rPr>
        <w:t xml:space="preserve"> </w:t>
      </w:r>
      <w:r w:rsidR="006A56FD">
        <w:rPr>
          <w:rFonts w:eastAsia="Times New Roman"/>
          <w:kern w:val="0"/>
          <w:sz w:val="28"/>
          <w:szCs w:val="20"/>
          <w:lang w:eastAsia="x-none"/>
        </w:rPr>
        <w:t>§</w:t>
      </w:r>
      <w:proofErr w:type="gramEnd"/>
      <w:r w:rsidR="006A56FD">
        <w:rPr>
          <w:rFonts w:eastAsia="Times New Roman"/>
          <w:kern w:val="0"/>
          <w:sz w:val="28"/>
          <w:szCs w:val="20"/>
          <w:lang w:eastAsia="x-none"/>
        </w:rPr>
        <w:t xml:space="preserve"> </w:t>
      </w:r>
      <w:r w:rsidR="00640DB8">
        <w:rPr>
          <w:rFonts w:eastAsia="Times New Roman"/>
          <w:kern w:val="0"/>
          <w:sz w:val="28"/>
          <w:szCs w:val="20"/>
          <w:lang w:eastAsia="x-none"/>
        </w:rPr>
        <w:t xml:space="preserve"> </w:t>
      </w:r>
    </w:p>
    <w:p w:rsidR="006659C0" w:rsidRPr="006659C0" w:rsidRDefault="006659C0" w:rsidP="006659C0">
      <w:pPr>
        <w:tabs>
          <w:tab w:val="left" w:pos="1134"/>
        </w:tabs>
        <w:suppressAutoHyphens w:val="0"/>
        <w:jc w:val="both"/>
        <w:rPr>
          <w:rFonts w:eastAsia="Times New Roman"/>
          <w:kern w:val="0"/>
          <w:sz w:val="28"/>
          <w:szCs w:val="20"/>
          <w:lang w:eastAsia="x-none"/>
        </w:rPr>
      </w:pPr>
    </w:p>
    <w:p w:rsidR="006659C0" w:rsidRPr="006659C0" w:rsidRDefault="006659C0" w:rsidP="006659C0">
      <w:pPr>
        <w:tabs>
          <w:tab w:val="left" w:pos="1134"/>
        </w:tabs>
        <w:suppressAutoHyphens w:val="0"/>
        <w:jc w:val="both"/>
        <w:rPr>
          <w:rFonts w:eastAsia="Times New Roman"/>
          <w:kern w:val="0"/>
          <w:sz w:val="28"/>
          <w:szCs w:val="20"/>
          <w:lang w:eastAsia="x-none"/>
        </w:rPr>
      </w:pPr>
    </w:p>
    <w:p w:rsidR="006659C0" w:rsidRPr="006659C0" w:rsidRDefault="006659C0" w:rsidP="006659C0">
      <w:pPr>
        <w:tabs>
          <w:tab w:val="left" w:pos="1134"/>
        </w:tabs>
        <w:suppressAutoHyphens w:val="0"/>
        <w:jc w:val="center"/>
        <w:rPr>
          <w:rFonts w:eastAsia="Times New Roman"/>
          <w:b/>
          <w:kern w:val="0"/>
          <w:sz w:val="28"/>
          <w:szCs w:val="20"/>
          <w:lang w:eastAsia="x-none"/>
        </w:rPr>
      </w:pPr>
      <w:r w:rsidRPr="006659C0">
        <w:rPr>
          <w:rFonts w:eastAsia="Times New Roman"/>
          <w:b/>
          <w:kern w:val="0"/>
          <w:sz w:val="28"/>
          <w:szCs w:val="20"/>
          <w:lang w:eastAsia="x-none"/>
        </w:rPr>
        <w:t>Изменения</w:t>
      </w:r>
    </w:p>
    <w:p w:rsidR="006659C0" w:rsidRPr="006659C0" w:rsidRDefault="006659C0" w:rsidP="006659C0">
      <w:pPr>
        <w:tabs>
          <w:tab w:val="left" w:pos="1134"/>
        </w:tabs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x-none"/>
        </w:rPr>
      </w:pPr>
      <w:r w:rsidRPr="006659C0">
        <w:rPr>
          <w:rFonts w:eastAsia="Times New Roman"/>
          <w:b/>
          <w:kern w:val="0"/>
          <w:sz w:val="28"/>
          <w:szCs w:val="20"/>
          <w:lang w:eastAsia="x-none"/>
        </w:rPr>
        <w:t xml:space="preserve">в Устав </w:t>
      </w:r>
      <w:r w:rsidRPr="006659C0">
        <w:rPr>
          <w:rFonts w:eastAsia="Times New Roman"/>
          <w:b/>
          <w:kern w:val="0"/>
          <w:sz w:val="28"/>
          <w:szCs w:val="28"/>
          <w:lang w:eastAsia="x-none"/>
        </w:rPr>
        <w:t>Центрального сельского</w:t>
      </w:r>
    </w:p>
    <w:p w:rsidR="006659C0" w:rsidRPr="006659C0" w:rsidRDefault="006659C0" w:rsidP="006659C0">
      <w:pPr>
        <w:tabs>
          <w:tab w:val="left" w:pos="1134"/>
        </w:tabs>
        <w:suppressAutoHyphens w:val="0"/>
        <w:jc w:val="center"/>
        <w:rPr>
          <w:rFonts w:eastAsia="Times New Roman"/>
          <w:b/>
          <w:kern w:val="0"/>
          <w:sz w:val="28"/>
          <w:szCs w:val="20"/>
          <w:lang w:eastAsia="x-none"/>
        </w:rPr>
      </w:pPr>
      <w:r w:rsidRPr="006659C0">
        <w:rPr>
          <w:rFonts w:eastAsia="Times New Roman"/>
          <w:b/>
          <w:kern w:val="0"/>
          <w:sz w:val="28"/>
          <w:szCs w:val="28"/>
          <w:lang w:eastAsia="x-none"/>
        </w:rPr>
        <w:t>поселения Белоглинского района</w:t>
      </w:r>
    </w:p>
    <w:p w:rsidR="006659C0" w:rsidRPr="006659C0" w:rsidRDefault="006659C0" w:rsidP="006659C0">
      <w:pPr>
        <w:tabs>
          <w:tab w:val="left" w:pos="1134"/>
        </w:tabs>
        <w:suppressAutoHyphens w:val="0"/>
        <w:ind w:firstLine="851"/>
        <w:jc w:val="both"/>
        <w:rPr>
          <w:rFonts w:eastAsia="Times New Roman"/>
          <w:b/>
          <w:kern w:val="0"/>
          <w:sz w:val="28"/>
          <w:szCs w:val="20"/>
          <w:lang w:eastAsia="x-none"/>
        </w:rPr>
      </w:pPr>
    </w:p>
    <w:p w:rsidR="00640DB8" w:rsidRPr="00C7424D" w:rsidRDefault="00640DB8" w:rsidP="00640DB8">
      <w:pPr>
        <w:pStyle w:val="afc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40DB8">
        <w:rPr>
          <w:rFonts w:ascii="Times New Roman" w:hAnsi="Times New Roman"/>
          <w:b/>
          <w:sz w:val="28"/>
          <w:szCs w:val="28"/>
          <w:lang w:val="ru-RU"/>
        </w:rPr>
        <w:t>1. Пункт 22 статьи 8 "</w:t>
      </w:r>
      <w:r w:rsidRPr="00640DB8">
        <w:rPr>
          <w:rFonts w:ascii="Times New Roman" w:hAnsi="Times New Roman"/>
          <w:b/>
          <w:sz w:val="28"/>
        </w:rPr>
        <w:t>Вопросы местного значения поселения</w:t>
      </w:r>
      <w:r w:rsidRPr="00640DB8">
        <w:rPr>
          <w:rFonts w:ascii="Times New Roman" w:hAnsi="Times New Roman"/>
          <w:b/>
          <w:sz w:val="28"/>
          <w:lang w:val="ru-RU"/>
        </w:rPr>
        <w:t>"</w:t>
      </w:r>
      <w:r>
        <w:rPr>
          <w:rFonts w:ascii="Times New Roman" w:hAnsi="Times New Roman"/>
          <w:sz w:val="28"/>
          <w:lang w:val="ru-RU"/>
        </w:rPr>
        <w:t xml:space="preserve"> изложить в следующей редакции:</w:t>
      </w:r>
    </w:p>
    <w:p w:rsidR="00640DB8" w:rsidRDefault="00640DB8" w:rsidP="00640DB8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Pr="00933461">
        <w:rPr>
          <w:rFonts w:ascii="Times New Roman" w:hAnsi="Times New Roman"/>
          <w:sz w:val="28"/>
          <w:szCs w:val="28"/>
        </w:rPr>
        <w:t>22) организация и осуществление мероприятий по работе с детьми и молодежью</w:t>
      </w:r>
      <w:r w:rsidRPr="00C7424D">
        <w:rPr>
          <w:rFonts w:ascii="Times New Roman" w:hAnsi="Times New Roman"/>
          <w:sz w:val="28"/>
          <w:szCs w:val="28"/>
        </w:rPr>
        <w:t>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 w:rsidRPr="00933461">
        <w:rPr>
          <w:rFonts w:ascii="Times New Roman" w:hAnsi="Times New Roman"/>
          <w:sz w:val="28"/>
          <w:szCs w:val="28"/>
        </w:rPr>
        <w:t xml:space="preserve"> в поселении;</w:t>
      </w:r>
      <w:r>
        <w:rPr>
          <w:rFonts w:ascii="Times New Roman" w:hAnsi="Times New Roman"/>
          <w:sz w:val="28"/>
          <w:szCs w:val="28"/>
        </w:rPr>
        <w:t>".</w:t>
      </w:r>
    </w:p>
    <w:p w:rsidR="00640DB8" w:rsidRPr="00C7424D" w:rsidRDefault="00640DB8" w:rsidP="00640DB8">
      <w:pPr>
        <w:pStyle w:val="afc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40DB8">
        <w:rPr>
          <w:rFonts w:ascii="Times New Roman" w:hAnsi="Times New Roman"/>
          <w:b/>
          <w:sz w:val="28"/>
          <w:szCs w:val="28"/>
          <w:lang w:val="ru-RU"/>
        </w:rPr>
        <w:t>2. Пункты 11, 12 части 1 статьи 10 "</w:t>
      </w:r>
      <w:r w:rsidRPr="00640DB8">
        <w:rPr>
          <w:rFonts w:ascii="Times New Roman" w:hAnsi="Times New Roman"/>
          <w:b/>
          <w:sz w:val="28"/>
          <w:szCs w:val="28"/>
        </w:rPr>
        <w:t>Полномочия органов местного самоуправления по решению вопросов местного значения</w:t>
      </w:r>
      <w:r w:rsidRPr="00640DB8">
        <w:rPr>
          <w:rFonts w:ascii="Times New Roman" w:hAnsi="Times New Roman"/>
          <w:b/>
          <w:sz w:val="28"/>
          <w:szCs w:val="28"/>
          <w:lang w:val="ru-RU"/>
        </w:rPr>
        <w:t>"</w:t>
      </w:r>
      <w:r w:rsidRPr="00C7424D">
        <w:rPr>
          <w:rFonts w:ascii="Times New Roman" w:hAnsi="Times New Roman"/>
          <w:sz w:val="28"/>
          <w:szCs w:val="28"/>
          <w:lang w:val="ru-RU"/>
        </w:rPr>
        <w:t xml:space="preserve"> изложить в следующей редакции:</w:t>
      </w:r>
    </w:p>
    <w:p w:rsidR="00640DB8" w:rsidRPr="00C7424D" w:rsidRDefault="00640DB8" w:rsidP="00640DB8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C7424D">
        <w:rPr>
          <w:rFonts w:ascii="Times New Roman" w:hAnsi="Times New Roman"/>
          <w:sz w:val="28"/>
          <w:szCs w:val="28"/>
        </w:rPr>
        <w:t>"11) 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640DB8" w:rsidRDefault="00640DB8" w:rsidP="00640DB8">
      <w:pPr>
        <w:pStyle w:val="WW-2"/>
        <w:tabs>
          <w:tab w:val="left" w:pos="1211"/>
        </w:tabs>
        <w:rPr>
          <w:szCs w:val="28"/>
        </w:rPr>
      </w:pPr>
      <w:r w:rsidRPr="00C7424D">
        <w:rPr>
          <w:szCs w:val="28"/>
        </w:rPr>
        <w:t xml:space="preserve">12) осуществление международных и внешнеэкономических связей в соответствии с Федеральным законом от 06.10.2003 № 131-ФЗ </w:t>
      </w:r>
      <w:r>
        <w:rPr>
          <w:szCs w:val="28"/>
        </w:rPr>
        <w:t>"</w:t>
      </w:r>
      <w:r w:rsidRPr="00C7424D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"</w:t>
      </w:r>
      <w:r w:rsidRPr="00C7424D">
        <w:rPr>
          <w:szCs w:val="28"/>
        </w:rPr>
        <w:t>;".</w:t>
      </w:r>
    </w:p>
    <w:p w:rsidR="00640DB8" w:rsidRPr="00576AD3" w:rsidRDefault="00640DB8" w:rsidP="00640DB8">
      <w:pPr>
        <w:pStyle w:val="WW-2"/>
        <w:tabs>
          <w:tab w:val="left" w:pos="1211"/>
        </w:tabs>
        <w:rPr>
          <w:szCs w:val="28"/>
        </w:rPr>
      </w:pPr>
      <w:r w:rsidRPr="00640DB8">
        <w:rPr>
          <w:b/>
          <w:szCs w:val="28"/>
        </w:rPr>
        <w:t xml:space="preserve">3. Часть 7 статьи 25 "Депутат Совета" </w:t>
      </w:r>
      <w:r w:rsidRPr="00725863">
        <w:rPr>
          <w:szCs w:val="28"/>
        </w:rPr>
        <w:t>дополнить пунктом 5.1</w:t>
      </w:r>
      <w:r w:rsidRPr="00640DB8">
        <w:rPr>
          <w:b/>
          <w:szCs w:val="28"/>
        </w:rPr>
        <w:t xml:space="preserve"> </w:t>
      </w:r>
      <w:r w:rsidRPr="00576AD3">
        <w:rPr>
          <w:szCs w:val="28"/>
        </w:rPr>
        <w:t>следующего содержания:</w:t>
      </w:r>
    </w:p>
    <w:p w:rsidR="00640DB8" w:rsidRPr="00674149" w:rsidRDefault="00640DB8" w:rsidP="00640DB8">
      <w:pPr>
        <w:pStyle w:val="WW-2"/>
        <w:tabs>
          <w:tab w:val="left" w:pos="1211"/>
        </w:tabs>
        <w:rPr>
          <w:b/>
          <w:kern w:val="0"/>
          <w:szCs w:val="28"/>
          <w:lang w:eastAsia="ru-RU"/>
        </w:rPr>
      </w:pPr>
      <w:r w:rsidRPr="00576AD3">
        <w:rPr>
          <w:szCs w:val="28"/>
        </w:rPr>
        <w:t xml:space="preserve">"5.1) </w:t>
      </w:r>
      <w:r w:rsidRPr="00576AD3">
        <w:rPr>
          <w:kern w:val="0"/>
          <w:szCs w:val="28"/>
          <w:lang w:eastAsia="ru-RU"/>
        </w:rPr>
        <w:t>приобретения им статуса иностранного агента;".</w:t>
      </w:r>
    </w:p>
    <w:p w:rsidR="00640DB8" w:rsidRDefault="00640DB8" w:rsidP="00640DB8">
      <w:pPr>
        <w:pStyle w:val="afc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40DB8">
        <w:rPr>
          <w:rFonts w:ascii="Times New Roman" w:hAnsi="Times New Roman"/>
          <w:b/>
          <w:sz w:val="28"/>
          <w:szCs w:val="28"/>
          <w:lang w:val="ru-RU"/>
        </w:rPr>
        <w:t xml:space="preserve">4. Статью 25 "Депутат Совета" </w:t>
      </w:r>
      <w:r w:rsidRPr="00725863">
        <w:rPr>
          <w:rFonts w:ascii="Times New Roman" w:hAnsi="Times New Roman"/>
          <w:sz w:val="28"/>
          <w:szCs w:val="28"/>
          <w:lang w:val="ru-RU"/>
        </w:rPr>
        <w:t>дополнить частью 11</w:t>
      </w:r>
      <w:r>
        <w:rPr>
          <w:rFonts w:ascii="Times New Roman" w:hAnsi="Times New Roman"/>
          <w:sz w:val="28"/>
          <w:szCs w:val="28"/>
          <w:lang w:val="ru-RU"/>
        </w:rPr>
        <w:t xml:space="preserve"> следующего содержания:</w:t>
      </w:r>
    </w:p>
    <w:p w:rsidR="00640DB8" w:rsidRDefault="00640DB8" w:rsidP="00640DB8">
      <w:pPr>
        <w:autoSpaceDE w:val="0"/>
        <w:autoSpaceDN w:val="0"/>
        <w:adjustRightInd w:val="0"/>
        <w:ind w:firstLine="851"/>
        <w:jc w:val="both"/>
        <w:rPr>
          <w:bCs/>
          <w:iCs/>
          <w:sz w:val="28"/>
          <w:szCs w:val="28"/>
        </w:rPr>
      </w:pPr>
      <w:r w:rsidRPr="009752B2">
        <w:rPr>
          <w:bCs/>
          <w:iCs/>
          <w:sz w:val="28"/>
          <w:szCs w:val="28"/>
        </w:rPr>
        <w:t>"</w:t>
      </w:r>
      <w:r>
        <w:rPr>
          <w:rFonts w:eastAsia="Calibri"/>
          <w:sz w:val="28"/>
          <w:szCs w:val="28"/>
        </w:rPr>
        <w:t>11</w:t>
      </w:r>
      <w:r w:rsidRPr="007F2FE6">
        <w:rPr>
          <w:rFonts w:eastAsia="Calibri"/>
          <w:sz w:val="28"/>
          <w:szCs w:val="28"/>
        </w:rPr>
        <w:t xml:space="preserve">. Депутат 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7F2FE6">
        <w:rPr>
          <w:sz w:val="28"/>
          <w:szCs w:val="28"/>
        </w:rPr>
        <w:t xml:space="preserve">Федеральным законом от 06.10.2003 № 131-ФЗ </w:t>
      </w:r>
      <w:r>
        <w:rPr>
          <w:sz w:val="28"/>
          <w:szCs w:val="28"/>
        </w:rPr>
        <w:t>"</w:t>
      </w:r>
      <w:r w:rsidRPr="007F2FE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"</w:t>
      </w:r>
      <w:r w:rsidRPr="007F2FE6">
        <w:rPr>
          <w:sz w:val="28"/>
          <w:szCs w:val="28"/>
        </w:rPr>
        <w:t xml:space="preserve"> </w:t>
      </w:r>
      <w:r w:rsidRPr="007F2FE6">
        <w:rPr>
          <w:rFonts w:eastAsia="Calibri"/>
          <w:sz w:val="28"/>
          <w:szCs w:val="28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</w:t>
      </w:r>
      <w:r>
        <w:rPr>
          <w:rFonts w:eastAsia="Calibri"/>
          <w:sz w:val="28"/>
          <w:szCs w:val="28"/>
        </w:rPr>
        <w:t>"</w:t>
      </w:r>
      <w:r w:rsidRPr="007F2FE6">
        <w:rPr>
          <w:rFonts w:eastAsia="Calibri"/>
          <w:sz w:val="28"/>
          <w:szCs w:val="28"/>
        </w:rPr>
        <w:t>О противодействии коррупции</w:t>
      </w:r>
      <w:r>
        <w:rPr>
          <w:rFonts w:eastAsia="Calibri"/>
          <w:sz w:val="28"/>
          <w:szCs w:val="28"/>
        </w:rPr>
        <w:t>"</w:t>
      </w:r>
      <w:r w:rsidRPr="007F2FE6">
        <w:rPr>
          <w:rFonts w:eastAsia="Calibri"/>
          <w:sz w:val="28"/>
          <w:szCs w:val="28"/>
        </w:rPr>
        <w:t>.</w:t>
      </w:r>
      <w:r w:rsidRPr="009752B2">
        <w:rPr>
          <w:bCs/>
          <w:iCs/>
          <w:sz w:val="28"/>
          <w:szCs w:val="28"/>
        </w:rPr>
        <w:t>".</w:t>
      </w:r>
    </w:p>
    <w:p w:rsidR="00640DB8" w:rsidRPr="007F2FE6" w:rsidRDefault="00640DB8" w:rsidP="00640DB8">
      <w:pPr>
        <w:autoSpaceDE w:val="0"/>
        <w:autoSpaceDN w:val="0"/>
        <w:adjustRightInd w:val="0"/>
        <w:ind w:firstLine="851"/>
        <w:jc w:val="both"/>
        <w:rPr>
          <w:bCs/>
          <w:iCs/>
          <w:sz w:val="28"/>
          <w:szCs w:val="28"/>
        </w:rPr>
      </w:pPr>
      <w:r w:rsidRPr="00640DB8">
        <w:rPr>
          <w:b/>
          <w:bCs/>
          <w:iCs/>
          <w:sz w:val="28"/>
          <w:szCs w:val="28"/>
        </w:rPr>
        <w:t>5. Пункт 22 части 2 статьи 26 "</w:t>
      </w:r>
      <w:r w:rsidRPr="00640DB8">
        <w:rPr>
          <w:b/>
          <w:sz w:val="28"/>
        </w:rPr>
        <w:t>Компетенция Совета"</w:t>
      </w:r>
      <w:r w:rsidRPr="007F2FE6">
        <w:rPr>
          <w:sz w:val="28"/>
        </w:rPr>
        <w:t xml:space="preserve"> признать утратившим силу.</w:t>
      </w:r>
    </w:p>
    <w:p w:rsidR="00640DB8" w:rsidRDefault="00640DB8" w:rsidP="00640DB8">
      <w:pPr>
        <w:pStyle w:val="afc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40DB8">
        <w:rPr>
          <w:rFonts w:ascii="Times New Roman" w:hAnsi="Times New Roman"/>
          <w:b/>
          <w:sz w:val="28"/>
          <w:szCs w:val="28"/>
          <w:lang w:val="ru-RU"/>
        </w:rPr>
        <w:lastRenderedPageBreak/>
        <w:t>6. Статью 30 "Глава поселения"</w:t>
      </w:r>
      <w:r w:rsidRPr="00E724DB"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дополнить частью 15 следующего содержания:</w:t>
      </w:r>
    </w:p>
    <w:p w:rsidR="00640DB8" w:rsidRDefault="00640DB8" w:rsidP="00640DB8">
      <w:pPr>
        <w:pStyle w:val="afc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F2FE6">
        <w:rPr>
          <w:rFonts w:ascii="Times New Roman" w:eastAsia="Calibri" w:hAnsi="Times New Roman"/>
          <w:sz w:val="28"/>
          <w:szCs w:val="28"/>
          <w:lang w:val="ru-RU" w:eastAsia="ru-RU"/>
        </w:rPr>
        <w:t>"</w:t>
      </w:r>
      <w:r w:rsidRPr="007F2FE6">
        <w:rPr>
          <w:rFonts w:ascii="Times New Roman" w:eastAsia="Calibri" w:hAnsi="Times New Roman"/>
          <w:sz w:val="28"/>
          <w:szCs w:val="28"/>
          <w:lang w:eastAsia="ru-RU"/>
        </w:rPr>
        <w:t xml:space="preserve">15. Глава </w:t>
      </w:r>
      <w:r w:rsidRPr="007F2FE6">
        <w:rPr>
          <w:rFonts w:ascii="Times New Roman" w:hAnsi="Times New Roman"/>
          <w:bCs/>
          <w:iCs/>
          <w:sz w:val="28"/>
          <w:szCs w:val="28"/>
        </w:rPr>
        <w:t xml:space="preserve">поселения </w:t>
      </w:r>
      <w:r w:rsidRPr="007F2FE6">
        <w:rPr>
          <w:rFonts w:ascii="Times New Roman" w:eastAsia="Calibri" w:hAnsi="Times New Roman"/>
          <w:sz w:val="28"/>
          <w:szCs w:val="28"/>
          <w:lang w:eastAsia="ru-RU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7F2FE6">
        <w:rPr>
          <w:rFonts w:ascii="Times New Roman" w:hAnsi="Times New Roman"/>
          <w:sz w:val="28"/>
          <w:szCs w:val="28"/>
        </w:rPr>
        <w:t xml:space="preserve">Федеральным законом от 06.10.2003 № 131-ФЗ </w:t>
      </w:r>
      <w:r>
        <w:rPr>
          <w:rFonts w:ascii="Times New Roman" w:hAnsi="Times New Roman"/>
          <w:sz w:val="28"/>
          <w:szCs w:val="28"/>
        </w:rPr>
        <w:t>"</w:t>
      </w:r>
      <w:r w:rsidRPr="007F2FE6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"</w:t>
      </w:r>
      <w:r w:rsidRPr="007F2FE6">
        <w:rPr>
          <w:rFonts w:ascii="Times New Roman" w:hAnsi="Times New Roman"/>
          <w:sz w:val="28"/>
          <w:szCs w:val="28"/>
        </w:rPr>
        <w:t xml:space="preserve"> </w:t>
      </w:r>
      <w:r w:rsidRPr="007F2FE6">
        <w:rPr>
          <w:rFonts w:ascii="Times New Roman" w:eastAsia="Calibri" w:hAnsi="Times New Roman"/>
          <w:sz w:val="28"/>
          <w:szCs w:val="28"/>
          <w:lang w:eastAsia="ru-RU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</w:t>
      </w:r>
      <w:hyperlink r:id="rId9" w:history="1"/>
      <w:r w:rsidRPr="007F2FE6">
        <w:rPr>
          <w:rFonts w:ascii="Times New Roman" w:eastAsia="Calibri" w:hAnsi="Times New Roman"/>
          <w:sz w:val="28"/>
          <w:szCs w:val="28"/>
          <w:lang w:eastAsia="ru-RU"/>
        </w:rPr>
        <w:t xml:space="preserve"> Федерального закона от 25.12.2008 № 273-ФЗ </w:t>
      </w:r>
      <w:r>
        <w:rPr>
          <w:rFonts w:ascii="Times New Roman" w:hAnsi="Times New Roman"/>
          <w:sz w:val="28"/>
          <w:szCs w:val="28"/>
        </w:rPr>
        <w:t>"</w:t>
      </w:r>
      <w:r w:rsidRPr="007F2FE6">
        <w:rPr>
          <w:rFonts w:ascii="Times New Roman" w:eastAsia="Calibri" w:hAnsi="Times New Roman"/>
          <w:sz w:val="28"/>
          <w:szCs w:val="28"/>
          <w:lang w:eastAsia="ru-RU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"</w:t>
      </w:r>
      <w:r w:rsidRPr="007F2FE6">
        <w:rPr>
          <w:rFonts w:ascii="Times New Roman" w:hAnsi="Times New Roman"/>
          <w:sz w:val="28"/>
          <w:szCs w:val="28"/>
        </w:rPr>
        <w:t>.</w:t>
      </w:r>
      <w:r w:rsidRPr="007F2FE6">
        <w:rPr>
          <w:rFonts w:ascii="Times New Roman" w:hAnsi="Times New Roman"/>
          <w:sz w:val="28"/>
          <w:szCs w:val="28"/>
          <w:lang w:val="ru-RU"/>
        </w:rPr>
        <w:t>".</w:t>
      </w:r>
    </w:p>
    <w:p w:rsidR="00640DB8" w:rsidRPr="007F2FE6" w:rsidRDefault="00640DB8" w:rsidP="00640DB8">
      <w:pPr>
        <w:pStyle w:val="afc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40DB8">
        <w:rPr>
          <w:rFonts w:ascii="Times New Roman" w:hAnsi="Times New Roman"/>
          <w:b/>
          <w:sz w:val="28"/>
          <w:szCs w:val="28"/>
          <w:lang w:val="ru-RU"/>
        </w:rPr>
        <w:t>7. В части 6 статьи 33 "Гарантии осуществления полномочий главы поселения, депутата Совета"</w:t>
      </w:r>
      <w:r w:rsidRPr="00576AD3">
        <w:rPr>
          <w:rFonts w:ascii="Times New Roman" w:hAnsi="Times New Roman"/>
          <w:sz w:val="28"/>
          <w:szCs w:val="28"/>
          <w:lang w:val="ru-RU"/>
        </w:rPr>
        <w:t xml:space="preserve"> слова "пунктами 5 – 8 части 10" заменить словами "пунктами 5 – 8 и 9.2 части 10".</w:t>
      </w:r>
    </w:p>
    <w:p w:rsidR="00640DB8" w:rsidRPr="007F2FE6" w:rsidRDefault="00640DB8" w:rsidP="00640DB8">
      <w:pPr>
        <w:pStyle w:val="afc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40DB8">
        <w:rPr>
          <w:rFonts w:ascii="Times New Roman" w:hAnsi="Times New Roman"/>
          <w:b/>
          <w:sz w:val="28"/>
          <w:szCs w:val="28"/>
          <w:lang w:val="ru-RU"/>
        </w:rPr>
        <w:t>8. Пункт 5 статьи 37 "</w:t>
      </w:r>
      <w:r w:rsidRPr="00640DB8">
        <w:rPr>
          <w:rFonts w:ascii="Times New Roman" w:hAnsi="Times New Roman"/>
          <w:b/>
          <w:sz w:val="28"/>
          <w:szCs w:val="28"/>
        </w:rPr>
        <w:t>Полномочия администрации в области использования автомобильных дорог, осуществления дорожной деятельности</w:t>
      </w:r>
      <w:r w:rsidRPr="00640DB8">
        <w:rPr>
          <w:rFonts w:ascii="Times New Roman" w:hAnsi="Times New Roman"/>
          <w:b/>
          <w:sz w:val="28"/>
          <w:szCs w:val="28"/>
          <w:lang w:val="ru-RU"/>
        </w:rPr>
        <w:t>"</w:t>
      </w:r>
      <w:r w:rsidRPr="007F2FE6">
        <w:rPr>
          <w:rFonts w:ascii="Times New Roman" w:hAnsi="Times New Roman"/>
          <w:sz w:val="28"/>
          <w:szCs w:val="28"/>
          <w:lang w:val="ru-RU"/>
        </w:rPr>
        <w:t xml:space="preserve"> признать утратившим силу.</w:t>
      </w:r>
    </w:p>
    <w:p w:rsidR="00640DB8" w:rsidRPr="000003D8" w:rsidRDefault="00640DB8" w:rsidP="00640DB8">
      <w:pPr>
        <w:pStyle w:val="afc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40DB8">
        <w:rPr>
          <w:rFonts w:ascii="Times New Roman" w:hAnsi="Times New Roman"/>
          <w:b/>
          <w:sz w:val="28"/>
          <w:szCs w:val="28"/>
          <w:lang w:val="ru-RU"/>
        </w:rPr>
        <w:t>9. Статью 60 "</w:t>
      </w:r>
      <w:r w:rsidRPr="00640DB8">
        <w:rPr>
          <w:rFonts w:ascii="Times New Roman" w:hAnsi="Times New Roman"/>
          <w:b/>
          <w:sz w:val="28"/>
          <w:szCs w:val="28"/>
        </w:rPr>
        <w:t>Вступление в силу муниципальных правовых актов</w:t>
      </w:r>
      <w:r w:rsidRPr="00640DB8">
        <w:rPr>
          <w:rFonts w:ascii="Times New Roman" w:hAnsi="Times New Roman"/>
          <w:b/>
          <w:sz w:val="28"/>
          <w:szCs w:val="28"/>
          <w:lang w:val="ru-RU"/>
        </w:rPr>
        <w:t>"</w:t>
      </w:r>
      <w:r w:rsidRPr="000003D8">
        <w:rPr>
          <w:rFonts w:ascii="Times New Roman" w:hAnsi="Times New Roman"/>
          <w:sz w:val="28"/>
          <w:szCs w:val="28"/>
          <w:lang w:val="ru-RU"/>
        </w:rPr>
        <w:t xml:space="preserve"> изложить в следующей редакции:</w:t>
      </w:r>
    </w:p>
    <w:p w:rsidR="00640DB8" w:rsidRPr="00640DB8" w:rsidRDefault="00640DB8" w:rsidP="00640DB8">
      <w:pPr>
        <w:pStyle w:val="af6"/>
        <w:ind w:left="0" w:firstLine="567"/>
        <w:jc w:val="both"/>
        <w:rPr>
          <w:i/>
          <w:sz w:val="28"/>
          <w:szCs w:val="28"/>
        </w:rPr>
      </w:pPr>
      <w:r w:rsidRPr="00640DB8">
        <w:rPr>
          <w:sz w:val="28"/>
          <w:szCs w:val="28"/>
        </w:rPr>
        <w:t>"Статья 60. Вступление в силу и обнародование муниципальных правовых актов</w:t>
      </w:r>
    </w:p>
    <w:p w:rsidR="00640DB8" w:rsidRPr="000003D8" w:rsidRDefault="00640DB8" w:rsidP="00640DB8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0003D8">
        <w:rPr>
          <w:rFonts w:ascii="Times New Roman" w:hAnsi="Times New Roman"/>
          <w:sz w:val="28"/>
          <w:szCs w:val="28"/>
        </w:rPr>
        <w:t>1. Муниципальные правовые акты вступают в силу со дня их подписания, если иное не установлено в муниципальном правовом акте.</w:t>
      </w:r>
    </w:p>
    <w:p w:rsidR="00640DB8" w:rsidRPr="000003D8" w:rsidRDefault="00640DB8" w:rsidP="00640DB8">
      <w:pPr>
        <w:pStyle w:val="ConsNormal"/>
        <w:tabs>
          <w:tab w:val="left" w:pos="-216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0003D8">
        <w:rPr>
          <w:rFonts w:ascii="Times New Roman" w:hAnsi="Times New Roman"/>
          <w:sz w:val="28"/>
          <w:szCs w:val="28"/>
        </w:rPr>
        <w:t>2. Решения Совета об установлении или отмене местных налогов, о внесении изменений в порядок их уплаты вступают в силу не ранее, чем по истечении одного месяца со дня их официального опубликования, и не ранее 1-го числа очередного налогового периода по соответствующему налогу, за исключением случаев, предусмотренных Налоговым кодексом Российской Федерации.</w:t>
      </w:r>
    </w:p>
    <w:p w:rsidR="00640DB8" w:rsidRPr="000003D8" w:rsidRDefault="00640DB8" w:rsidP="00640DB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003D8">
        <w:rPr>
          <w:sz w:val="28"/>
          <w:szCs w:val="28"/>
        </w:rPr>
        <w:t>3. Муниципальные нормативные правовые акты, затрагивающие права, свободы и обязанности человека и гражданина, муниципальные нормативные правовые акты</w:t>
      </w:r>
      <w:r>
        <w:rPr>
          <w:sz w:val="28"/>
          <w:szCs w:val="28"/>
        </w:rPr>
        <w:t>,</w:t>
      </w:r>
      <w:r w:rsidRPr="000003D8">
        <w:rPr>
          <w:sz w:val="28"/>
          <w:szCs w:val="28"/>
        </w:rPr>
        <w:t xml:space="preserve"> </w:t>
      </w:r>
      <w:r w:rsidRPr="000003D8">
        <w:rPr>
          <w:rFonts w:eastAsia="Calibri"/>
          <w:sz w:val="28"/>
          <w:szCs w:val="28"/>
        </w:rPr>
        <w:t xml:space="preserve">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</w:t>
      </w:r>
      <w:r w:rsidRPr="000003D8">
        <w:rPr>
          <w:sz w:val="28"/>
          <w:szCs w:val="28"/>
        </w:rPr>
        <w:t>вступают в силу после их официального обнародования.</w:t>
      </w:r>
    </w:p>
    <w:p w:rsidR="00640DB8" w:rsidRPr="000003D8" w:rsidRDefault="00640DB8" w:rsidP="00640DB8">
      <w:pPr>
        <w:ind w:firstLine="851"/>
        <w:jc w:val="both"/>
        <w:rPr>
          <w:sz w:val="28"/>
          <w:szCs w:val="28"/>
        </w:rPr>
      </w:pPr>
      <w:r w:rsidRPr="000003D8">
        <w:rPr>
          <w:sz w:val="28"/>
          <w:szCs w:val="28"/>
        </w:rPr>
        <w:t xml:space="preserve">4. Органы местного самоуправления, их должностные лица обеспечивают возможность ознакомления граждан, проживающих на территории поселения, с муниципальными правовыми актами, </w:t>
      </w:r>
      <w:r w:rsidRPr="000003D8">
        <w:rPr>
          <w:rFonts w:eastAsia="Calibri"/>
          <w:sz w:val="28"/>
          <w:szCs w:val="28"/>
        </w:rPr>
        <w:t>соглашениями, заключенными между органами местного самоуправления,</w:t>
      </w:r>
      <w:r w:rsidRPr="000003D8">
        <w:rPr>
          <w:sz w:val="28"/>
          <w:szCs w:val="28"/>
        </w:rPr>
        <w:t xml:space="preserve">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640DB8" w:rsidRPr="000003D8" w:rsidRDefault="00640DB8" w:rsidP="00640DB8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0003D8">
        <w:rPr>
          <w:rFonts w:eastAsia="Calibri"/>
          <w:sz w:val="28"/>
          <w:szCs w:val="28"/>
        </w:rPr>
        <w:t>5. Обнародование муниципального правового акта, в том числе соглашения, заключенного между органами местного самоуправления, осуществляется путем его официального опубликования.</w:t>
      </w:r>
    </w:p>
    <w:p w:rsidR="00640DB8" w:rsidRPr="000003D8" w:rsidRDefault="00640DB8" w:rsidP="00640DB8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0003D8">
        <w:rPr>
          <w:rFonts w:eastAsia="Calibri"/>
          <w:sz w:val="28"/>
          <w:szCs w:val="28"/>
        </w:rPr>
        <w:lastRenderedPageBreak/>
        <w:t>6.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поселении, или первое размещение его полного текста в сетевом издании.</w:t>
      </w:r>
    </w:p>
    <w:p w:rsidR="00640DB8" w:rsidRPr="00931233" w:rsidRDefault="00640DB8" w:rsidP="00640D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31233">
        <w:rPr>
          <w:rFonts w:eastAsia="Calibri"/>
          <w:sz w:val="28"/>
          <w:szCs w:val="28"/>
        </w:rPr>
        <w:t>Периодическим печатным изданием, используемым для официального опубликования и распространяемым в Центральном сельском поселении Белоглинского района, является информационная, общественно-политическая газета Белоглинского района Краснодарского края «</w:t>
      </w:r>
      <w:proofErr w:type="spellStart"/>
      <w:r w:rsidRPr="00931233">
        <w:rPr>
          <w:rFonts w:eastAsia="Calibri"/>
          <w:sz w:val="28"/>
          <w:szCs w:val="28"/>
        </w:rPr>
        <w:t>Белоглинские</w:t>
      </w:r>
      <w:proofErr w:type="spellEnd"/>
      <w:r w:rsidRPr="00931233">
        <w:rPr>
          <w:rFonts w:eastAsia="Calibri"/>
          <w:sz w:val="28"/>
          <w:szCs w:val="28"/>
        </w:rPr>
        <w:t xml:space="preserve"> вести».</w:t>
      </w:r>
    </w:p>
    <w:p w:rsidR="00640DB8" w:rsidRDefault="00640DB8" w:rsidP="00640D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31233">
        <w:rPr>
          <w:rFonts w:eastAsia="Calibri"/>
          <w:sz w:val="28"/>
          <w:szCs w:val="28"/>
        </w:rPr>
        <w:t>Сетевым изданием, используемым для официального опубликования, является   официальный сайт газеты «</w:t>
      </w:r>
      <w:proofErr w:type="spellStart"/>
      <w:r w:rsidRPr="00931233">
        <w:rPr>
          <w:rFonts w:eastAsia="Calibri"/>
          <w:sz w:val="28"/>
          <w:szCs w:val="28"/>
        </w:rPr>
        <w:t>Белоглинские</w:t>
      </w:r>
      <w:proofErr w:type="spellEnd"/>
      <w:r w:rsidRPr="00931233">
        <w:rPr>
          <w:rFonts w:eastAsia="Calibri"/>
          <w:sz w:val="28"/>
          <w:szCs w:val="28"/>
        </w:rPr>
        <w:t xml:space="preserve"> вести» доменное имя bgvesti.ru, регистрационный номер: Эл №ФС77-68176, зарегистрировано Федеральной службой по надзору в сфере связи, информационных технологий и массовых коммуникаций (</w:t>
      </w:r>
      <w:proofErr w:type="spellStart"/>
      <w:r w:rsidRPr="00931233">
        <w:rPr>
          <w:rFonts w:eastAsia="Calibri"/>
          <w:sz w:val="28"/>
          <w:szCs w:val="28"/>
        </w:rPr>
        <w:t>Роскомнадзор</w:t>
      </w:r>
      <w:proofErr w:type="spellEnd"/>
      <w:r w:rsidRPr="00931233">
        <w:rPr>
          <w:rFonts w:eastAsia="Calibri"/>
          <w:sz w:val="28"/>
          <w:szCs w:val="28"/>
        </w:rPr>
        <w:t>) от 27 декабря 2016 года.</w:t>
      </w:r>
      <w:r>
        <w:rPr>
          <w:rFonts w:eastAsia="Calibri"/>
          <w:sz w:val="28"/>
          <w:szCs w:val="28"/>
        </w:rPr>
        <w:t xml:space="preserve"> </w:t>
      </w:r>
    </w:p>
    <w:p w:rsidR="00640DB8" w:rsidRPr="00FB209C" w:rsidRDefault="00640DB8" w:rsidP="00640D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86311">
        <w:rPr>
          <w:rFonts w:eastAsia="Calibri"/>
          <w:sz w:val="28"/>
          <w:szCs w:val="28"/>
        </w:rPr>
        <w:t>Направление на официальное опубликование осуществляется путём внесения в текст документа пункта о необходимости его опубликования. Официальное опубликование</w:t>
      </w:r>
      <w:r w:rsidRPr="00686311">
        <w:rPr>
          <w:sz w:val="28"/>
          <w:szCs w:val="28"/>
        </w:rPr>
        <w:t xml:space="preserve"> производится за счет средств местного бюджета.</w:t>
      </w:r>
    </w:p>
    <w:p w:rsidR="00640DB8" w:rsidRPr="000003D8" w:rsidRDefault="00640DB8" w:rsidP="00640DB8">
      <w:pPr>
        <w:autoSpaceDE w:val="0"/>
        <w:autoSpaceDN w:val="0"/>
        <w:adjustRightInd w:val="0"/>
        <w:ind w:firstLine="851"/>
        <w:jc w:val="both"/>
        <w:rPr>
          <w:rFonts w:eastAsia="Calibri"/>
          <w:strike/>
          <w:sz w:val="28"/>
          <w:szCs w:val="28"/>
        </w:rPr>
      </w:pPr>
      <w:r w:rsidRPr="000003D8">
        <w:rPr>
          <w:rFonts w:eastAsia="Calibri"/>
          <w:sz w:val="28"/>
          <w:szCs w:val="28"/>
        </w:rPr>
        <w:t>Копии муниципальных правовых актов, соглашений, заключенных между органами местного самоуправления, подлежащих официальному опубликованию, если иное не установлено законодательством, настоящим уставом,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(размещения) в соответствующие печатные и (или) сетевые издания.</w:t>
      </w:r>
    </w:p>
    <w:p w:rsidR="00640DB8" w:rsidRPr="000003D8" w:rsidRDefault="00640DB8" w:rsidP="00640DB8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0003D8">
        <w:rPr>
          <w:rFonts w:eastAsia="Calibri"/>
          <w:sz w:val="28"/>
          <w:szCs w:val="28"/>
        </w:rPr>
        <w:t xml:space="preserve">Направление на официальное опубликование решений Совета, постановлений и распоряжений главы и администрации </w:t>
      </w:r>
      <w:r w:rsidRPr="000003D8">
        <w:rPr>
          <w:sz w:val="28"/>
          <w:szCs w:val="28"/>
        </w:rPr>
        <w:t>поселения,</w:t>
      </w:r>
      <w:r w:rsidRPr="000003D8">
        <w:rPr>
          <w:rFonts w:eastAsia="Calibri"/>
          <w:sz w:val="28"/>
          <w:szCs w:val="28"/>
        </w:rPr>
        <w:t xml:space="preserve"> соглашений, заключенных между органами местного самоуправления,</w:t>
      </w:r>
      <w:r w:rsidRPr="000003D8">
        <w:rPr>
          <w:sz w:val="28"/>
          <w:szCs w:val="28"/>
        </w:rPr>
        <w:t xml:space="preserve"> </w:t>
      </w:r>
      <w:r w:rsidRPr="000003D8">
        <w:rPr>
          <w:rFonts w:eastAsia="Calibri"/>
          <w:sz w:val="28"/>
          <w:szCs w:val="28"/>
        </w:rPr>
        <w:t>осуществляет администрация. В случае принятия решения об официальном опубликовании муниципальных правовых актов иных должностных лиц местного самоуправления, направление их на официальное опубликование осуществляется соответствующим должностным лицом местного самоуправления.</w:t>
      </w:r>
    </w:p>
    <w:p w:rsidR="00640DB8" w:rsidRPr="000003D8" w:rsidRDefault="00640DB8" w:rsidP="00640DB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003D8">
        <w:rPr>
          <w:sz w:val="28"/>
          <w:szCs w:val="28"/>
        </w:rPr>
        <w:t>Официальное опубликование муниципальных правовых актов органов местного самоуправления поселения,</w:t>
      </w:r>
      <w:r w:rsidRPr="000003D8">
        <w:rPr>
          <w:rFonts w:eastAsia="Calibri"/>
          <w:sz w:val="28"/>
          <w:szCs w:val="28"/>
        </w:rPr>
        <w:t xml:space="preserve"> соглашений, заключенных между органами местного самоуправления,</w:t>
      </w:r>
      <w:r w:rsidRPr="000003D8">
        <w:rPr>
          <w:sz w:val="28"/>
          <w:szCs w:val="28"/>
        </w:rPr>
        <w:t xml:space="preserve"> производится не позднее чем через 15 дней со дня принятия (издания) муниципального правового акта, подписания соглашения, если иное не предусмотрено федеральным и краевым законодательством, правовыми актами органов местного самоуправления поселения, самим муниципальным правовым актом и соглашением.</w:t>
      </w:r>
    </w:p>
    <w:p w:rsidR="00640DB8" w:rsidRPr="000003D8" w:rsidRDefault="00640DB8" w:rsidP="00640DB8">
      <w:pPr>
        <w:autoSpaceDE w:val="0"/>
        <w:autoSpaceDN w:val="0"/>
        <w:adjustRightInd w:val="0"/>
        <w:ind w:firstLine="851"/>
        <w:jc w:val="both"/>
        <w:rPr>
          <w:strike/>
          <w:sz w:val="28"/>
          <w:szCs w:val="28"/>
        </w:rPr>
      </w:pPr>
      <w:r w:rsidRPr="000003D8">
        <w:rPr>
          <w:rFonts w:eastAsia="Calibri"/>
          <w:sz w:val="28"/>
          <w:szCs w:val="28"/>
        </w:rPr>
        <w:t>Контроль за правильностью и своевременностью опубликования муниципальных правовых актов осуществляется соответствующими должностными лицами, направившими их на официальное опубликование.</w:t>
      </w:r>
    </w:p>
    <w:p w:rsidR="00640DB8" w:rsidRDefault="00640DB8" w:rsidP="00640DB8">
      <w:pPr>
        <w:pStyle w:val="afc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Pr="000003D8">
        <w:rPr>
          <w:rFonts w:ascii="Times New Roman" w:hAnsi="Times New Roman"/>
          <w:sz w:val="28"/>
          <w:szCs w:val="28"/>
        </w:rPr>
        <w:t>. Оригинал муниципального правового акта,</w:t>
      </w:r>
      <w:r w:rsidRPr="000003D8">
        <w:rPr>
          <w:rFonts w:ascii="Times New Roman" w:eastAsia="Calibri" w:hAnsi="Times New Roman"/>
          <w:sz w:val="28"/>
          <w:szCs w:val="28"/>
          <w:lang w:eastAsia="ru-RU"/>
        </w:rPr>
        <w:t xml:space="preserve"> соглашения, заключенного между органами местного самоуправления,</w:t>
      </w:r>
      <w:r w:rsidRPr="000003D8">
        <w:rPr>
          <w:rFonts w:ascii="Times New Roman" w:hAnsi="Times New Roman"/>
          <w:sz w:val="28"/>
          <w:szCs w:val="28"/>
        </w:rPr>
        <w:t xml:space="preserve"> хранится в администрации, </w:t>
      </w:r>
      <w:r>
        <w:rPr>
          <w:rFonts w:ascii="Times New Roman" w:hAnsi="Times New Roman"/>
          <w:sz w:val="28"/>
          <w:szCs w:val="28"/>
          <w:lang w:val="ru-RU"/>
        </w:rPr>
        <w:t xml:space="preserve">их </w:t>
      </w:r>
      <w:r w:rsidRPr="003A630A">
        <w:rPr>
          <w:rFonts w:ascii="Times New Roman" w:hAnsi="Times New Roman"/>
          <w:sz w:val="28"/>
          <w:szCs w:val="28"/>
        </w:rPr>
        <w:t>копи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3A63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передаются</w:t>
      </w:r>
      <w:r w:rsidRPr="003A630A">
        <w:rPr>
          <w:rFonts w:ascii="Times New Roman" w:hAnsi="Times New Roman"/>
          <w:sz w:val="28"/>
          <w:szCs w:val="28"/>
        </w:rPr>
        <w:t xml:space="preserve"> в библиотеку </w:t>
      </w:r>
      <w:r w:rsidRPr="003A630A">
        <w:rPr>
          <w:rFonts w:ascii="Times New Roman" w:hAnsi="Times New Roman"/>
          <w:sz w:val="28"/>
          <w:szCs w:val="28"/>
          <w:lang w:val="ru-RU"/>
        </w:rPr>
        <w:t>поселения</w:t>
      </w:r>
      <w:r w:rsidRPr="003A630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которая</w:t>
      </w:r>
      <w:r w:rsidRPr="003A630A">
        <w:rPr>
          <w:rFonts w:ascii="Times New Roman" w:hAnsi="Times New Roman"/>
          <w:sz w:val="28"/>
          <w:szCs w:val="28"/>
        </w:rPr>
        <w:t xml:space="preserve"> обеспечива</w:t>
      </w:r>
      <w:r>
        <w:rPr>
          <w:rFonts w:ascii="Times New Roman" w:hAnsi="Times New Roman"/>
          <w:sz w:val="28"/>
          <w:szCs w:val="28"/>
          <w:lang w:val="ru-RU"/>
        </w:rPr>
        <w:t>ет</w:t>
      </w:r>
      <w:r w:rsidRPr="003A630A">
        <w:rPr>
          <w:rFonts w:ascii="Times New Roman" w:hAnsi="Times New Roman"/>
          <w:sz w:val="28"/>
          <w:szCs w:val="28"/>
        </w:rPr>
        <w:t xml:space="preserve"> гражданам </w:t>
      </w:r>
      <w:r w:rsidRPr="000003D8">
        <w:rPr>
          <w:rFonts w:ascii="Times New Roman" w:hAnsi="Times New Roman"/>
          <w:sz w:val="28"/>
          <w:szCs w:val="28"/>
        </w:rPr>
        <w:lastRenderedPageBreak/>
        <w:t>возможность ознакомления с муниципальным правовым актом,</w:t>
      </w:r>
      <w:r w:rsidRPr="000003D8">
        <w:rPr>
          <w:rFonts w:ascii="Times New Roman" w:eastAsia="Calibri" w:hAnsi="Times New Roman"/>
          <w:sz w:val="28"/>
          <w:szCs w:val="28"/>
          <w:lang w:eastAsia="ru-RU"/>
        </w:rPr>
        <w:t xml:space="preserve"> соглашением, заключенным между органами местного самоуправления,</w:t>
      </w:r>
      <w:r w:rsidRPr="000003D8">
        <w:rPr>
          <w:rFonts w:ascii="Times New Roman" w:hAnsi="Times New Roman"/>
          <w:sz w:val="28"/>
          <w:szCs w:val="28"/>
        </w:rPr>
        <w:t xml:space="preserve"> без взимания платы.</w:t>
      </w:r>
      <w:r w:rsidRPr="000003D8">
        <w:rPr>
          <w:rFonts w:ascii="Times New Roman" w:hAnsi="Times New Roman"/>
          <w:sz w:val="28"/>
          <w:szCs w:val="28"/>
          <w:lang w:val="ru-RU"/>
        </w:rPr>
        <w:t>".</w:t>
      </w:r>
    </w:p>
    <w:p w:rsidR="00640DB8" w:rsidRPr="00576AD3" w:rsidRDefault="00640DB8" w:rsidP="00640DB8">
      <w:pPr>
        <w:ind w:firstLine="851"/>
        <w:jc w:val="both"/>
        <w:rPr>
          <w:sz w:val="28"/>
          <w:szCs w:val="28"/>
        </w:rPr>
      </w:pPr>
      <w:r w:rsidRPr="00640DB8">
        <w:rPr>
          <w:b/>
          <w:sz w:val="28"/>
          <w:szCs w:val="28"/>
        </w:rPr>
        <w:t>10. Часть 2 статьи 77 "Удаление главы поселения в отставку"</w:t>
      </w:r>
      <w:r w:rsidRPr="00576AD3">
        <w:rPr>
          <w:sz w:val="28"/>
          <w:szCs w:val="28"/>
        </w:rPr>
        <w:t xml:space="preserve"> дополнить пунктом 6 следующего содержания:</w:t>
      </w:r>
    </w:p>
    <w:p w:rsidR="00640DB8" w:rsidRPr="00576AD3" w:rsidRDefault="00640DB8" w:rsidP="00640DB8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sz w:val="28"/>
          <w:szCs w:val="28"/>
        </w:rPr>
      </w:pPr>
      <w:r w:rsidRPr="00576AD3">
        <w:rPr>
          <w:rFonts w:eastAsia="Calibri"/>
          <w:bCs/>
          <w:sz w:val="28"/>
          <w:szCs w:val="28"/>
        </w:rPr>
        <w:t>"6)</w:t>
      </w:r>
      <w:r w:rsidRPr="00576AD3">
        <w:rPr>
          <w:sz w:val="28"/>
          <w:szCs w:val="28"/>
        </w:rPr>
        <w:t xml:space="preserve"> приобретение им статуса иностранного агента.".</w:t>
      </w:r>
    </w:p>
    <w:p w:rsidR="00640DB8" w:rsidRPr="00576AD3" w:rsidRDefault="00640DB8" w:rsidP="00640DB8">
      <w:pPr>
        <w:tabs>
          <w:tab w:val="left" w:pos="1134"/>
        </w:tabs>
        <w:ind w:firstLine="851"/>
        <w:jc w:val="both"/>
        <w:rPr>
          <w:sz w:val="28"/>
          <w:szCs w:val="28"/>
          <w:lang w:eastAsia="x-none"/>
        </w:rPr>
      </w:pPr>
    </w:p>
    <w:p w:rsidR="00640DB8" w:rsidRDefault="00640DB8" w:rsidP="00640DB8">
      <w:pPr>
        <w:pStyle w:val="afc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33C3" w:rsidRDefault="002C33C3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6659C0" w:rsidRDefault="006659C0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6659C0" w:rsidRDefault="006659C0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6659C0" w:rsidRDefault="006659C0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6659C0" w:rsidRDefault="006659C0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6659C0" w:rsidRDefault="006659C0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2C33C3" w:rsidRDefault="002C33C3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2C33C3" w:rsidRDefault="002C33C3" w:rsidP="008B4518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</w:p>
    <w:p w:rsidR="002C33C3" w:rsidRDefault="002C33C3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2C33C3" w:rsidRDefault="002C33C3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2C33C3" w:rsidRDefault="002C33C3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2C33C3" w:rsidRDefault="002C33C3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6D10AF" w:rsidRDefault="006D10AF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6D10AF" w:rsidRDefault="006D10AF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6D10AF" w:rsidRDefault="006D10AF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6D10AF" w:rsidRDefault="006D10AF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6D10AF" w:rsidRDefault="006D10AF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6D10AF" w:rsidRDefault="006D10AF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6D10AF" w:rsidRDefault="006D10AF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6D10AF" w:rsidRDefault="006D10AF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6D10AF" w:rsidRDefault="006D10AF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6D10AF" w:rsidRDefault="006D10AF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6659C0" w:rsidRDefault="006659C0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6659C0" w:rsidRDefault="006659C0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6659C0" w:rsidRDefault="006659C0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6659C0" w:rsidRDefault="006659C0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6659C0" w:rsidRDefault="006659C0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6659C0" w:rsidRDefault="006659C0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6659C0" w:rsidRDefault="006659C0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6659C0" w:rsidRDefault="006659C0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6659C0" w:rsidRDefault="006659C0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6659C0" w:rsidRDefault="006659C0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62738C" w:rsidRDefault="0062738C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62738C" w:rsidRDefault="0062738C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62738C" w:rsidRDefault="0062738C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62738C" w:rsidRDefault="0062738C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62738C" w:rsidRDefault="0062738C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62738C" w:rsidRDefault="0062738C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62738C" w:rsidRDefault="0062738C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</w:p>
    <w:p w:rsidR="00785A36" w:rsidRPr="00785A36" w:rsidRDefault="00785A36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  <w:r w:rsidRPr="00785A36">
        <w:rPr>
          <w:rFonts w:eastAsia="Times New Roman"/>
          <w:kern w:val="0"/>
          <w:sz w:val="28"/>
          <w:szCs w:val="28"/>
        </w:rPr>
        <w:t>Приложение № 2</w:t>
      </w:r>
    </w:p>
    <w:p w:rsidR="002C3AC3" w:rsidRDefault="006E719F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                            к </w:t>
      </w:r>
      <w:r w:rsidR="00785A36" w:rsidRPr="00785A36">
        <w:rPr>
          <w:rFonts w:eastAsia="Times New Roman"/>
          <w:kern w:val="0"/>
          <w:sz w:val="28"/>
          <w:szCs w:val="28"/>
        </w:rPr>
        <w:t xml:space="preserve">решению </w:t>
      </w:r>
    </w:p>
    <w:p w:rsidR="006E719F" w:rsidRDefault="00785A36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  <w:r w:rsidRPr="00785A36">
        <w:rPr>
          <w:rFonts w:eastAsia="Times New Roman"/>
          <w:kern w:val="0"/>
          <w:sz w:val="28"/>
          <w:szCs w:val="28"/>
        </w:rPr>
        <w:t xml:space="preserve">Совета Центрального </w:t>
      </w:r>
    </w:p>
    <w:p w:rsidR="00785A36" w:rsidRPr="00785A36" w:rsidRDefault="00785A36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  <w:r w:rsidRPr="00785A36">
        <w:rPr>
          <w:rFonts w:eastAsia="Times New Roman"/>
          <w:kern w:val="0"/>
          <w:sz w:val="28"/>
          <w:szCs w:val="28"/>
        </w:rPr>
        <w:t xml:space="preserve">сельского поселения </w:t>
      </w:r>
    </w:p>
    <w:p w:rsidR="00785A36" w:rsidRDefault="00785A36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  <w:r w:rsidRPr="00785A36">
        <w:rPr>
          <w:rFonts w:eastAsia="Times New Roman"/>
          <w:kern w:val="0"/>
          <w:sz w:val="28"/>
          <w:szCs w:val="28"/>
        </w:rPr>
        <w:t>Белоглинского района</w:t>
      </w:r>
    </w:p>
    <w:p w:rsidR="00785A36" w:rsidRPr="00785A36" w:rsidRDefault="00785A36" w:rsidP="00785A36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  <w:r w:rsidRPr="00785A36">
        <w:rPr>
          <w:rFonts w:eastAsia="Times New Roman"/>
          <w:kern w:val="0"/>
          <w:sz w:val="28"/>
          <w:szCs w:val="28"/>
        </w:rPr>
        <w:t xml:space="preserve">                                                                        </w:t>
      </w:r>
      <w:r w:rsidR="008B4518">
        <w:rPr>
          <w:rFonts w:eastAsia="Times New Roman"/>
          <w:kern w:val="0"/>
          <w:sz w:val="28"/>
          <w:szCs w:val="28"/>
        </w:rPr>
        <w:t xml:space="preserve">               </w:t>
      </w:r>
      <w:r w:rsidR="006A56FD">
        <w:rPr>
          <w:rFonts w:eastAsia="Times New Roman"/>
          <w:kern w:val="0"/>
          <w:sz w:val="28"/>
          <w:szCs w:val="28"/>
        </w:rPr>
        <w:t>о</w:t>
      </w:r>
      <w:r w:rsidRPr="00785A36">
        <w:rPr>
          <w:rFonts w:eastAsia="Times New Roman"/>
          <w:kern w:val="0"/>
          <w:sz w:val="28"/>
          <w:szCs w:val="28"/>
        </w:rPr>
        <w:t>т</w:t>
      </w:r>
      <w:r w:rsidR="006A56FD">
        <w:rPr>
          <w:rFonts w:eastAsia="Times New Roman"/>
          <w:kern w:val="0"/>
          <w:sz w:val="28"/>
          <w:szCs w:val="28"/>
        </w:rPr>
        <w:t xml:space="preserve"> </w:t>
      </w:r>
      <w:r w:rsidR="0062738C">
        <w:rPr>
          <w:rFonts w:eastAsia="Times New Roman"/>
          <w:kern w:val="0"/>
          <w:sz w:val="28"/>
          <w:szCs w:val="28"/>
        </w:rPr>
        <w:t xml:space="preserve"> </w:t>
      </w:r>
      <w:r w:rsidR="008B4518">
        <w:rPr>
          <w:rFonts w:eastAsia="Times New Roman"/>
          <w:kern w:val="0"/>
          <w:sz w:val="28"/>
          <w:szCs w:val="28"/>
        </w:rPr>
        <w:t xml:space="preserve"> </w:t>
      </w:r>
      <w:r w:rsidR="006659C0">
        <w:rPr>
          <w:rFonts w:eastAsia="Times New Roman"/>
          <w:kern w:val="0"/>
          <w:sz w:val="28"/>
          <w:szCs w:val="28"/>
        </w:rPr>
        <w:t xml:space="preserve"> </w:t>
      </w:r>
      <w:proofErr w:type="gramStart"/>
      <w:r w:rsidR="008B4518">
        <w:rPr>
          <w:rFonts w:eastAsia="Times New Roman"/>
          <w:kern w:val="0"/>
          <w:sz w:val="28"/>
          <w:szCs w:val="28"/>
        </w:rPr>
        <w:t>№</w:t>
      </w:r>
      <w:r w:rsidR="006A56FD">
        <w:rPr>
          <w:rFonts w:eastAsia="Times New Roman"/>
          <w:kern w:val="0"/>
          <w:sz w:val="28"/>
          <w:szCs w:val="28"/>
        </w:rPr>
        <w:t xml:space="preserve"> </w:t>
      </w:r>
      <w:r w:rsidR="0062738C">
        <w:rPr>
          <w:rFonts w:eastAsia="Times New Roman"/>
          <w:kern w:val="0"/>
          <w:sz w:val="28"/>
          <w:szCs w:val="28"/>
        </w:rPr>
        <w:t xml:space="preserve"> </w:t>
      </w:r>
      <w:r w:rsidR="008B4518">
        <w:rPr>
          <w:rFonts w:eastAsia="Times New Roman"/>
          <w:kern w:val="0"/>
          <w:sz w:val="28"/>
          <w:szCs w:val="28"/>
        </w:rPr>
        <w:t>§</w:t>
      </w:r>
      <w:proofErr w:type="gramEnd"/>
      <w:r w:rsidR="006A56FD">
        <w:rPr>
          <w:rFonts w:eastAsia="Times New Roman"/>
          <w:kern w:val="0"/>
          <w:sz w:val="28"/>
          <w:szCs w:val="28"/>
        </w:rPr>
        <w:t xml:space="preserve"> </w:t>
      </w:r>
      <w:r w:rsidR="0062738C">
        <w:rPr>
          <w:rFonts w:eastAsia="Times New Roman"/>
          <w:kern w:val="0"/>
          <w:sz w:val="28"/>
          <w:szCs w:val="28"/>
        </w:rPr>
        <w:t xml:space="preserve"> </w:t>
      </w:r>
      <w:r w:rsidR="006659C0">
        <w:rPr>
          <w:rFonts w:eastAsia="Times New Roman"/>
          <w:kern w:val="0"/>
          <w:sz w:val="28"/>
          <w:szCs w:val="28"/>
        </w:rPr>
        <w:t xml:space="preserve"> </w:t>
      </w:r>
      <w:r w:rsidR="008B4518">
        <w:rPr>
          <w:rFonts w:eastAsia="Times New Roman"/>
          <w:kern w:val="0"/>
          <w:sz w:val="28"/>
          <w:szCs w:val="28"/>
        </w:rPr>
        <w:t xml:space="preserve">               </w:t>
      </w:r>
      <w:r w:rsidR="002C33C3">
        <w:rPr>
          <w:sz w:val="28"/>
          <w:szCs w:val="28"/>
        </w:rPr>
        <w:t xml:space="preserve"> </w:t>
      </w:r>
    </w:p>
    <w:p w:rsidR="0000722C" w:rsidRDefault="0000722C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00722C" w:rsidRDefault="0000722C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785A36" w:rsidRPr="00785A36" w:rsidRDefault="00785A36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  <w:r w:rsidRPr="00785A36">
        <w:rPr>
          <w:b/>
          <w:kern w:val="1"/>
          <w:sz w:val="28"/>
          <w:szCs w:val="28"/>
        </w:rPr>
        <w:t>ПОРЯДОК</w:t>
      </w:r>
    </w:p>
    <w:p w:rsidR="00785A36" w:rsidRPr="00785A36" w:rsidRDefault="00785A36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  <w:r w:rsidRPr="00785A36">
        <w:rPr>
          <w:b/>
          <w:kern w:val="1"/>
          <w:sz w:val="28"/>
          <w:szCs w:val="28"/>
        </w:rPr>
        <w:t>учета предложений по проекту решения Совета Центрального сельского</w:t>
      </w:r>
    </w:p>
    <w:p w:rsidR="00061B18" w:rsidRDefault="00785A36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  <w:r w:rsidRPr="00785A36">
        <w:rPr>
          <w:b/>
          <w:kern w:val="1"/>
          <w:sz w:val="28"/>
          <w:szCs w:val="28"/>
        </w:rPr>
        <w:t xml:space="preserve">поселения Белоглинского района «О </w:t>
      </w:r>
      <w:r w:rsidR="006E719F">
        <w:rPr>
          <w:b/>
          <w:kern w:val="1"/>
          <w:sz w:val="28"/>
          <w:szCs w:val="28"/>
        </w:rPr>
        <w:t>внесении изменений в</w:t>
      </w:r>
      <w:r w:rsidRPr="00785A36">
        <w:rPr>
          <w:b/>
          <w:kern w:val="1"/>
          <w:sz w:val="28"/>
          <w:szCs w:val="28"/>
        </w:rPr>
        <w:t xml:space="preserve"> Устав Центрального сельского</w:t>
      </w:r>
      <w:r w:rsidR="00061B18">
        <w:rPr>
          <w:b/>
          <w:kern w:val="1"/>
          <w:sz w:val="28"/>
          <w:szCs w:val="28"/>
        </w:rPr>
        <w:t xml:space="preserve"> </w:t>
      </w:r>
      <w:r w:rsidRPr="00785A36">
        <w:rPr>
          <w:b/>
          <w:kern w:val="1"/>
          <w:sz w:val="28"/>
          <w:szCs w:val="28"/>
        </w:rPr>
        <w:t xml:space="preserve">поселения Белоглинского района» </w:t>
      </w:r>
    </w:p>
    <w:p w:rsidR="00785A36" w:rsidRDefault="00785A36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  <w:r w:rsidRPr="00785A36">
        <w:rPr>
          <w:b/>
          <w:kern w:val="1"/>
          <w:sz w:val="28"/>
          <w:szCs w:val="28"/>
        </w:rPr>
        <w:t>и участия граждан в его обсуждении</w:t>
      </w:r>
    </w:p>
    <w:p w:rsidR="00061B18" w:rsidRPr="00785A36" w:rsidRDefault="00061B18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785A36" w:rsidRPr="00785A36" w:rsidRDefault="00785A36" w:rsidP="00785A36">
      <w:pPr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</w:rPr>
      </w:pPr>
      <w:r w:rsidRPr="00785A36">
        <w:rPr>
          <w:kern w:val="1"/>
          <w:sz w:val="28"/>
          <w:szCs w:val="28"/>
        </w:rPr>
        <w:t xml:space="preserve">1. Настоящий Порядок разработан в соответствии со статьей 44 Федерального закона от 06 октября 2003 года № 131-ФЗ "Об общих принципах организации местного самоуправления в Российской Федерации" и устанавливает порядок учета предложений по проекту решения Совета Центрального сельского поселения Белоглинского района «О </w:t>
      </w:r>
      <w:r w:rsidR="006E719F">
        <w:rPr>
          <w:kern w:val="1"/>
          <w:sz w:val="28"/>
          <w:szCs w:val="28"/>
        </w:rPr>
        <w:t xml:space="preserve">внесении изменений </w:t>
      </w:r>
      <w:r w:rsidR="00FB112A">
        <w:rPr>
          <w:kern w:val="1"/>
          <w:sz w:val="28"/>
          <w:szCs w:val="28"/>
        </w:rPr>
        <w:t xml:space="preserve"> </w:t>
      </w:r>
      <w:r w:rsidR="006E719F">
        <w:rPr>
          <w:kern w:val="1"/>
          <w:sz w:val="28"/>
          <w:szCs w:val="28"/>
        </w:rPr>
        <w:t xml:space="preserve"> в Устав</w:t>
      </w:r>
      <w:r w:rsidRPr="00785A36">
        <w:rPr>
          <w:kern w:val="1"/>
          <w:sz w:val="28"/>
          <w:szCs w:val="28"/>
        </w:rPr>
        <w:t xml:space="preserve"> Центрального сельского поселения Белоглинского района» (далее - проект решения) и участия граждан в его обсуждении.</w:t>
      </w:r>
    </w:p>
    <w:p w:rsidR="00785A36" w:rsidRPr="00785A36" w:rsidRDefault="00785A36" w:rsidP="00785A36">
      <w:pPr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</w:rPr>
      </w:pPr>
      <w:r w:rsidRPr="00785A36">
        <w:rPr>
          <w:kern w:val="1"/>
          <w:sz w:val="28"/>
          <w:szCs w:val="28"/>
        </w:rPr>
        <w:t>2. Предложения по проекту решения могут вноситься в письменной форме в организационный комитет по проведению публичных слушаний (далее- -оргкомитет) не позднее, чем за 5 дней до даты проведения публичных слушаний, гражданами Российской Федерации, постоянно проживающими на территории Белоглинского района и обладающими активным избирательным правом.</w:t>
      </w:r>
    </w:p>
    <w:p w:rsidR="00785A36" w:rsidRPr="00785A36" w:rsidRDefault="00785A36" w:rsidP="00785A36">
      <w:pPr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</w:rPr>
      </w:pPr>
      <w:r w:rsidRPr="00785A36">
        <w:rPr>
          <w:kern w:val="1"/>
          <w:sz w:val="28"/>
          <w:szCs w:val="28"/>
        </w:rPr>
        <w:t>3. Оргкомитет принимает предложения по проекту решения в здании администрации Центрального сельского поселения Белоглинского района по адресу: поселок Центральный, улица Советская, 2 (тел. 9-12-02).</w:t>
      </w:r>
    </w:p>
    <w:p w:rsidR="00785A36" w:rsidRPr="00785A36" w:rsidRDefault="00785A36" w:rsidP="00785A36">
      <w:pPr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</w:rPr>
      </w:pPr>
      <w:r w:rsidRPr="00785A36">
        <w:rPr>
          <w:kern w:val="1"/>
          <w:sz w:val="28"/>
          <w:szCs w:val="28"/>
        </w:rPr>
        <w:t>4. Поступившие в письменной форме предложения регистрируются и рассматриваются оргкомитетом в соответствии с настоящим Порядком.</w:t>
      </w:r>
    </w:p>
    <w:p w:rsidR="00785A36" w:rsidRPr="00785A36" w:rsidRDefault="00785A36" w:rsidP="00785A36">
      <w:pPr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</w:rPr>
      </w:pPr>
      <w:r w:rsidRPr="00785A36">
        <w:rPr>
          <w:kern w:val="1"/>
          <w:sz w:val="28"/>
          <w:szCs w:val="28"/>
        </w:rPr>
        <w:t>5. Предложения по внесению изменений и (или) дополнений</w:t>
      </w:r>
      <w:r w:rsidR="006A66FF">
        <w:rPr>
          <w:kern w:val="1"/>
          <w:sz w:val="28"/>
          <w:szCs w:val="28"/>
        </w:rPr>
        <w:t xml:space="preserve"> </w:t>
      </w:r>
      <w:r w:rsidRPr="00785A36">
        <w:rPr>
          <w:kern w:val="1"/>
          <w:sz w:val="28"/>
          <w:szCs w:val="28"/>
        </w:rPr>
        <w:t>в</w:t>
      </w:r>
      <w:r w:rsidR="007D29A6">
        <w:rPr>
          <w:kern w:val="1"/>
          <w:sz w:val="28"/>
          <w:szCs w:val="28"/>
        </w:rPr>
        <w:t xml:space="preserve"> </w:t>
      </w:r>
      <w:r w:rsidRPr="00785A36">
        <w:rPr>
          <w:kern w:val="1"/>
          <w:sz w:val="28"/>
          <w:szCs w:val="28"/>
        </w:rPr>
        <w:t>опубликованный</w:t>
      </w:r>
      <w:r w:rsidR="00027A9E">
        <w:rPr>
          <w:kern w:val="1"/>
          <w:sz w:val="28"/>
          <w:szCs w:val="28"/>
        </w:rPr>
        <w:t xml:space="preserve"> </w:t>
      </w:r>
      <w:r w:rsidRPr="00785A36">
        <w:rPr>
          <w:kern w:val="1"/>
          <w:sz w:val="28"/>
          <w:szCs w:val="28"/>
        </w:rPr>
        <w:t>проект решения, не должны противоречить Конституции Российской Федерации, действующему законодательству Российской Федерации, Краснодарского края.</w:t>
      </w:r>
    </w:p>
    <w:p w:rsidR="00785A36" w:rsidRPr="00785A36" w:rsidRDefault="00785A36" w:rsidP="00785A36">
      <w:pPr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</w:rPr>
      </w:pPr>
      <w:r w:rsidRPr="00785A36">
        <w:rPr>
          <w:kern w:val="1"/>
          <w:sz w:val="28"/>
          <w:szCs w:val="28"/>
        </w:rPr>
        <w:t>6. Предложения должны соответствовать следующим требованиям:</w:t>
      </w:r>
    </w:p>
    <w:p w:rsidR="00785A36" w:rsidRPr="00785A36" w:rsidRDefault="00785A36" w:rsidP="00785A36">
      <w:pPr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</w:rPr>
      </w:pPr>
      <w:r w:rsidRPr="00785A36">
        <w:rPr>
          <w:kern w:val="1"/>
          <w:sz w:val="28"/>
          <w:szCs w:val="28"/>
        </w:rPr>
        <w:t xml:space="preserve">1) должны обеспечивать однозначное толкование положений проекта </w:t>
      </w:r>
      <w:r w:rsidR="00027A9E">
        <w:rPr>
          <w:kern w:val="1"/>
          <w:sz w:val="28"/>
          <w:szCs w:val="28"/>
        </w:rPr>
        <w:t>решения Совета</w:t>
      </w:r>
      <w:r w:rsidRPr="00785A36">
        <w:rPr>
          <w:kern w:val="1"/>
          <w:sz w:val="28"/>
          <w:szCs w:val="28"/>
        </w:rPr>
        <w:t xml:space="preserve"> Центрального сельского поселения Белоглинского района;</w:t>
      </w:r>
    </w:p>
    <w:p w:rsidR="00785A36" w:rsidRPr="00785A36" w:rsidRDefault="00785A36" w:rsidP="00785A36">
      <w:pPr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</w:rPr>
      </w:pPr>
      <w:r w:rsidRPr="00785A36">
        <w:rPr>
          <w:kern w:val="1"/>
          <w:sz w:val="28"/>
          <w:szCs w:val="28"/>
        </w:rPr>
        <w:t xml:space="preserve">2) не допускать противоречий, либо несогласованности с иными положениями проекта </w:t>
      </w:r>
      <w:r w:rsidR="00027A9E">
        <w:rPr>
          <w:kern w:val="1"/>
          <w:sz w:val="28"/>
          <w:szCs w:val="28"/>
        </w:rPr>
        <w:t xml:space="preserve">решения Совета </w:t>
      </w:r>
      <w:r w:rsidRPr="00785A36">
        <w:rPr>
          <w:kern w:val="1"/>
          <w:sz w:val="28"/>
          <w:szCs w:val="28"/>
        </w:rPr>
        <w:t>Центрального сельского поселения Белоглинского района.</w:t>
      </w:r>
    </w:p>
    <w:p w:rsidR="00785A36" w:rsidRPr="00785A36" w:rsidRDefault="00785A36" w:rsidP="00785A36">
      <w:pPr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</w:rPr>
      </w:pPr>
      <w:r w:rsidRPr="00785A36">
        <w:rPr>
          <w:kern w:val="1"/>
          <w:sz w:val="28"/>
          <w:szCs w:val="28"/>
        </w:rPr>
        <w:t>7. Предложения, внесенные с нарушением требований и сроков, предусмотренных настоящим Порядком, по решению оргкомитета могут быть оставлены без рассмотрения.</w:t>
      </w:r>
    </w:p>
    <w:p w:rsidR="00785A36" w:rsidRPr="00785A36" w:rsidRDefault="00785A36" w:rsidP="00785A36">
      <w:pPr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</w:rPr>
      </w:pPr>
      <w:r w:rsidRPr="00785A36">
        <w:rPr>
          <w:kern w:val="1"/>
          <w:sz w:val="28"/>
          <w:szCs w:val="28"/>
        </w:rPr>
        <w:lastRenderedPageBreak/>
        <w:t>8. По итогам изучения, анализа и обобщения внесенных предложений оргкомитет подготавливает проект Заключения о результатах публичных слушаний.</w:t>
      </w:r>
    </w:p>
    <w:p w:rsidR="00785A36" w:rsidRPr="00785A36" w:rsidRDefault="00785A36" w:rsidP="00785A36">
      <w:pPr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</w:rPr>
      </w:pPr>
      <w:r w:rsidRPr="00785A36">
        <w:rPr>
          <w:kern w:val="1"/>
          <w:sz w:val="28"/>
          <w:szCs w:val="28"/>
        </w:rPr>
        <w:t xml:space="preserve">9. Участниками публичных слушаний, имеющими право на выступление, являются представители органов местного самоуправления и </w:t>
      </w:r>
      <w:r w:rsidR="00317C91">
        <w:rPr>
          <w:kern w:val="1"/>
          <w:sz w:val="28"/>
          <w:szCs w:val="28"/>
        </w:rPr>
        <w:t>общественных объединений, а так</w:t>
      </w:r>
      <w:r w:rsidRPr="00785A36">
        <w:rPr>
          <w:kern w:val="1"/>
          <w:sz w:val="28"/>
          <w:szCs w:val="28"/>
        </w:rPr>
        <w:t>же граждане Российской Федерации, постоянно проживающие на территории Белоглинского района и обладающими активным избирательным правом, не позднее, чем за 5 дней до даты проведения публичных слушаний подавшие в оргкомитет свои заявки на выступление с кратким изложением занимаемой позиции.</w:t>
      </w:r>
    </w:p>
    <w:p w:rsidR="00785A36" w:rsidRPr="00785A36" w:rsidRDefault="00785A36" w:rsidP="00785A36">
      <w:pPr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</w:rPr>
      </w:pPr>
      <w:r w:rsidRPr="00785A36">
        <w:rPr>
          <w:kern w:val="1"/>
          <w:sz w:val="28"/>
          <w:szCs w:val="28"/>
        </w:rPr>
        <w:t>10. В день проведения публичных слушаний оргкомитет организует регистрацию участников публичных слушаний.</w:t>
      </w:r>
    </w:p>
    <w:p w:rsidR="00785A36" w:rsidRPr="00785A36" w:rsidRDefault="00785A36" w:rsidP="00785A36">
      <w:pPr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</w:rPr>
      </w:pPr>
      <w:r w:rsidRPr="00785A36">
        <w:rPr>
          <w:kern w:val="1"/>
          <w:sz w:val="28"/>
          <w:szCs w:val="28"/>
        </w:rPr>
        <w:t>11. На основании протокола публичных слушаний, с учетом поступивших и рассмотренных на публичных слушаниях предложений по внесению</w:t>
      </w:r>
      <w:r w:rsidR="006A66FF">
        <w:rPr>
          <w:kern w:val="1"/>
          <w:sz w:val="28"/>
          <w:szCs w:val="28"/>
        </w:rPr>
        <w:t xml:space="preserve"> изменений </w:t>
      </w:r>
      <w:r w:rsidR="00FB112A">
        <w:rPr>
          <w:kern w:val="1"/>
          <w:sz w:val="28"/>
          <w:szCs w:val="28"/>
        </w:rPr>
        <w:t xml:space="preserve">  </w:t>
      </w:r>
      <w:proofErr w:type="gramStart"/>
      <w:r w:rsidR="00FB112A">
        <w:rPr>
          <w:kern w:val="1"/>
          <w:sz w:val="28"/>
          <w:szCs w:val="28"/>
        </w:rPr>
        <w:t xml:space="preserve">в </w:t>
      </w:r>
      <w:r w:rsidRPr="00785A36">
        <w:rPr>
          <w:kern w:val="1"/>
          <w:sz w:val="28"/>
          <w:szCs w:val="28"/>
        </w:rPr>
        <w:t>опубликованный</w:t>
      </w:r>
      <w:proofErr w:type="gramEnd"/>
      <w:r w:rsidRPr="00785A36">
        <w:rPr>
          <w:kern w:val="1"/>
          <w:sz w:val="28"/>
          <w:szCs w:val="28"/>
        </w:rPr>
        <w:t xml:space="preserve"> проект решения </w:t>
      </w:r>
      <w:r w:rsidR="00027A9E">
        <w:rPr>
          <w:kern w:val="1"/>
          <w:sz w:val="28"/>
          <w:szCs w:val="28"/>
        </w:rPr>
        <w:t xml:space="preserve">Совета </w:t>
      </w:r>
      <w:r w:rsidRPr="00785A36">
        <w:rPr>
          <w:kern w:val="1"/>
          <w:sz w:val="28"/>
          <w:szCs w:val="28"/>
        </w:rPr>
        <w:t>Центрального сельского поселения Белоглинского района «</w:t>
      </w:r>
      <w:r w:rsidR="006E719F" w:rsidRPr="00785A36">
        <w:rPr>
          <w:kern w:val="1"/>
          <w:sz w:val="28"/>
          <w:szCs w:val="28"/>
        </w:rPr>
        <w:t xml:space="preserve">О </w:t>
      </w:r>
      <w:r w:rsidR="006E719F">
        <w:rPr>
          <w:kern w:val="1"/>
          <w:sz w:val="28"/>
          <w:szCs w:val="28"/>
        </w:rPr>
        <w:t xml:space="preserve">внесении изменений </w:t>
      </w:r>
      <w:r w:rsidR="00FB112A">
        <w:rPr>
          <w:kern w:val="1"/>
          <w:sz w:val="28"/>
          <w:szCs w:val="28"/>
        </w:rPr>
        <w:t xml:space="preserve"> </w:t>
      </w:r>
      <w:r w:rsidR="006E719F">
        <w:rPr>
          <w:kern w:val="1"/>
          <w:sz w:val="28"/>
          <w:szCs w:val="28"/>
        </w:rPr>
        <w:t xml:space="preserve"> в Устав</w:t>
      </w:r>
      <w:r w:rsidR="006E719F" w:rsidRPr="00785A36">
        <w:rPr>
          <w:kern w:val="1"/>
          <w:sz w:val="28"/>
          <w:szCs w:val="28"/>
        </w:rPr>
        <w:t xml:space="preserve"> Центрального сельского поселения Белоглинского района</w:t>
      </w:r>
      <w:r w:rsidRPr="00785A36">
        <w:rPr>
          <w:kern w:val="1"/>
          <w:sz w:val="28"/>
          <w:szCs w:val="28"/>
        </w:rPr>
        <w:t>» оргкомитетом составляется заключение о результатах публичных слушаний, подлежащее официальному опубликованию.</w:t>
      </w:r>
    </w:p>
    <w:p w:rsidR="00785A36" w:rsidRPr="00785A36" w:rsidRDefault="00785A36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785A36" w:rsidRPr="00785A36" w:rsidRDefault="00785A36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785A36" w:rsidRPr="00785A36" w:rsidRDefault="00785A36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785A36" w:rsidRPr="00785A36" w:rsidRDefault="00785A36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785A36" w:rsidRPr="00785A36" w:rsidRDefault="00785A36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785A36" w:rsidRPr="00785A36" w:rsidRDefault="00785A36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00722C" w:rsidRDefault="0000722C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00722C" w:rsidRDefault="0000722C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00722C" w:rsidRDefault="0000722C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00722C" w:rsidRDefault="0000722C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00722C" w:rsidRDefault="0000722C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00722C" w:rsidRDefault="0000722C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00722C" w:rsidRDefault="0000722C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00722C" w:rsidRDefault="0000722C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00722C" w:rsidRDefault="0000722C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00722C" w:rsidRDefault="0000722C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00722C" w:rsidRDefault="0000722C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00722C" w:rsidRDefault="0000722C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00722C" w:rsidRDefault="0000722C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00722C" w:rsidRDefault="0000722C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95A16" w:rsidRDefault="00195A16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95A16" w:rsidRDefault="00195A16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195A16" w:rsidRDefault="00195A16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00722C" w:rsidRDefault="0000722C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00722C" w:rsidRDefault="0000722C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00722C" w:rsidRDefault="0000722C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7D29A6" w:rsidRDefault="007D29A6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7D29A6" w:rsidRDefault="007D29A6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FB112A" w:rsidRDefault="00FB112A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FB112A" w:rsidRDefault="00FB112A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FB112A" w:rsidRDefault="00FB112A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785A36" w:rsidRPr="00785A36" w:rsidRDefault="00785A36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  <w:r w:rsidRPr="00785A36">
        <w:rPr>
          <w:b/>
          <w:kern w:val="1"/>
          <w:sz w:val="28"/>
          <w:szCs w:val="28"/>
        </w:rPr>
        <w:t>ИНФОРМАЦИЯ</w:t>
      </w:r>
    </w:p>
    <w:p w:rsidR="00785A36" w:rsidRPr="00785A36" w:rsidRDefault="00785A36" w:rsidP="00785A36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  <w:r w:rsidRPr="00785A36">
        <w:rPr>
          <w:b/>
          <w:kern w:val="1"/>
          <w:sz w:val="28"/>
          <w:szCs w:val="28"/>
        </w:rPr>
        <w:t xml:space="preserve">о публичных слушаниях по проекту решения Совета Центрального </w:t>
      </w:r>
    </w:p>
    <w:p w:rsidR="006E719F" w:rsidRDefault="00785A36" w:rsidP="006E719F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  <w:r w:rsidRPr="00785A36">
        <w:rPr>
          <w:b/>
          <w:kern w:val="1"/>
          <w:sz w:val="28"/>
          <w:szCs w:val="28"/>
        </w:rPr>
        <w:t xml:space="preserve">сельского поселения Белоглинского района </w:t>
      </w:r>
      <w:r w:rsidRPr="006E719F">
        <w:rPr>
          <w:b/>
          <w:kern w:val="1"/>
          <w:sz w:val="28"/>
          <w:szCs w:val="28"/>
        </w:rPr>
        <w:t>"</w:t>
      </w:r>
      <w:r w:rsidR="006E719F" w:rsidRPr="006E719F">
        <w:rPr>
          <w:b/>
          <w:kern w:val="1"/>
          <w:sz w:val="28"/>
          <w:szCs w:val="28"/>
        </w:rPr>
        <w:t xml:space="preserve"> О внесении изменений в Устав Центрального сельского поселения </w:t>
      </w:r>
    </w:p>
    <w:p w:rsidR="00785A36" w:rsidRPr="006E719F" w:rsidRDefault="006E719F" w:rsidP="006E719F">
      <w:pPr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  <w:r w:rsidRPr="006E719F">
        <w:rPr>
          <w:b/>
          <w:kern w:val="1"/>
          <w:sz w:val="28"/>
          <w:szCs w:val="28"/>
        </w:rPr>
        <w:t xml:space="preserve">Белоглинского района </w:t>
      </w:r>
      <w:r w:rsidR="00785A36" w:rsidRPr="006E719F">
        <w:rPr>
          <w:b/>
          <w:kern w:val="1"/>
          <w:sz w:val="28"/>
          <w:szCs w:val="28"/>
        </w:rPr>
        <w:t>"</w:t>
      </w:r>
    </w:p>
    <w:p w:rsidR="00785A36" w:rsidRPr="00785A36" w:rsidRDefault="00785A36" w:rsidP="00785A36">
      <w:pPr>
        <w:autoSpaceDE w:val="0"/>
        <w:autoSpaceDN w:val="0"/>
        <w:adjustRightInd w:val="0"/>
        <w:jc w:val="center"/>
        <w:rPr>
          <w:kern w:val="1"/>
          <w:sz w:val="28"/>
          <w:szCs w:val="28"/>
        </w:rPr>
      </w:pPr>
    </w:p>
    <w:p w:rsidR="00785A36" w:rsidRPr="00785A36" w:rsidRDefault="00785A36" w:rsidP="00160C78">
      <w:pPr>
        <w:ind w:firstLine="567"/>
        <w:jc w:val="both"/>
        <w:rPr>
          <w:kern w:val="1"/>
          <w:sz w:val="28"/>
          <w:szCs w:val="28"/>
          <w:lang w:eastAsia="ru-RU"/>
        </w:rPr>
      </w:pPr>
      <w:r w:rsidRPr="00785A36">
        <w:rPr>
          <w:kern w:val="1"/>
          <w:sz w:val="28"/>
          <w:szCs w:val="28"/>
          <w:lang w:eastAsia="ru-RU"/>
        </w:rPr>
        <w:t>Организационный комитет по проведению публичных слушаний по проекту решения Совета Центрального сельского поселения Белоглинского района «</w:t>
      </w:r>
      <w:r w:rsidR="006E719F" w:rsidRPr="00785A36">
        <w:rPr>
          <w:kern w:val="1"/>
          <w:sz w:val="28"/>
          <w:szCs w:val="28"/>
        </w:rPr>
        <w:t xml:space="preserve">О </w:t>
      </w:r>
      <w:r w:rsidR="006E719F">
        <w:rPr>
          <w:kern w:val="1"/>
          <w:sz w:val="28"/>
          <w:szCs w:val="28"/>
        </w:rPr>
        <w:t>внесении изменений в Устав</w:t>
      </w:r>
      <w:r w:rsidR="006E719F" w:rsidRPr="00785A36">
        <w:rPr>
          <w:kern w:val="1"/>
          <w:sz w:val="28"/>
          <w:szCs w:val="28"/>
        </w:rPr>
        <w:t xml:space="preserve"> Центрального сельского поселения Белоглинского района</w:t>
      </w:r>
      <w:r w:rsidRPr="00785A36">
        <w:rPr>
          <w:kern w:val="1"/>
          <w:sz w:val="28"/>
          <w:szCs w:val="28"/>
          <w:lang w:eastAsia="ru-RU"/>
        </w:rPr>
        <w:t>» (далее - оргкомитет) сообщает, что по инициативе Совета Центрального сельского поселения Белоглинского района публичные слушания по проекту решения Совета Центрального сельского поселения Белоглинского района «</w:t>
      </w:r>
      <w:r w:rsidR="00160C78" w:rsidRPr="00785A36">
        <w:rPr>
          <w:kern w:val="1"/>
          <w:sz w:val="28"/>
          <w:szCs w:val="28"/>
        </w:rPr>
        <w:t xml:space="preserve">О </w:t>
      </w:r>
      <w:r w:rsidR="00160C78">
        <w:rPr>
          <w:kern w:val="1"/>
          <w:sz w:val="28"/>
          <w:szCs w:val="28"/>
        </w:rPr>
        <w:t>внесении изменений в Устав</w:t>
      </w:r>
      <w:r w:rsidR="00160C78" w:rsidRPr="00785A36">
        <w:rPr>
          <w:kern w:val="1"/>
          <w:sz w:val="28"/>
          <w:szCs w:val="28"/>
        </w:rPr>
        <w:t xml:space="preserve"> Центрального сельского поселения Белоглинского района</w:t>
      </w:r>
      <w:r w:rsidRPr="00785A36">
        <w:rPr>
          <w:kern w:val="1"/>
          <w:sz w:val="28"/>
          <w:szCs w:val="28"/>
          <w:lang w:eastAsia="ru-RU"/>
        </w:rPr>
        <w:t xml:space="preserve">» назначены на </w:t>
      </w:r>
      <w:r w:rsidR="0062738C">
        <w:rPr>
          <w:kern w:val="1"/>
          <w:sz w:val="28"/>
          <w:szCs w:val="28"/>
          <w:lang w:eastAsia="ru-RU"/>
        </w:rPr>
        <w:t xml:space="preserve"> 25 июня 2024</w:t>
      </w:r>
      <w:r w:rsidR="00160C78">
        <w:rPr>
          <w:kern w:val="1"/>
          <w:sz w:val="28"/>
          <w:szCs w:val="28"/>
          <w:lang w:eastAsia="ru-RU"/>
        </w:rPr>
        <w:t xml:space="preserve"> </w:t>
      </w:r>
      <w:r w:rsidRPr="00785A36">
        <w:rPr>
          <w:kern w:val="1"/>
          <w:sz w:val="28"/>
          <w:szCs w:val="28"/>
          <w:lang w:eastAsia="ru-RU"/>
        </w:rPr>
        <w:t xml:space="preserve">в 14.00 часов, в здании МБУК «Центральная клубная система» </w:t>
      </w:r>
      <w:r w:rsidR="00160C78">
        <w:rPr>
          <w:kern w:val="1"/>
          <w:sz w:val="28"/>
          <w:szCs w:val="28"/>
          <w:lang w:eastAsia="ru-RU"/>
        </w:rPr>
        <w:t xml:space="preserve">Дом культуры пос. Центральный </w:t>
      </w:r>
      <w:r w:rsidRPr="00785A36">
        <w:rPr>
          <w:kern w:val="1"/>
          <w:sz w:val="28"/>
          <w:szCs w:val="28"/>
          <w:lang w:eastAsia="ru-RU"/>
        </w:rPr>
        <w:t>по адресу: по</w:t>
      </w:r>
      <w:r w:rsidR="006659C0">
        <w:rPr>
          <w:kern w:val="1"/>
          <w:sz w:val="28"/>
          <w:szCs w:val="28"/>
          <w:lang w:eastAsia="ru-RU"/>
        </w:rPr>
        <w:t>с. Центральный, ул. Советская, 1</w:t>
      </w:r>
      <w:r w:rsidRPr="00785A36">
        <w:rPr>
          <w:kern w:val="1"/>
          <w:sz w:val="28"/>
          <w:szCs w:val="28"/>
          <w:lang w:eastAsia="ru-RU"/>
        </w:rPr>
        <w:t>.</w:t>
      </w:r>
    </w:p>
    <w:p w:rsidR="00785A36" w:rsidRPr="00785A36" w:rsidRDefault="00785A36" w:rsidP="00785A36">
      <w:pPr>
        <w:ind w:firstLine="567"/>
        <w:jc w:val="both"/>
        <w:rPr>
          <w:kern w:val="1"/>
          <w:sz w:val="28"/>
          <w:szCs w:val="28"/>
          <w:lang w:eastAsia="ru-RU"/>
        </w:rPr>
      </w:pPr>
      <w:r w:rsidRPr="00785A36">
        <w:rPr>
          <w:kern w:val="1"/>
          <w:sz w:val="28"/>
          <w:szCs w:val="28"/>
          <w:lang w:eastAsia="ru-RU"/>
        </w:rPr>
        <w:t>Полную информацию о проведении публичных слушаний можно получить в оргкомитете.</w:t>
      </w:r>
    </w:p>
    <w:p w:rsidR="00785A36" w:rsidRPr="00785A36" w:rsidRDefault="00785A36" w:rsidP="00785A36">
      <w:pPr>
        <w:ind w:firstLine="567"/>
        <w:jc w:val="both"/>
        <w:rPr>
          <w:kern w:val="1"/>
          <w:sz w:val="28"/>
          <w:szCs w:val="28"/>
          <w:lang w:eastAsia="ru-RU"/>
        </w:rPr>
      </w:pPr>
      <w:r w:rsidRPr="00785A36">
        <w:rPr>
          <w:kern w:val="1"/>
          <w:sz w:val="28"/>
          <w:szCs w:val="28"/>
          <w:lang w:eastAsia="ru-RU"/>
        </w:rPr>
        <w:t xml:space="preserve">Предложения граждан по внесению изменений </w:t>
      </w:r>
      <w:proofErr w:type="gramStart"/>
      <w:r w:rsidRPr="00785A36">
        <w:rPr>
          <w:kern w:val="1"/>
          <w:sz w:val="28"/>
          <w:szCs w:val="28"/>
          <w:lang w:eastAsia="ru-RU"/>
        </w:rPr>
        <w:t>в опубликованный</w:t>
      </w:r>
      <w:proofErr w:type="gramEnd"/>
      <w:r w:rsidRPr="00785A36">
        <w:rPr>
          <w:kern w:val="1"/>
          <w:sz w:val="28"/>
          <w:szCs w:val="28"/>
          <w:lang w:eastAsia="ru-RU"/>
        </w:rPr>
        <w:t xml:space="preserve"> проект решения, заявки для выступления на публичных слушаниях могут быть внесены в письменной форме не позднее, чем за 5 дней до даты проведения публичных слушаний в оргкомитет по адресу: пос. Центральный ул. Советская,2; тел. 9-12-02 (администрация Центрального сельского поселения</w:t>
      </w:r>
      <w:r w:rsidR="006A56FD">
        <w:rPr>
          <w:kern w:val="1"/>
          <w:sz w:val="28"/>
          <w:szCs w:val="28"/>
          <w:lang w:eastAsia="ru-RU"/>
        </w:rPr>
        <w:t xml:space="preserve"> Белоглинского района</w:t>
      </w:r>
      <w:r w:rsidRPr="00785A36">
        <w:rPr>
          <w:kern w:val="1"/>
          <w:sz w:val="28"/>
          <w:szCs w:val="28"/>
          <w:lang w:eastAsia="ru-RU"/>
        </w:rPr>
        <w:t>).</w:t>
      </w:r>
    </w:p>
    <w:p w:rsidR="00785A36" w:rsidRPr="00785A36" w:rsidRDefault="00785A36" w:rsidP="00785A36">
      <w:pPr>
        <w:ind w:firstLine="567"/>
        <w:jc w:val="both"/>
        <w:rPr>
          <w:kern w:val="1"/>
          <w:sz w:val="28"/>
          <w:szCs w:val="28"/>
          <w:lang w:eastAsia="ru-RU"/>
        </w:rPr>
      </w:pPr>
    </w:p>
    <w:p w:rsidR="00785A36" w:rsidRPr="00785A36" w:rsidRDefault="00785A36" w:rsidP="00785A36">
      <w:pPr>
        <w:ind w:firstLine="567"/>
        <w:jc w:val="both"/>
        <w:rPr>
          <w:kern w:val="1"/>
          <w:sz w:val="28"/>
          <w:szCs w:val="28"/>
          <w:lang w:eastAsia="ru-RU"/>
        </w:rPr>
      </w:pPr>
    </w:p>
    <w:p w:rsidR="00785A36" w:rsidRPr="00785A36" w:rsidRDefault="00785A36" w:rsidP="00785A36">
      <w:pPr>
        <w:jc w:val="both"/>
        <w:rPr>
          <w:kern w:val="1"/>
          <w:sz w:val="28"/>
          <w:szCs w:val="28"/>
        </w:rPr>
      </w:pPr>
      <w:r w:rsidRPr="00785A36">
        <w:rPr>
          <w:kern w:val="1"/>
          <w:sz w:val="28"/>
          <w:szCs w:val="28"/>
          <w:lang w:eastAsia="ru-RU"/>
        </w:rPr>
        <w:t xml:space="preserve">Председатель оргкомитета                                             </w:t>
      </w:r>
      <w:r>
        <w:rPr>
          <w:kern w:val="1"/>
          <w:sz w:val="28"/>
          <w:szCs w:val="28"/>
          <w:lang w:eastAsia="ru-RU"/>
        </w:rPr>
        <w:t xml:space="preserve">                      </w:t>
      </w:r>
      <w:r w:rsidR="006A66FF">
        <w:rPr>
          <w:kern w:val="1"/>
          <w:sz w:val="28"/>
          <w:szCs w:val="28"/>
          <w:lang w:eastAsia="ru-RU"/>
        </w:rPr>
        <w:t>Е.А.Курленко</w:t>
      </w:r>
    </w:p>
    <w:sectPr w:rsidR="00785A36" w:rsidRPr="00785A36" w:rsidSect="007D29A6">
      <w:footerReference w:type="default" r:id="rId10"/>
      <w:pgSz w:w="11906" w:h="16838"/>
      <w:pgMar w:top="1134" w:right="567" w:bottom="1134" w:left="1701" w:header="720" w:footer="720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884" w:rsidRDefault="00203884" w:rsidP="000A2E99">
      <w:r>
        <w:separator/>
      </w:r>
    </w:p>
  </w:endnote>
  <w:endnote w:type="continuationSeparator" w:id="0">
    <w:p w:rsidR="00203884" w:rsidRDefault="00203884" w:rsidP="000A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AEB" w:rsidRDefault="004A7AEB" w:rsidP="000A2E99">
    <w:pPr>
      <w:pStyle w:val="af4"/>
      <w:tabs>
        <w:tab w:val="clear" w:pos="4677"/>
        <w:tab w:val="clear" w:pos="9355"/>
        <w:tab w:val="left" w:pos="689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884" w:rsidRDefault="00203884" w:rsidP="000A2E99">
      <w:r>
        <w:separator/>
      </w:r>
    </w:p>
  </w:footnote>
  <w:footnote w:type="continuationSeparator" w:id="0">
    <w:p w:rsidR="00203884" w:rsidRDefault="00203884" w:rsidP="000A2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AD922D78"/>
    <w:name w:val="WW8Num3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b w:val="0"/>
        <w:i w:val="0"/>
        <w:strike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lef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lef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left"/>
      <w:pPr>
        <w:tabs>
          <w:tab w:val="num" w:pos="7040"/>
        </w:tabs>
        <w:ind w:left="704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CBEEEE7A"/>
    <w:name w:val="WW8Num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2763"/>
        </w:tabs>
        <w:ind w:left="2763" w:hanging="1050"/>
      </w:pPr>
    </w:lvl>
    <w:lvl w:ilvl="2">
      <w:start w:val="1"/>
      <w:numFmt w:val="lowerRoman"/>
      <w:lvlText w:val="%3."/>
      <w:lvlJc w:val="left"/>
      <w:pPr>
        <w:tabs>
          <w:tab w:val="num" w:pos="2793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lowerRoman"/>
      <w:lvlText w:val="%6."/>
      <w:lvlJc w:val="left"/>
      <w:pPr>
        <w:tabs>
          <w:tab w:val="num" w:pos="4953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lef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lef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lef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lef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lef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left"/>
      <w:pPr>
        <w:tabs>
          <w:tab w:val="num" w:pos="6900"/>
        </w:tabs>
        <w:ind w:left="690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lef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lef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left"/>
      <w:pPr>
        <w:tabs>
          <w:tab w:val="num" w:pos="7040"/>
        </w:tabs>
        <w:ind w:left="7040" w:hanging="18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multilevel"/>
    <w:tmpl w:val="C5665B2A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3100483E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212"/>
        </w:tabs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57"/>
  <w:doNotHyphenateCap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ED6"/>
    <w:rsid w:val="00005DB6"/>
    <w:rsid w:val="0000722C"/>
    <w:rsid w:val="00027A9E"/>
    <w:rsid w:val="0004353F"/>
    <w:rsid w:val="00061B18"/>
    <w:rsid w:val="00095DF6"/>
    <w:rsid w:val="000A2E99"/>
    <w:rsid w:val="000E194B"/>
    <w:rsid w:val="000E5ADB"/>
    <w:rsid w:val="001064B7"/>
    <w:rsid w:val="001120F1"/>
    <w:rsid w:val="00160C78"/>
    <w:rsid w:val="00167EB5"/>
    <w:rsid w:val="00171414"/>
    <w:rsid w:val="00171DE4"/>
    <w:rsid w:val="001775CD"/>
    <w:rsid w:val="00195A16"/>
    <w:rsid w:val="001A66ED"/>
    <w:rsid w:val="001E6872"/>
    <w:rsid w:val="00203884"/>
    <w:rsid w:val="00203BC1"/>
    <w:rsid w:val="002313B1"/>
    <w:rsid w:val="00255EA3"/>
    <w:rsid w:val="00275C60"/>
    <w:rsid w:val="0029698F"/>
    <w:rsid w:val="002A161A"/>
    <w:rsid w:val="002C33C3"/>
    <w:rsid w:val="002C3AC3"/>
    <w:rsid w:val="00317C91"/>
    <w:rsid w:val="003666D2"/>
    <w:rsid w:val="00366719"/>
    <w:rsid w:val="00371ADB"/>
    <w:rsid w:val="003D3739"/>
    <w:rsid w:val="003F3D59"/>
    <w:rsid w:val="00413D40"/>
    <w:rsid w:val="00441163"/>
    <w:rsid w:val="004A7785"/>
    <w:rsid w:val="004A7AEB"/>
    <w:rsid w:val="004D6870"/>
    <w:rsid w:val="004D74AD"/>
    <w:rsid w:val="004E57B1"/>
    <w:rsid w:val="0050395A"/>
    <w:rsid w:val="005251C4"/>
    <w:rsid w:val="00526DB6"/>
    <w:rsid w:val="005426F2"/>
    <w:rsid w:val="00547F8D"/>
    <w:rsid w:val="00554C2E"/>
    <w:rsid w:val="00555E98"/>
    <w:rsid w:val="00566095"/>
    <w:rsid w:val="0058213C"/>
    <w:rsid w:val="00587F60"/>
    <w:rsid w:val="005C2910"/>
    <w:rsid w:val="005E0D66"/>
    <w:rsid w:val="00611E62"/>
    <w:rsid w:val="00616F37"/>
    <w:rsid w:val="00622C57"/>
    <w:rsid w:val="0062738C"/>
    <w:rsid w:val="00640DB8"/>
    <w:rsid w:val="006659C0"/>
    <w:rsid w:val="006A56FD"/>
    <w:rsid w:val="006A66FF"/>
    <w:rsid w:val="006A7DBF"/>
    <w:rsid w:val="006D10AF"/>
    <w:rsid w:val="006D55AC"/>
    <w:rsid w:val="006E18AB"/>
    <w:rsid w:val="006E5C4A"/>
    <w:rsid w:val="006E719F"/>
    <w:rsid w:val="00712E4C"/>
    <w:rsid w:val="007170C6"/>
    <w:rsid w:val="00725863"/>
    <w:rsid w:val="00785A36"/>
    <w:rsid w:val="00793EB4"/>
    <w:rsid w:val="007B35D1"/>
    <w:rsid w:val="007D29A6"/>
    <w:rsid w:val="007E7B42"/>
    <w:rsid w:val="008425F6"/>
    <w:rsid w:val="0087555E"/>
    <w:rsid w:val="008B4518"/>
    <w:rsid w:val="008C4D12"/>
    <w:rsid w:val="008D7CE8"/>
    <w:rsid w:val="0095750E"/>
    <w:rsid w:val="00965DE0"/>
    <w:rsid w:val="00971C38"/>
    <w:rsid w:val="009913D1"/>
    <w:rsid w:val="009A3177"/>
    <w:rsid w:val="009B1581"/>
    <w:rsid w:val="009D6140"/>
    <w:rsid w:val="00A37A72"/>
    <w:rsid w:val="00A50B87"/>
    <w:rsid w:val="00A96B8A"/>
    <w:rsid w:val="00B0403C"/>
    <w:rsid w:val="00B43138"/>
    <w:rsid w:val="00BE6215"/>
    <w:rsid w:val="00C01696"/>
    <w:rsid w:val="00C35DD2"/>
    <w:rsid w:val="00C61EAE"/>
    <w:rsid w:val="00C875F2"/>
    <w:rsid w:val="00C92063"/>
    <w:rsid w:val="00CA6F7E"/>
    <w:rsid w:val="00CC0654"/>
    <w:rsid w:val="00CE1A15"/>
    <w:rsid w:val="00CE3FA6"/>
    <w:rsid w:val="00CF42D0"/>
    <w:rsid w:val="00D004C1"/>
    <w:rsid w:val="00D21F63"/>
    <w:rsid w:val="00DA357B"/>
    <w:rsid w:val="00DA71BA"/>
    <w:rsid w:val="00DC2D14"/>
    <w:rsid w:val="00DE09A7"/>
    <w:rsid w:val="00E01BE7"/>
    <w:rsid w:val="00E1525B"/>
    <w:rsid w:val="00E31A7A"/>
    <w:rsid w:val="00E52D9D"/>
    <w:rsid w:val="00E83AA2"/>
    <w:rsid w:val="00E8414B"/>
    <w:rsid w:val="00EB5F73"/>
    <w:rsid w:val="00ED347A"/>
    <w:rsid w:val="00F03046"/>
    <w:rsid w:val="00F05ED6"/>
    <w:rsid w:val="00F752F9"/>
    <w:rsid w:val="00F755CC"/>
    <w:rsid w:val="00FB112A"/>
    <w:rsid w:val="00FE6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E1F07"/>
  <w15:docId w15:val="{6DCC363E-3CFB-41CE-BE5A-845CF0AA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A3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061B18"/>
    <w:pPr>
      <w:keepNext/>
      <w:tabs>
        <w:tab w:val="num" w:pos="432"/>
      </w:tabs>
      <w:spacing w:before="240" w:after="60"/>
      <w:outlineLvl w:val="0"/>
    </w:pPr>
    <w:rPr>
      <w:rFonts w:ascii="Arial" w:hAnsi="Arial"/>
      <w:b/>
      <w:kern w:val="1"/>
      <w:sz w:val="32"/>
    </w:rPr>
  </w:style>
  <w:style w:type="paragraph" w:styleId="2">
    <w:name w:val="heading 2"/>
    <w:basedOn w:val="a"/>
    <w:next w:val="a"/>
    <w:link w:val="20"/>
    <w:qFormat/>
    <w:rsid w:val="00061B18"/>
    <w:pPr>
      <w:keepNext/>
      <w:tabs>
        <w:tab w:val="num" w:pos="576"/>
      </w:tabs>
      <w:spacing w:before="240" w:after="60"/>
      <w:outlineLvl w:val="1"/>
    </w:pPr>
    <w:rPr>
      <w:rFonts w:ascii="Arial" w:hAnsi="Arial"/>
      <w:b/>
      <w:i/>
      <w:kern w:val="1"/>
      <w:sz w:val="28"/>
    </w:rPr>
  </w:style>
  <w:style w:type="paragraph" w:styleId="3">
    <w:name w:val="heading 3"/>
    <w:basedOn w:val="a"/>
    <w:next w:val="a"/>
    <w:link w:val="30"/>
    <w:qFormat/>
    <w:rsid w:val="00061B18"/>
    <w:pPr>
      <w:keepNext/>
      <w:tabs>
        <w:tab w:val="num" w:pos="720"/>
      </w:tabs>
      <w:ind w:left="-13"/>
      <w:jc w:val="both"/>
      <w:outlineLvl w:val="2"/>
    </w:pPr>
    <w:rPr>
      <w:b/>
      <w:i/>
      <w:color w:val="FF0000"/>
      <w:kern w:val="1"/>
    </w:rPr>
  </w:style>
  <w:style w:type="paragraph" w:styleId="4">
    <w:name w:val="heading 4"/>
    <w:basedOn w:val="a"/>
    <w:next w:val="a"/>
    <w:link w:val="40"/>
    <w:qFormat/>
    <w:rsid w:val="00061B18"/>
    <w:pPr>
      <w:keepNext/>
      <w:tabs>
        <w:tab w:val="num" w:pos="864"/>
      </w:tabs>
      <w:ind w:left="851"/>
      <w:jc w:val="center"/>
      <w:outlineLvl w:val="3"/>
    </w:pPr>
    <w:rPr>
      <w:b/>
      <w:kern w:val="1"/>
      <w:sz w:val="28"/>
    </w:rPr>
  </w:style>
  <w:style w:type="paragraph" w:styleId="5">
    <w:name w:val="heading 5"/>
    <w:basedOn w:val="a"/>
    <w:next w:val="a"/>
    <w:link w:val="50"/>
    <w:qFormat/>
    <w:rsid w:val="00061B18"/>
    <w:pPr>
      <w:keepNext/>
      <w:tabs>
        <w:tab w:val="left" w:pos="142"/>
      </w:tabs>
      <w:ind w:right="-24" w:firstLine="851"/>
      <w:jc w:val="center"/>
      <w:outlineLvl w:val="4"/>
    </w:pPr>
    <w:rPr>
      <w:rFonts w:eastAsia="Times New Roman"/>
      <w:b/>
      <w:kern w:val="1"/>
      <w:sz w:val="28"/>
    </w:rPr>
  </w:style>
  <w:style w:type="paragraph" w:styleId="6">
    <w:name w:val="heading 6"/>
    <w:basedOn w:val="a"/>
    <w:next w:val="a"/>
    <w:link w:val="60"/>
    <w:qFormat/>
    <w:rsid w:val="00061B18"/>
    <w:pPr>
      <w:keepNext/>
      <w:tabs>
        <w:tab w:val="left" w:pos="142"/>
      </w:tabs>
      <w:jc w:val="center"/>
      <w:outlineLvl w:val="5"/>
    </w:pPr>
    <w:rPr>
      <w:rFonts w:eastAsia="Times New Roman"/>
      <w:b/>
      <w:kern w:val="1"/>
      <w:sz w:val="36"/>
    </w:rPr>
  </w:style>
  <w:style w:type="paragraph" w:styleId="7">
    <w:name w:val="heading 7"/>
    <w:basedOn w:val="a"/>
    <w:next w:val="a"/>
    <w:link w:val="70"/>
    <w:qFormat/>
    <w:rsid w:val="00061B18"/>
    <w:pPr>
      <w:keepNext/>
      <w:keepLines/>
      <w:tabs>
        <w:tab w:val="num" w:pos="1296"/>
      </w:tabs>
      <w:spacing w:line="360" w:lineRule="auto"/>
      <w:outlineLvl w:val="6"/>
    </w:pPr>
    <w:rPr>
      <w:b/>
      <w:kern w:val="1"/>
      <w:sz w:val="28"/>
    </w:rPr>
  </w:style>
  <w:style w:type="paragraph" w:styleId="8">
    <w:name w:val="heading 8"/>
    <w:basedOn w:val="a"/>
    <w:next w:val="a"/>
    <w:link w:val="80"/>
    <w:qFormat/>
    <w:rsid w:val="00061B18"/>
    <w:pPr>
      <w:keepNext/>
      <w:outlineLvl w:val="7"/>
    </w:pPr>
    <w:rPr>
      <w:kern w:val="1"/>
      <w:sz w:val="28"/>
    </w:rPr>
  </w:style>
  <w:style w:type="paragraph" w:styleId="9">
    <w:name w:val="heading 9"/>
    <w:basedOn w:val="a"/>
    <w:next w:val="a"/>
    <w:link w:val="90"/>
    <w:qFormat/>
    <w:rsid w:val="00061B18"/>
    <w:pPr>
      <w:keepNext/>
      <w:tabs>
        <w:tab w:val="num" w:pos="1584"/>
      </w:tabs>
      <w:spacing w:before="20" w:after="20" w:line="480" w:lineRule="atLeast"/>
      <w:jc w:val="center"/>
      <w:outlineLvl w:val="8"/>
    </w:pPr>
    <w:rPr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1B18"/>
    <w:rPr>
      <w:rFonts w:ascii="Arial" w:eastAsia="Andale Sans UI" w:hAnsi="Arial" w:cs="Times New Roman"/>
      <w:b/>
      <w:kern w:val="1"/>
      <w:sz w:val="32"/>
      <w:szCs w:val="24"/>
    </w:rPr>
  </w:style>
  <w:style w:type="character" w:customStyle="1" w:styleId="20">
    <w:name w:val="Заголовок 2 Знак"/>
    <w:basedOn w:val="a0"/>
    <w:link w:val="2"/>
    <w:rsid w:val="00061B18"/>
    <w:rPr>
      <w:rFonts w:ascii="Arial" w:eastAsia="Andale Sans UI" w:hAnsi="Arial" w:cs="Times New Roman"/>
      <w:b/>
      <w:i/>
      <w:kern w:val="1"/>
      <w:sz w:val="28"/>
      <w:szCs w:val="24"/>
    </w:rPr>
  </w:style>
  <w:style w:type="character" w:customStyle="1" w:styleId="30">
    <w:name w:val="Заголовок 3 Знак"/>
    <w:basedOn w:val="a0"/>
    <w:link w:val="3"/>
    <w:rsid w:val="00061B18"/>
    <w:rPr>
      <w:rFonts w:ascii="Times New Roman" w:eastAsia="Andale Sans UI" w:hAnsi="Times New Roman" w:cs="Times New Roman"/>
      <w:b/>
      <w:i/>
      <w:color w:val="FF0000"/>
      <w:kern w:val="1"/>
      <w:sz w:val="24"/>
      <w:szCs w:val="24"/>
    </w:rPr>
  </w:style>
  <w:style w:type="character" w:customStyle="1" w:styleId="40">
    <w:name w:val="Заголовок 4 Знак"/>
    <w:basedOn w:val="a0"/>
    <w:link w:val="4"/>
    <w:rsid w:val="00061B18"/>
    <w:rPr>
      <w:rFonts w:ascii="Times New Roman" w:eastAsia="Andale Sans UI" w:hAnsi="Times New Roman" w:cs="Times New Roman"/>
      <w:b/>
      <w:kern w:val="1"/>
      <w:sz w:val="28"/>
      <w:szCs w:val="24"/>
    </w:rPr>
  </w:style>
  <w:style w:type="character" w:customStyle="1" w:styleId="50">
    <w:name w:val="Заголовок 5 Знак"/>
    <w:basedOn w:val="a0"/>
    <w:link w:val="5"/>
    <w:rsid w:val="00061B18"/>
    <w:rPr>
      <w:rFonts w:ascii="Times New Roman" w:eastAsia="Times New Roman" w:hAnsi="Times New Roman" w:cs="Times New Roman"/>
      <w:b/>
      <w:kern w:val="1"/>
      <w:sz w:val="28"/>
      <w:szCs w:val="24"/>
    </w:rPr>
  </w:style>
  <w:style w:type="character" w:customStyle="1" w:styleId="60">
    <w:name w:val="Заголовок 6 Знак"/>
    <w:basedOn w:val="a0"/>
    <w:link w:val="6"/>
    <w:rsid w:val="00061B18"/>
    <w:rPr>
      <w:rFonts w:ascii="Times New Roman" w:eastAsia="Times New Roman" w:hAnsi="Times New Roman" w:cs="Times New Roman"/>
      <w:b/>
      <w:kern w:val="1"/>
      <w:sz w:val="36"/>
      <w:szCs w:val="24"/>
    </w:rPr>
  </w:style>
  <w:style w:type="character" w:customStyle="1" w:styleId="70">
    <w:name w:val="Заголовок 7 Знак"/>
    <w:basedOn w:val="a0"/>
    <w:link w:val="7"/>
    <w:rsid w:val="00061B18"/>
    <w:rPr>
      <w:rFonts w:ascii="Times New Roman" w:eastAsia="Andale Sans UI" w:hAnsi="Times New Roman" w:cs="Times New Roman"/>
      <w:b/>
      <w:kern w:val="1"/>
      <w:sz w:val="28"/>
      <w:szCs w:val="24"/>
    </w:rPr>
  </w:style>
  <w:style w:type="character" w:customStyle="1" w:styleId="80">
    <w:name w:val="Заголовок 8 Знак"/>
    <w:basedOn w:val="a0"/>
    <w:link w:val="8"/>
    <w:rsid w:val="00061B18"/>
    <w:rPr>
      <w:rFonts w:ascii="Times New Roman" w:eastAsia="Andale Sans UI" w:hAnsi="Times New Roman" w:cs="Times New Roman"/>
      <w:kern w:val="1"/>
      <w:sz w:val="28"/>
      <w:szCs w:val="24"/>
    </w:rPr>
  </w:style>
  <w:style w:type="character" w:customStyle="1" w:styleId="90">
    <w:name w:val="Заголовок 9 Знак"/>
    <w:basedOn w:val="a0"/>
    <w:link w:val="9"/>
    <w:rsid w:val="00061B18"/>
    <w:rPr>
      <w:rFonts w:ascii="Times New Roman" w:eastAsia="Andale Sans UI" w:hAnsi="Times New Roman" w:cs="Times New Roman"/>
      <w:b/>
      <w:kern w:val="1"/>
      <w:sz w:val="2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61B18"/>
  </w:style>
  <w:style w:type="character" w:customStyle="1" w:styleId="WW8Num3z0">
    <w:name w:val="WW8Num3z0"/>
    <w:rsid w:val="00061B18"/>
    <w:rPr>
      <w:b w:val="0"/>
      <w:i w:val="0"/>
      <w:sz w:val="28"/>
    </w:rPr>
  </w:style>
  <w:style w:type="character" w:customStyle="1" w:styleId="WW8Num7z0">
    <w:name w:val="WW8Num7z0"/>
    <w:rsid w:val="00061B18"/>
    <w:rPr>
      <w:sz w:val="28"/>
    </w:rPr>
  </w:style>
  <w:style w:type="character" w:customStyle="1" w:styleId="WW8Num9z0">
    <w:name w:val="WW8Num9z0"/>
    <w:rsid w:val="00061B18"/>
    <w:rPr>
      <w:i w:val="0"/>
      <w:sz w:val="28"/>
    </w:rPr>
  </w:style>
  <w:style w:type="character" w:customStyle="1" w:styleId="WW8Num18z0">
    <w:name w:val="WW8Num18z0"/>
    <w:rsid w:val="00061B18"/>
    <w:rPr>
      <w:i w:val="0"/>
      <w:sz w:val="28"/>
    </w:rPr>
  </w:style>
  <w:style w:type="character" w:customStyle="1" w:styleId="WW8Num20z0">
    <w:name w:val="WW8Num20z0"/>
    <w:rsid w:val="00061B18"/>
    <w:rPr>
      <w:b w:val="0"/>
      <w:i w:val="0"/>
      <w:sz w:val="28"/>
    </w:rPr>
  </w:style>
  <w:style w:type="character" w:customStyle="1" w:styleId="Absatz-Standardschriftart">
    <w:name w:val="Absatz-Standardschriftart"/>
    <w:rsid w:val="00061B18"/>
  </w:style>
  <w:style w:type="character" w:customStyle="1" w:styleId="WW-Absatz-Standardschriftart">
    <w:name w:val="WW-Absatz-Standardschriftart"/>
    <w:rsid w:val="00061B18"/>
  </w:style>
  <w:style w:type="character" w:customStyle="1" w:styleId="WW-Absatz-Standardschriftart1">
    <w:name w:val="WW-Absatz-Standardschriftart1"/>
    <w:rsid w:val="00061B18"/>
  </w:style>
  <w:style w:type="character" w:customStyle="1" w:styleId="WW-Absatz-Standardschriftart11">
    <w:name w:val="WW-Absatz-Standardschriftart11"/>
    <w:rsid w:val="00061B18"/>
  </w:style>
  <w:style w:type="character" w:customStyle="1" w:styleId="WW-Absatz-Standardschriftart111">
    <w:name w:val="WW-Absatz-Standardschriftart111"/>
    <w:rsid w:val="00061B18"/>
  </w:style>
  <w:style w:type="character" w:customStyle="1" w:styleId="WW-Absatz-Standardschriftart1111">
    <w:name w:val="WW-Absatz-Standardschriftart1111"/>
    <w:rsid w:val="00061B18"/>
  </w:style>
  <w:style w:type="character" w:customStyle="1" w:styleId="WW-Absatz-Standardschriftart11111">
    <w:name w:val="WW-Absatz-Standardschriftart11111"/>
    <w:rsid w:val="00061B18"/>
  </w:style>
  <w:style w:type="character" w:customStyle="1" w:styleId="WW-Absatz-Standardschriftart111111">
    <w:name w:val="WW-Absatz-Standardschriftart111111"/>
    <w:rsid w:val="00061B18"/>
  </w:style>
  <w:style w:type="character" w:customStyle="1" w:styleId="WW-Absatz-Standardschriftart1111111">
    <w:name w:val="WW-Absatz-Standardschriftart1111111"/>
    <w:rsid w:val="00061B18"/>
  </w:style>
  <w:style w:type="character" w:customStyle="1" w:styleId="WW-Absatz-Standardschriftart11111111">
    <w:name w:val="WW-Absatz-Standardschriftart11111111"/>
    <w:rsid w:val="00061B18"/>
  </w:style>
  <w:style w:type="character" w:customStyle="1" w:styleId="WW-Absatz-Standardschriftart111111111">
    <w:name w:val="WW-Absatz-Standardschriftart111111111"/>
    <w:rsid w:val="00061B18"/>
  </w:style>
  <w:style w:type="character" w:customStyle="1" w:styleId="WW-Absatz-Standardschriftart1111111111">
    <w:name w:val="WW-Absatz-Standardschriftart1111111111"/>
    <w:rsid w:val="00061B18"/>
  </w:style>
  <w:style w:type="character" w:customStyle="1" w:styleId="WW-Absatz-Standardschriftart11111111111">
    <w:name w:val="WW-Absatz-Standardschriftart11111111111"/>
    <w:rsid w:val="00061B18"/>
  </w:style>
  <w:style w:type="character" w:customStyle="1" w:styleId="WW-Absatz-Standardschriftart111111111111">
    <w:name w:val="WW-Absatz-Standardschriftart111111111111"/>
    <w:rsid w:val="00061B18"/>
  </w:style>
  <w:style w:type="character" w:customStyle="1" w:styleId="WW-Absatz-Standardschriftart1111111111111">
    <w:name w:val="WW-Absatz-Standardschriftart1111111111111"/>
    <w:rsid w:val="00061B18"/>
  </w:style>
  <w:style w:type="character" w:customStyle="1" w:styleId="WW-Absatz-Standardschriftart11111111111111">
    <w:name w:val="WW-Absatz-Standardschriftart11111111111111"/>
    <w:rsid w:val="00061B18"/>
  </w:style>
  <w:style w:type="character" w:customStyle="1" w:styleId="WW-Absatz-Standardschriftart111111111111111">
    <w:name w:val="WW-Absatz-Standardschriftart111111111111111"/>
    <w:rsid w:val="00061B18"/>
  </w:style>
  <w:style w:type="character" w:customStyle="1" w:styleId="WW-Absatz-Standardschriftart1111111111111111">
    <w:name w:val="WW-Absatz-Standardschriftart1111111111111111"/>
    <w:rsid w:val="00061B18"/>
  </w:style>
  <w:style w:type="character" w:customStyle="1" w:styleId="WW-Absatz-Standardschriftart11111111111111111">
    <w:name w:val="WW-Absatz-Standardschriftart11111111111111111"/>
    <w:rsid w:val="00061B18"/>
  </w:style>
  <w:style w:type="character" w:customStyle="1" w:styleId="WW-Absatz-Standardschriftart111111111111111111">
    <w:name w:val="WW-Absatz-Standardschriftart111111111111111111"/>
    <w:rsid w:val="00061B18"/>
  </w:style>
  <w:style w:type="character" w:customStyle="1" w:styleId="WW-Absatz-Standardschriftart1111111111111111111">
    <w:name w:val="WW-Absatz-Standardschriftart1111111111111111111"/>
    <w:rsid w:val="00061B18"/>
  </w:style>
  <w:style w:type="character" w:customStyle="1" w:styleId="WW-Absatz-Standardschriftart11111111111111111111">
    <w:name w:val="WW-Absatz-Standardschriftart11111111111111111111"/>
    <w:rsid w:val="00061B18"/>
  </w:style>
  <w:style w:type="character" w:customStyle="1" w:styleId="WW-Absatz-Standardschriftart111111111111111111111">
    <w:name w:val="WW-Absatz-Standardschriftart111111111111111111111"/>
    <w:rsid w:val="00061B18"/>
  </w:style>
  <w:style w:type="character" w:customStyle="1" w:styleId="WW-Absatz-Standardschriftart1111111111111111111111">
    <w:name w:val="WW-Absatz-Standardschriftart1111111111111111111111"/>
    <w:rsid w:val="00061B18"/>
  </w:style>
  <w:style w:type="character" w:customStyle="1" w:styleId="WW8Num2z0">
    <w:name w:val="WW8Num2z0"/>
    <w:rsid w:val="00061B18"/>
    <w:rPr>
      <w:b w:val="0"/>
      <w:i w:val="0"/>
      <w:sz w:val="28"/>
    </w:rPr>
  </w:style>
  <w:style w:type="character" w:customStyle="1" w:styleId="WW8Num6z0">
    <w:name w:val="WW8Num6z0"/>
    <w:rsid w:val="00061B18"/>
    <w:rPr>
      <w:sz w:val="28"/>
    </w:rPr>
  </w:style>
  <w:style w:type="character" w:customStyle="1" w:styleId="WW8Num8z0">
    <w:name w:val="WW8Num8z0"/>
    <w:rsid w:val="00061B18"/>
    <w:rPr>
      <w:i w:val="0"/>
      <w:sz w:val="28"/>
    </w:rPr>
  </w:style>
  <w:style w:type="character" w:customStyle="1" w:styleId="WW8Num11z0">
    <w:name w:val="WW8Num11z0"/>
    <w:rsid w:val="00061B18"/>
    <w:rPr>
      <w:i w:val="0"/>
      <w:sz w:val="28"/>
    </w:rPr>
  </w:style>
  <w:style w:type="character" w:customStyle="1" w:styleId="WW8Num13z0">
    <w:name w:val="WW8Num13z0"/>
    <w:rsid w:val="00061B18"/>
    <w:rPr>
      <w:b w:val="0"/>
      <w:i w:val="0"/>
      <w:sz w:val="28"/>
    </w:rPr>
  </w:style>
  <w:style w:type="character" w:customStyle="1" w:styleId="WW-">
    <w:name w:val="WW-Основной шрифт абзаца"/>
    <w:rsid w:val="00061B18"/>
  </w:style>
  <w:style w:type="character" w:customStyle="1" w:styleId="a3">
    <w:name w:val="Не вступил в силу"/>
    <w:rsid w:val="00061B18"/>
    <w:rPr>
      <w:strike/>
      <w:color w:val="008080"/>
    </w:rPr>
  </w:style>
  <w:style w:type="character" w:customStyle="1" w:styleId="a4">
    <w:name w:val="Символ нумерации"/>
    <w:rsid w:val="00061B18"/>
  </w:style>
  <w:style w:type="character" w:customStyle="1" w:styleId="12">
    <w:name w:val="Основной шрифт абзаца1"/>
    <w:rsid w:val="00061B18"/>
  </w:style>
  <w:style w:type="paragraph" w:customStyle="1" w:styleId="13">
    <w:name w:val="Заголовок1"/>
    <w:basedOn w:val="a"/>
    <w:next w:val="a5"/>
    <w:rsid w:val="00061B18"/>
    <w:pPr>
      <w:keepNext/>
      <w:spacing w:before="240" w:after="120"/>
    </w:pPr>
    <w:rPr>
      <w:rFonts w:ascii="Arial" w:hAnsi="Arial" w:cs="Tahoma"/>
      <w:kern w:val="1"/>
      <w:sz w:val="28"/>
      <w:szCs w:val="28"/>
    </w:rPr>
  </w:style>
  <w:style w:type="paragraph" w:styleId="a5">
    <w:name w:val="Body Text"/>
    <w:basedOn w:val="a"/>
    <w:link w:val="a6"/>
    <w:rsid w:val="00061B18"/>
    <w:pPr>
      <w:spacing w:after="120"/>
    </w:pPr>
    <w:rPr>
      <w:kern w:val="1"/>
    </w:rPr>
  </w:style>
  <w:style w:type="character" w:customStyle="1" w:styleId="a6">
    <w:name w:val="Основной текст Знак"/>
    <w:basedOn w:val="a0"/>
    <w:link w:val="a5"/>
    <w:rsid w:val="00061B18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List"/>
    <w:basedOn w:val="a5"/>
    <w:rsid w:val="00061B18"/>
    <w:rPr>
      <w:rFonts w:cs="Tahoma"/>
    </w:rPr>
  </w:style>
  <w:style w:type="paragraph" w:customStyle="1" w:styleId="14">
    <w:name w:val="Название1"/>
    <w:basedOn w:val="a"/>
    <w:rsid w:val="00061B18"/>
    <w:pPr>
      <w:suppressLineNumbers/>
      <w:spacing w:before="120" w:after="120"/>
    </w:pPr>
    <w:rPr>
      <w:rFonts w:cs="Tahoma"/>
      <w:i/>
      <w:iCs/>
      <w:kern w:val="1"/>
    </w:rPr>
  </w:style>
  <w:style w:type="paragraph" w:customStyle="1" w:styleId="15">
    <w:name w:val="Указатель1"/>
    <w:basedOn w:val="a"/>
    <w:rsid w:val="00061B18"/>
    <w:pPr>
      <w:suppressLineNumbers/>
    </w:pPr>
    <w:rPr>
      <w:rFonts w:cs="Tahoma"/>
      <w:kern w:val="1"/>
    </w:rPr>
  </w:style>
  <w:style w:type="paragraph" w:styleId="a8">
    <w:name w:val="Title"/>
    <w:basedOn w:val="13"/>
    <w:next w:val="a9"/>
    <w:link w:val="aa"/>
    <w:qFormat/>
    <w:rsid w:val="00061B18"/>
  </w:style>
  <w:style w:type="character" w:customStyle="1" w:styleId="aa">
    <w:name w:val="Заголовок Знак"/>
    <w:basedOn w:val="a0"/>
    <w:link w:val="a8"/>
    <w:rsid w:val="00061B18"/>
    <w:rPr>
      <w:rFonts w:ascii="Arial" w:eastAsia="Andale Sans UI" w:hAnsi="Arial" w:cs="Tahoma"/>
      <w:kern w:val="1"/>
      <w:sz w:val="28"/>
      <w:szCs w:val="28"/>
    </w:rPr>
  </w:style>
  <w:style w:type="paragraph" w:styleId="a9">
    <w:name w:val="Subtitle"/>
    <w:basedOn w:val="13"/>
    <w:next w:val="a5"/>
    <w:link w:val="ab"/>
    <w:qFormat/>
    <w:rsid w:val="00061B18"/>
    <w:pPr>
      <w:jc w:val="center"/>
    </w:pPr>
    <w:rPr>
      <w:i/>
      <w:iCs/>
    </w:rPr>
  </w:style>
  <w:style w:type="character" w:customStyle="1" w:styleId="ab">
    <w:name w:val="Подзаголовок Знак"/>
    <w:basedOn w:val="a0"/>
    <w:link w:val="a9"/>
    <w:rsid w:val="00061B18"/>
    <w:rPr>
      <w:rFonts w:ascii="Arial" w:eastAsia="Andale Sans UI" w:hAnsi="Arial" w:cs="Tahoma"/>
      <w:i/>
      <w:iCs/>
      <w:kern w:val="1"/>
      <w:sz w:val="28"/>
      <w:szCs w:val="28"/>
    </w:rPr>
  </w:style>
  <w:style w:type="paragraph" w:customStyle="1" w:styleId="WW-2">
    <w:name w:val="WW-Основной текст с отступом 2"/>
    <w:basedOn w:val="a"/>
    <w:rsid w:val="00061B18"/>
    <w:pPr>
      <w:ind w:firstLine="851"/>
      <w:jc w:val="both"/>
    </w:pPr>
    <w:rPr>
      <w:rFonts w:eastAsia="Times New Roman"/>
      <w:kern w:val="1"/>
      <w:sz w:val="28"/>
    </w:rPr>
  </w:style>
  <w:style w:type="paragraph" w:customStyle="1" w:styleId="16">
    <w:name w:val="Цитата1"/>
    <w:basedOn w:val="a"/>
    <w:rsid w:val="00061B18"/>
    <w:pPr>
      <w:tabs>
        <w:tab w:val="left" w:pos="142"/>
      </w:tabs>
      <w:ind w:left="5245" w:right="-22"/>
      <w:jc w:val="both"/>
    </w:pPr>
    <w:rPr>
      <w:kern w:val="1"/>
      <w:sz w:val="28"/>
    </w:rPr>
  </w:style>
  <w:style w:type="paragraph" w:customStyle="1" w:styleId="21">
    <w:name w:val="Основной текст 21"/>
    <w:basedOn w:val="a"/>
    <w:rsid w:val="00061B18"/>
    <w:pPr>
      <w:jc w:val="both"/>
    </w:pPr>
    <w:rPr>
      <w:kern w:val="1"/>
      <w:sz w:val="28"/>
    </w:rPr>
  </w:style>
  <w:style w:type="paragraph" w:customStyle="1" w:styleId="WW-3">
    <w:name w:val="WW-Основной текст с отступом 3"/>
    <w:basedOn w:val="a"/>
    <w:rsid w:val="00061B18"/>
    <w:pPr>
      <w:tabs>
        <w:tab w:val="left" w:pos="-1276"/>
      </w:tabs>
      <w:ind w:firstLine="851"/>
      <w:jc w:val="both"/>
    </w:pPr>
    <w:rPr>
      <w:b/>
      <w:i/>
      <w:kern w:val="1"/>
      <w:sz w:val="28"/>
    </w:rPr>
  </w:style>
  <w:style w:type="paragraph" w:styleId="ac">
    <w:name w:val="Body Text Indent"/>
    <w:basedOn w:val="a"/>
    <w:link w:val="ad"/>
    <w:rsid w:val="00061B18"/>
    <w:pPr>
      <w:spacing w:after="120" w:line="480" w:lineRule="auto"/>
    </w:pPr>
    <w:rPr>
      <w:kern w:val="1"/>
    </w:rPr>
  </w:style>
  <w:style w:type="character" w:customStyle="1" w:styleId="ad">
    <w:name w:val="Основной текст с отступом Знак"/>
    <w:basedOn w:val="a0"/>
    <w:link w:val="ac"/>
    <w:rsid w:val="00061B1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sNormal">
    <w:name w:val="ConsNormal"/>
    <w:rsid w:val="00061B1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</w:rPr>
  </w:style>
  <w:style w:type="paragraph" w:customStyle="1" w:styleId="ae">
    <w:name w:val="адресат"/>
    <w:basedOn w:val="a"/>
    <w:next w:val="a"/>
    <w:rsid w:val="00061B18"/>
    <w:pPr>
      <w:jc w:val="center"/>
    </w:pPr>
    <w:rPr>
      <w:kern w:val="1"/>
      <w:sz w:val="30"/>
    </w:rPr>
  </w:style>
  <w:style w:type="paragraph" w:customStyle="1" w:styleId="22">
    <w:name w:val="Основной текст с отступом 22"/>
    <w:basedOn w:val="a"/>
    <w:rsid w:val="00061B18"/>
    <w:pPr>
      <w:spacing w:before="20" w:after="20"/>
      <w:ind w:firstLine="708"/>
      <w:jc w:val="both"/>
    </w:pPr>
    <w:rPr>
      <w:kern w:val="1"/>
      <w:sz w:val="28"/>
    </w:rPr>
  </w:style>
  <w:style w:type="paragraph" w:customStyle="1" w:styleId="aaanao">
    <w:name w:val="aa?anao"/>
    <w:basedOn w:val="a"/>
    <w:next w:val="a"/>
    <w:rsid w:val="00061B18"/>
    <w:pPr>
      <w:jc w:val="center"/>
    </w:pPr>
    <w:rPr>
      <w:kern w:val="1"/>
      <w:sz w:val="30"/>
    </w:rPr>
  </w:style>
  <w:style w:type="paragraph" w:customStyle="1" w:styleId="17">
    <w:name w:val="Текст1"/>
    <w:basedOn w:val="a"/>
    <w:rsid w:val="00061B18"/>
    <w:pPr>
      <w:widowControl/>
      <w:suppressAutoHyphens w:val="0"/>
    </w:pPr>
    <w:rPr>
      <w:rFonts w:ascii="Courier New" w:eastAsia="Times New Roman" w:hAnsi="Courier New"/>
      <w:kern w:val="1"/>
      <w:sz w:val="20"/>
    </w:rPr>
  </w:style>
  <w:style w:type="paragraph" w:customStyle="1" w:styleId="31">
    <w:name w:val="Основной текст с отступом 31"/>
    <w:basedOn w:val="a"/>
    <w:rsid w:val="00061B18"/>
    <w:pPr>
      <w:ind w:firstLine="540"/>
    </w:pPr>
    <w:rPr>
      <w:kern w:val="1"/>
    </w:rPr>
  </w:style>
  <w:style w:type="paragraph" w:customStyle="1" w:styleId="ConsNonformat">
    <w:name w:val="ConsNonformat"/>
    <w:rsid w:val="00061B18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kern w:val="1"/>
      <w:sz w:val="20"/>
      <w:szCs w:val="20"/>
    </w:rPr>
  </w:style>
  <w:style w:type="paragraph" w:customStyle="1" w:styleId="18">
    <w:name w:val="Название объекта1"/>
    <w:basedOn w:val="a"/>
    <w:rsid w:val="00061B18"/>
    <w:pPr>
      <w:widowControl/>
      <w:suppressAutoHyphens w:val="0"/>
      <w:ind w:firstLine="900"/>
      <w:jc w:val="center"/>
    </w:pPr>
    <w:rPr>
      <w:rFonts w:eastAsia="Times New Roman"/>
      <w:kern w:val="1"/>
      <w:sz w:val="28"/>
    </w:rPr>
  </w:style>
  <w:style w:type="paragraph" w:customStyle="1" w:styleId="ConsTitle">
    <w:name w:val="ConsTitle"/>
    <w:rsid w:val="00061B18"/>
    <w:pPr>
      <w:widowControl w:val="0"/>
      <w:suppressAutoHyphens/>
      <w:spacing w:after="0" w:line="360" w:lineRule="atLeast"/>
      <w:ind w:right="19772"/>
      <w:jc w:val="both"/>
    </w:pPr>
    <w:rPr>
      <w:rFonts w:ascii="Arial" w:eastAsia="Times New Roman" w:hAnsi="Arial" w:cs="Times New Roman"/>
      <w:b/>
      <w:kern w:val="1"/>
      <w:sz w:val="16"/>
      <w:szCs w:val="20"/>
    </w:rPr>
  </w:style>
  <w:style w:type="paragraph" w:customStyle="1" w:styleId="WW-20">
    <w:name w:val="WW-Основной текст 2"/>
    <w:basedOn w:val="a"/>
    <w:rsid w:val="00061B18"/>
    <w:pPr>
      <w:widowControl/>
      <w:spacing w:after="120" w:line="480" w:lineRule="auto"/>
    </w:pPr>
    <w:rPr>
      <w:rFonts w:eastAsia="Times New Roman"/>
      <w:kern w:val="1"/>
    </w:rPr>
  </w:style>
  <w:style w:type="paragraph" w:customStyle="1" w:styleId="af">
    <w:name w:val="Стиль"/>
    <w:rsid w:val="00061B18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kern w:val="1"/>
      <w:sz w:val="24"/>
      <w:szCs w:val="20"/>
      <w:lang w:eastAsia="ar-SA"/>
    </w:rPr>
  </w:style>
  <w:style w:type="paragraph" w:customStyle="1" w:styleId="af0">
    <w:name w:val="Содержимое таблицы"/>
    <w:basedOn w:val="a"/>
    <w:rsid w:val="00061B18"/>
    <w:pPr>
      <w:suppressLineNumbers/>
    </w:pPr>
    <w:rPr>
      <w:kern w:val="1"/>
    </w:rPr>
  </w:style>
  <w:style w:type="paragraph" w:customStyle="1" w:styleId="ConsPlusNormal">
    <w:name w:val="ConsPlusNormal"/>
    <w:next w:val="a"/>
    <w:rsid w:val="00061B1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customStyle="1" w:styleId="ConsPlusNonformat">
    <w:name w:val="ConsPlusNonformat"/>
    <w:basedOn w:val="a"/>
    <w:next w:val="ConsPlusNormal"/>
    <w:uiPriority w:val="99"/>
    <w:rsid w:val="00061B18"/>
    <w:pPr>
      <w:autoSpaceDE w:val="0"/>
    </w:pPr>
    <w:rPr>
      <w:rFonts w:ascii="Courier New" w:eastAsia="Courier New" w:hAnsi="Courier New" w:cs="Courier New"/>
      <w:kern w:val="1"/>
      <w:sz w:val="20"/>
      <w:szCs w:val="20"/>
      <w:lang w:eastAsia="fa-IR" w:bidi="fa-IR"/>
    </w:rPr>
  </w:style>
  <w:style w:type="paragraph" w:customStyle="1" w:styleId="ConsPlusTitle">
    <w:name w:val="ConsPlusTitle"/>
    <w:basedOn w:val="a"/>
    <w:next w:val="ConsPlusNormal"/>
    <w:rsid w:val="00061B18"/>
    <w:pPr>
      <w:autoSpaceDE w:val="0"/>
    </w:pPr>
    <w:rPr>
      <w:rFonts w:ascii="Arial" w:eastAsia="Arial" w:hAnsi="Arial" w:cs="Arial"/>
      <w:b/>
      <w:bCs/>
      <w:kern w:val="1"/>
      <w:sz w:val="20"/>
      <w:szCs w:val="20"/>
      <w:lang w:eastAsia="fa-IR" w:bidi="fa-IR"/>
    </w:rPr>
  </w:style>
  <w:style w:type="paragraph" w:customStyle="1" w:styleId="ConsPlusCell">
    <w:name w:val="ConsPlusCell"/>
    <w:basedOn w:val="a"/>
    <w:uiPriority w:val="99"/>
    <w:rsid w:val="00061B18"/>
    <w:pPr>
      <w:autoSpaceDE w:val="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customStyle="1" w:styleId="ConsPlusDocList">
    <w:name w:val="ConsPlusDocList"/>
    <w:basedOn w:val="a"/>
    <w:rsid w:val="00061B18"/>
    <w:pPr>
      <w:autoSpaceDE w:val="0"/>
    </w:pPr>
    <w:rPr>
      <w:rFonts w:ascii="Courier New" w:eastAsia="Courier New" w:hAnsi="Courier New" w:cs="Courier New"/>
      <w:kern w:val="1"/>
      <w:sz w:val="20"/>
      <w:szCs w:val="20"/>
      <w:lang w:eastAsia="fa-IR" w:bidi="fa-IR"/>
    </w:rPr>
  </w:style>
  <w:style w:type="paragraph" w:customStyle="1" w:styleId="af1">
    <w:name w:val="Заголовок таблицы"/>
    <w:basedOn w:val="af0"/>
    <w:rsid w:val="00061B18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rsid w:val="00061B18"/>
    <w:pPr>
      <w:ind w:firstLine="900"/>
    </w:pPr>
    <w:rPr>
      <w:kern w:val="1"/>
      <w:sz w:val="28"/>
    </w:rPr>
  </w:style>
  <w:style w:type="paragraph" w:styleId="af2">
    <w:name w:val="header"/>
    <w:basedOn w:val="a"/>
    <w:link w:val="af3"/>
    <w:uiPriority w:val="99"/>
    <w:unhideWhenUsed/>
    <w:rsid w:val="00061B18"/>
    <w:pPr>
      <w:tabs>
        <w:tab w:val="center" w:pos="4677"/>
        <w:tab w:val="right" w:pos="9355"/>
      </w:tabs>
    </w:pPr>
    <w:rPr>
      <w:kern w:val="1"/>
    </w:rPr>
  </w:style>
  <w:style w:type="character" w:customStyle="1" w:styleId="af3">
    <w:name w:val="Верхний колонтитул Знак"/>
    <w:basedOn w:val="a0"/>
    <w:link w:val="af2"/>
    <w:uiPriority w:val="99"/>
    <w:rsid w:val="00061B18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061B18"/>
    <w:pPr>
      <w:tabs>
        <w:tab w:val="center" w:pos="4677"/>
        <w:tab w:val="right" w:pos="9355"/>
      </w:tabs>
    </w:pPr>
    <w:rPr>
      <w:kern w:val="1"/>
    </w:rPr>
  </w:style>
  <w:style w:type="character" w:customStyle="1" w:styleId="af5">
    <w:name w:val="Нижний колонтитул Знак"/>
    <w:basedOn w:val="a0"/>
    <w:link w:val="af4"/>
    <w:uiPriority w:val="99"/>
    <w:rsid w:val="00061B18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6">
    <w:name w:val="List Paragraph"/>
    <w:basedOn w:val="a"/>
    <w:uiPriority w:val="34"/>
    <w:qFormat/>
    <w:rsid w:val="00061B18"/>
    <w:pPr>
      <w:ind w:left="720"/>
      <w:contextualSpacing/>
    </w:pPr>
    <w:rPr>
      <w:kern w:val="1"/>
    </w:rPr>
  </w:style>
  <w:style w:type="paragraph" w:styleId="af7">
    <w:name w:val="Balloon Text"/>
    <w:basedOn w:val="a"/>
    <w:link w:val="af8"/>
    <w:uiPriority w:val="99"/>
    <w:semiHidden/>
    <w:unhideWhenUsed/>
    <w:rsid w:val="00061B18"/>
    <w:rPr>
      <w:rFonts w:ascii="Tahoma" w:hAnsi="Tahoma" w:cs="Tahoma"/>
      <w:kern w:val="1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61B18"/>
    <w:rPr>
      <w:rFonts w:ascii="Tahoma" w:eastAsia="Andale Sans UI" w:hAnsi="Tahoma" w:cs="Tahoma"/>
      <w:kern w:val="1"/>
      <w:sz w:val="16"/>
      <w:szCs w:val="16"/>
    </w:rPr>
  </w:style>
  <w:style w:type="character" w:styleId="af9">
    <w:name w:val="Hyperlink"/>
    <w:uiPriority w:val="99"/>
    <w:semiHidden/>
    <w:unhideWhenUsed/>
    <w:rsid w:val="00061B18"/>
    <w:rPr>
      <w:color w:val="0000FF"/>
      <w:u w:val="single"/>
    </w:rPr>
  </w:style>
  <w:style w:type="character" w:styleId="afa">
    <w:name w:val="Subtle Emphasis"/>
    <w:uiPriority w:val="19"/>
    <w:qFormat/>
    <w:rsid w:val="00061B18"/>
    <w:rPr>
      <w:i/>
      <w:iCs/>
      <w:color w:val="808080"/>
    </w:rPr>
  </w:style>
  <w:style w:type="character" w:styleId="afb">
    <w:name w:val="Emphasis"/>
    <w:qFormat/>
    <w:rsid w:val="00061B18"/>
    <w:rPr>
      <w:i/>
      <w:iCs/>
    </w:rPr>
  </w:style>
  <w:style w:type="paragraph" w:styleId="afc">
    <w:name w:val="Plain Text"/>
    <w:basedOn w:val="a"/>
    <w:link w:val="afd"/>
    <w:rsid w:val="004A7AEB"/>
    <w:pPr>
      <w:widowControl/>
      <w:suppressAutoHyphens w:val="0"/>
    </w:pPr>
    <w:rPr>
      <w:rFonts w:ascii="Courier New" w:eastAsia="Times New Roman" w:hAnsi="Courier New"/>
      <w:kern w:val="0"/>
      <w:sz w:val="20"/>
      <w:szCs w:val="20"/>
      <w:lang w:val="x-none" w:eastAsia="x-none"/>
    </w:rPr>
  </w:style>
  <w:style w:type="character" w:customStyle="1" w:styleId="afd">
    <w:name w:val="Текст Знак"/>
    <w:basedOn w:val="a0"/>
    <w:link w:val="afc"/>
    <w:rsid w:val="004A7AE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e">
    <w:name w:val="No Spacing"/>
    <w:uiPriority w:val="1"/>
    <w:qFormat/>
    <w:rsid w:val="00027A9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2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434608263B35A1D307ACE0739CDACBE6E52FDBC631E3D28303189B8F783D6D05D49B1956E4F558B1472BD6D9D9FE9BC9F8BC5B300E3DCBvAU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3A206-84DB-46EB-9C00-72B12AF72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2743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Жданкина</dc:creator>
  <cp:lastModifiedBy>Оля</cp:lastModifiedBy>
  <cp:revision>2</cp:revision>
  <cp:lastPrinted>2021-06-07T10:59:00Z</cp:lastPrinted>
  <dcterms:created xsi:type="dcterms:W3CDTF">2024-05-27T08:14:00Z</dcterms:created>
  <dcterms:modified xsi:type="dcterms:W3CDTF">2024-05-27T08:14:00Z</dcterms:modified>
</cp:coreProperties>
</file>