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D" w:rsidRDefault="006A56FD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A56FD">
        <w:rPr>
          <w:rFonts w:eastAsia="Calibri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0114646A" wp14:editId="065CEC50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СОВЕТ ЦЕНТРАЛЬНОГО СЕЛЬСКОГО ПОСЕЛЕНИЯ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БЕЛОГЛИНСКОГО РАЙОНА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85A36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РЕШЕНИЕ</w:t>
      </w:r>
    </w:p>
    <w:p w:rsidR="006A56FD" w:rsidRPr="0000722C" w:rsidRDefault="006A56FD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E1A15" w:rsidRDefault="00CE1A15" w:rsidP="00CE1A1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от</w:t>
      </w:r>
      <w:r w:rsidR="006659C0">
        <w:rPr>
          <w:sz w:val="28"/>
          <w:szCs w:val="28"/>
        </w:rPr>
        <w:t xml:space="preserve"> </w:t>
      </w:r>
      <w:r w:rsidR="00C41754">
        <w:rPr>
          <w:sz w:val="28"/>
          <w:szCs w:val="28"/>
        </w:rPr>
        <w:t>27.01.2025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18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001DD0">
        <w:rPr>
          <w:sz w:val="28"/>
          <w:szCs w:val="28"/>
        </w:rPr>
        <w:t xml:space="preserve"> </w:t>
      </w:r>
      <w:proofErr w:type="gramStart"/>
      <w:r w:rsidR="00001DD0">
        <w:rPr>
          <w:sz w:val="28"/>
          <w:szCs w:val="28"/>
        </w:rPr>
        <w:t xml:space="preserve">8 </w:t>
      </w:r>
      <w:r w:rsidR="001064B7" w:rsidRPr="00640DB8">
        <w:rPr>
          <w:sz w:val="28"/>
          <w:szCs w:val="28"/>
        </w:rPr>
        <w:t xml:space="preserve"> </w:t>
      </w:r>
      <w:r>
        <w:rPr>
          <w:sz w:val="28"/>
          <w:szCs w:val="28"/>
        </w:rPr>
        <w:t>§</w:t>
      </w:r>
      <w:proofErr w:type="gramEnd"/>
      <w:r w:rsidR="006659C0">
        <w:rPr>
          <w:sz w:val="28"/>
          <w:szCs w:val="28"/>
        </w:rPr>
        <w:t xml:space="preserve"> </w:t>
      </w:r>
      <w:r w:rsidR="00001DD0">
        <w:rPr>
          <w:sz w:val="28"/>
          <w:szCs w:val="28"/>
        </w:rPr>
        <w:t>1</w:t>
      </w:r>
      <w:r w:rsidR="00031832">
        <w:rPr>
          <w:sz w:val="28"/>
          <w:szCs w:val="28"/>
        </w:rPr>
        <w:t xml:space="preserve"> </w:t>
      </w:r>
    </w:p>
    <w:p w:rsidR="00CE1A15" w:rsidRDefault="00CE1A15" w:rsidP="00CE1A15">
      <w:pPr>
        <w:tabs>
          <w:tab w:val="left" w:pos="41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</w:t>
      </w:r>
      <w:r w:rsidRPr="00CE1A15">
        <w:rPr>
          <w:sz w:val="28"/>
          <w:szCs w:val="28"/>
        </w:rPr>
        <w:t>ос.</w:t>
      </w:r>
      <w:r>
        <w:rPr>
          <w:sz w:val="28"/>
          <w:szCs w:val="28"/>
        </w:rPr>
        <w:t xml:space="preserve"> </w:t>
      </w:r>
      <w:r w:rsidRPr="00CE1A15">
        <w:rPr>
          <w:sz w:val="28"/>
          <w:szCs w:val="28"/>
        </w:rPr>
        <w:t>Центральный</w:t>
      </w:r>
    </w:p>
    <w:p w:rsidR="00CE1A15" w:rsidRPr="00CE1A15" w:rsidRDefault="00CE1A15" w:rsidP="00CE1A15">
      <w:pPr>
        <w:tabs>
          <w:tab w:val="left" w:pos="4140"/>
        </w:tabs>
        <w:autoSpaceDE w:val="0"/>
        <w:autoSpaceDN w:val="0"/>
        <w:adjustRightInd w:val="0"/>
        <w:rPr>
          <w:sz w:val="28"/>
          <w:szCs w:val="28"/>
        </w:rPr>
      </w:pPr>
    </w:p>
    <w:p w:rsidR="002C3AC3" w:rsidRDefault="001A66ED" w:rsidP="002C3A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5A36">
        <w:rPr>
          <w:b/>
          <w:sz w:val="28"/>
          <w:szCs w:val="28"/>
        </w:rPr>
        <w:t>б опубликовании (</w:t>
      </w:r>
      <w:r>
        <w:rPr>
          <w:b/>
          <w:sz w:val="28"/>
          <w:szCs w:val="28"/>
        </w:rPr>
        <w:t>обнародовании) проекта решения Совета Ц</w:t>
      </w:r>
      <w:r w:rsidRPr="00785A36">
        <w:rPr>
          <w:b/>
          <w:sz w:val="28"/>
          <w:szCs w:val="28"/>
        </w:rPr>
        <w:t>ентрального сельского п</w:t>
      </w:r>
      <w:r>
        <w:rPr>
          <w:b/>
          <w:sz w:val="28"/>
          <w:szCs w:val="28"/>
        </w:rPr>
        <w:t xml:space="preserve">оселения Белоглинского района «О внесении изменений в </w:t>
      </w:r>
      <w:r w:rsidR="008B4518">
        <w:rPr>
          <w:b/>
          <w:sz w:val="28"/>
          <w:szCs w:val="28"/>
        </w:rPr>
        <w:t>У</w:t>
      </w:r>
      <w:r w:rsidR="00712E4C">
        <w:rPr>
          <w:b/>
          <w:sz w:val="28"/>
          <w:szCs w:val="28"/>
        </w:rPr>
        <w:t>став Ц</w:t>
      </w:r>
      <w:r w:rsidRPr="00785A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нтрального сельского поселения Б</w:t>
      </w:r>
      <w:r w:rsidRPr="00785A36">
        <w:rPr>
          <w:b/>
          <w:sz w:val="28"/>
          <w:szCs w:val="28"/>
        </w:rPr>
        <w:t>елоглинского района» и проведении публичных слуш</w:t>
      </w:r>
      <w:r>
        <w:rPr>
          <w:b/>
          <w:sz w:val="28"/>
          <w:szCs w:val="28"/>
        </w:rPr>
        <w:t>аний по проекту решения Совета Ц</w:t>
      </w:r>
      <w:r w:rsidRPr="00785A36">
        <w:rPr>
          <w:b/>
          <w:sz w:val="28"/>
          <w:szCs w:val="28"/>
        </w:rPr>
        <w:t xml:space="preserve">ентрального сельского поселения </w:t>
      </w:r>
      <w:r>
        <w:rPr>
          <w:b/>
          <w:sz w:val="28"/>
          <w:szCs w:val="28"/>
        </w:rPr>
        <w:t>Б</w:t>
      </w:r>
      <w:r w:rsidRPr="00785A36">
        <w:rPr>
          <w:b/>
          <w:sz w:val="28"/>
          <w:szCs w:val="28"/>
        </w:rPr>
        <w:t>елоглинского района</w:t>
      </w:r>
      <w:r>
        <w:rPr>
          <w:b/>
          <w:sz w:val="28"/>
          <w:szCs w:val="28"/>
        </w:rPr>
        <w:t xml:space="preserve"> </w:t>
      </w:r>
      <w:r w:rsidRPr="00785A36">
        <w:rPr>
          <w:b/>
          <w:sz w:val="28"/>
          <w:szCs w:val="28"/>
        </w:rPr>
        <w:t>«</w:t>
      </w:r>
      <w:r w:rsidR="006A56FD">
        <w:rPr>
          <w:b/>
          <w:sz w:val="28"/>
          <w:szCs w:val="28"/>
        </w:rPr>
        <w:t>О внесении изменений в У</w:t>
      </w:r>
      <w:r>
        <w:rPr>
          <w:b/>
          <w:sz w:val="28"/>
          <w:szCs w:val="28"/>
        </w:rPr>
        <w:t>став Ц</w:t>
      </w:r>
      <w:r w:rsidRPr="00785A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нтральн</w:t>
      </w:r>
      <w:bookmarkStart w:id="0" w:name="_GoBack"/>
      <w:bookmarkEnd w:id="0"/>
      <w:r>
        <w:rPr>
          <w:b/>
          <w:sz w:val="28"/>
          <w:szCs w:val="28"/>
        </w:rPr>
        <w:t xml:space="preserve">ого сельского поселения </w:t>
      </w:r>
    </w:p>
    <w:p w:rsidR="00785A36" w:rsidRPr="00785A36" w:rsidRDefault="001A66ED" w:rsidP="002C3A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785A36">
        <w:rPr>
          <w:b/>
          <w:sz w:val="28"/>
          <w:szCs w:val="28"/>
        </w:rPr>
        <w:t>елоглинского района»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самоуправления в Российской Федерации" Совет Центрального сельского поселения Белоглинского района решил: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1. Опубликовать проект решения Совета Центрального сельского поселения Белоглинского района «</w:t>
      </w:r>
      <w:r w:rsidR="004A7AEB">
        <w:rPr>
          <w:sz w:val="28"/>
          <w:szCs w:val="28"/>
        </w:rPr>
        <w:t>О внесении изменений в Устав Цен</w:t>
      </w:r>
      <w:r w:rsidRPr="00061B18">
        <w:rPr>
          <w:sz w:val="28"/>
          <w:szCs w:val="28"/>
        </w:rPr>
        <w:t>трального сельского поселения Белоглинского района» (приложение №1).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2. Назначить дату и время проведения публичных слушаний по проекту решения Совета Центрального сельского совета Белоглинского района «О </w:t>
      </w:r>
      <w:r w:rsidR="004A7AEB">
        <w:rPr>
          <w:sz w:val="28"/>
          <w:szCs w:val="28"/>
        </w:rPr>
        <w:t>внесении изменений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района»:</w:t>
      </w:r>
      <w:r w:rsidR="00C41754">
        <w:rPr>
          <w:sz w:val="28"/>
          <w:szCs w:val="28"/>
        </w:rPr>
        <w:t xml:space="preserve"> 24 февраля 2025</w:t>
      </w:r>
      <w:r w:rsidR="006659C0">
        <w:rPr>
          <w:sz w:val="28"/>
          <w:szCs w:val="28"/>
        </w:rPr>
        <w:t xml:space="preserve"> года</w:t>
      </w:r>
      <w:r w:rsidRPr="00061B18">
        <w:rPr>
          <w:sz w:val="28"/>
          <w:szCs w:val="28"/>
        </w:rPr>
        <w:t xml:space="preserve"> в 14.00 часов.</w:t>
      </w:r>
      <w:r w:rsidR="006659C0" w:rsidRPr="006659C0">
        <w:t xml:space="preserve"> </w:t>
      </w:r>
      <w:r w:rsidR="006659C0">
        <w:rPr>
          <w:sz w:val="28"/>
          <w:szCs w:val="28"/>
        </w:rPr>
        <w:t xml:space="preserve">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3. Определить местом п</w:t>
      </w:r>
      <w:r w:rsidR="004A7AEB">
        <w:rPr>
          <w:sz w:val="28"/>
          <w:szCs w:val="28"/>
        </w:rPr>
        <w:t>роведения публичных слушаний - Д</w:t>
      </w:r>
      <w:r w:rsidRPr="00061B18">
        <w:rPr>
          <w:sz w:val="28"/>
          <w:szCs w:val="28"/>
        </w:rPr>
        <w:t>ом культуры поселка Центральный.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4. Утвердить Порядок учета предложений по проекту решения Совета Центрального сельского поселения Белоглинского района «О </w:t>
      </w:r>
      <w:r w:rsidR="004A7AEB">
        <w:rPr>
          <w:sz w:val="28"/>
          <w:szCs w:val="28"/>
        </w:rPr>
        <w:t>внесении изменений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 и участия граждан в его обсуждении (приложение № 2).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5. Создать оргкомитет по проведению публичных слушаний по проекту решения Совета Центрального сельского поселения Белоглинского района </w:t>
      </w:r>
      <w:r w:rsidR="00712E4C" w:rsidRPr="00061B18">
        <w:rPr>
          <w:sz w:val="28"/>
          <w:szCs w:val="28"/>
        </w:rPr>
        <w:t xml:space="preserve">«О </w:t>
      </w:r>
      <w:r w:rsidR="00712E4C">
        <w:rPr>
          <w:sz w:val="28"/>
          <w:szCs w:val="28"/>
        </w:rPr>
        <w:t>внесении изменений в Устав</w:t>
      </w:r>
      <w:r w:rsidR="00712E4C" w:rsidRPr="00061B18">
        <w:rPr>
          <w:sz w:val="28"/>
          <w:szCs w:val="28"/>
        </w:rPr>
        <w:t xml:space="preserve"> Центрального сельского поселения Белоглинского района» </w:t>
      </w:r>
      <w:r w:rsidRPr="00061B18">
        <w:rPr>
          <w:sz w:val="28"/>
          <w:szCs w:val="28"/>
        </w:rPr>
        <w:t>(далее - оргкомитет) в следующем составе: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- </w:t>
      </w:r>
      <w:proofErr w:type="spellStart"/>
      <w:r w:rsidR="00031832">
        <w:rPr>
          <w:sz w:val="28"/>
          <w:szCs w:val="28"/>
        </w:rPr>
        <w:t>Михлев</w:t>
      </w:r>
      <w:proofErr w:type="spellEnd"/>
      <w:r w:rsidR="00031832">
        <w:rPr>
          <w:sz w:val="28"/>
          <w:szCs w:val="28"/>
        </w:rPr>
        <w:t xml:space="preserve"> Д.Е.</w:t>
      </w:r>
      <w:r w:rsidRPr="00061B18">
        <w:rPr>
          <w:sz w:val="28"/>
          <w:szCs w:val="28"/>
        </w:rPr>
        <w:t xml:space="preserve">- глава Центрального сельского </w:t>
      </w:r>
      <w:r w:rsidR="00E8414B">
        <w:rPr>
          <w:sz w:val="28"/>
          <w:szCs w:val="28"/>
        </w:rPr>
        <w:t xml:space="preserve">поселения Белоглинского района </w:t>
      </w:r>
      <w:r w:rsidRPr="00061B18">
        <w:rPr>
          <w:sz w:val="28"/>
          <w:szCs w:val="28"/>
        </w:rPr>
        <w:t>– председатель оргкомитета;</w:t>
      </w:r>
    </w:p>
    <w:p w:rsidR="00785A36" w:rsidRPr="00061B18" w:rsidRDefault="00785A36" w:rsidP="00061B18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lastRenderedPageBreak/>
        <w:t>-</w:t>
      </w:r>
      <w:r w:rsidR="003241C4">
        <w:rPr>
          <w:rFonts w:eastAsia="Calibri"/>
          <w:kern w:val="0"/>
          <w:sz w:val="28"/>
          <w:szCs w:val="28"/>
        </w:rPr>
        <w:t xml:space="preserve"> </w:t>
      </w:r>
      <w:r w:rsidR="003241C4" w:rsidRPr="003241C4">
        <w:rPr>
          <w:rFonts w:eastAsia="Calibri"/>
          <w:kern w:val="0"/>
          <w:sz w:val="28"/>
          <w:szCs w:val="28"/>
        </w:rPr>
        <w:t>Лысенко С.Д</w:t>
      </w:r>
      <w:r w:rsidR="000E194B" w:rsidRPr="003241C4">
        <w:rPr>
          <w:rFonts w:eastAsia="Calibri"/>
          <w:kern w:val="0"/>
          <w:sz w:val="28"/>
          <w:szCs w:val="28"/>
        </w:rPr>
        <w:t>.</w:t>
      </w:r>
      <w:r w:rsidRPr="003241C4">
        <w:rPr>
          <w:rFonts w:eastAsia="Calibri"/>
          <w:kern w:val="0"/>
          <w:sz w:val="28"/>
          <w:szCs w:val="28"/>
        </w:rPr>
        <w:t xml:space="preserve">- </w:t>
      </w:r>
      <w:r w:rsidRPr="00061B18">
        <w:rPr>
          <w:rFonts w:eastAsia="Calibri"/>
          <w:kern w:val="0"/>
          <w:sz w:val="28"/>
          <w:szCs w:val="28"/>
        </w:rPr>
        <w:t>председатель комиссии Совета Центрального сельского поселения Белоглинского района по вопросам местного самоуправления, законности и правопорядка – заместитель председателя оргкомитета;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3241C4" w:rsidRPr="003241C4">
        <w:rPr>
          <w:rFonts w:eastAsia="Calibri"/>
          <w:kern w:val="0"/>
          <w:sz w:val="28"/>
          <w:szCs w:val="28"/>
        </w:rPr>
        <w:t>Мартынова Н.В</w:t>
      </w:r>
      <w:r w:rsidRPr="00061B18">
        <w:rPr>
          <w:rFonts w:eastAsia="Calibri"/>
          <w:kern w:val="0"/>
          <w:sz w:val="28"/>
          <w:szCs w:val="28"/>
        </w:rPr>
        <w:t>.- депутат Совета Центрального сельского поселения Белоглинского района - секретарь оргкомитета.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Члены оргкомитета:</w:t>
      </w:r>
    </w:p>
    <w:p w:rsidR="00785A36" w:rsidRPr="00061B18" w:rsidRDefault="003241C4" w:rsidP="00061B18">
      <w:pPr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</w:rPr>
      </w:pPr>
      <w:r w:rsidRPr="003241C4">
        <w:rPr>
          <w:rFonts w:eastAsia="Calibri"/>
          <w:kern w:val="0"/>
          <w:sz w:val="28"/>
          <w:szCs w:val="28"/>
        </w:rPr>
        <w:t>Черкасов А.В</w:t>
      </w:r>
      <w:r w:rsidR="00005DB6" w:rsidRPr="003241C4">
        <w:rPr>
          <w:rFonts w:eastAsia="Calibri"/>
          <w:kern w:val="0"/>
          <w:sz w:val="28"/>
          <w:szCs w:val="28"/>
        </w:rPr>
        <w:t>.</w:t>
      </w:r>
      <w:r>
        <w:rPr>
          <w:rFonts w:eastAsia="Calibri"/>
          <w:kern w:val="0"/>
          <w:sz w:val="28"/>
          <w:szCs w:val="28"/>
        </w:rPr>
        <w:t xml:space="preserve"> </w:t>
      </w:r>
      <w:r w:rsidR="00005DB6" w:rsidRPr="003241C4">
        <w:rPr>
          <w:rFonts w:eastAsia="Calibri"/>
          <w:kern w:val="0"/>
          <w:sz w:val="28"/>
          <w:szCs w:val="28"/>
        </w:rPr>
        <w:t>-</w:t>
      </w:r>
      <w:r w:rsidR="00785A36" w:rsidRPr="003241C4">
        <w:rPr>
          <w:rFonts w:eastAsia="Calibri"/>
          <w:kern w:val="0"/>
          <w:sz w:val="28"/>
          <w:szCs w:val="28"/>
        </w:rPr>
        <w:t xml:space="preserve"> </w:t>
      </w:r>
      <w:r w:rsidR="00785A36" w:rsidRPr="00061B18">
        <w:rPr>
          <w:rFonts w:eastAsia="Calibri"/>
          <w:kern w:val="0"/>
          <w:sz w:val="28"/>
          <w:szCs w:val="28"/>
        </w:rPr>
        <w:t>председатель комиссии Совета Центрального сельского поселения Белоглинского района по вопросам социально - экономического развития района, строительства, транспорта, связи, ЖКХ;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6A56FD">
        <w:rPr>
          <w:rFonts w:eastAsia="Calibri"/>
          <w:kern w:val="0"/>
          <w:sz w:val="28"/>
          <w:szCs w:val="28"/>
        </w:rPr>
        <w:t>Попова Л.С</w:t>
      </w:r>
      <w:r w:rsidRPr="00061B18">
        <w:rPr>
          <w:rFonts w:eastAsia="Calibri"/>
          <w:kern w:val="0"/>
          <w:sz w:val="28"/>
          <w:szCs w:val="28"/>
        </w:rPr>
        <w:t xml:space="preserve">.- депутат Совета Центрального сельского поселения Белоглинского района, член партии «Единая Россия»;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E8414B">
        <w:rPr>
          <w:rFonts w:eastAsia="Calibri"/>
          <w:kern w:val="0"/>
          <w:sz w:val="28"/>
          <w:szCs w:val="28"/>
        </w:rPr>
        <w:t>Шевченко С.Н.</w:t>
      </w:r>
      <w:r w:rsidRPr="00061B18">
        <w:rPr>
          <w:rFonts w:eastAsia="Calibri"/>
          <w:kern w:val="0"/>
          <w:sz w:val="28"/>
          <w:szCs w:val="28"/>
        </w:rPr>
        <w:t xml:space="preserve"> - председатель посел</w:t>
      </w:r>
      <w:r w:rsidR="00E8414B">
        <w:rPr>
          <w:rFonts w:eastAsia="Calibri"/>
          <w:kern w:val="0"/>
          <w:sz w:val="28"/>
          <w:szCs w:val="28"/>
        </w:rPr>
        <w:t xml:space="preserve">кового совета пос. Центрального.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6.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41C4" w:rsidRDefault="00785A36" w:rsidP="003241C4">
      <w:pPr>
        <w:ind w:firstLine="567"/>
        <w:jc w:val="both"/>
        <w:rPr>
          <w:sz w:val="28"/>
          <w:szCs w:val="28"/>
        </w:rPr>
      </w:pPr>
      <w:r w:rsidRPr="003241C4">
        <w:rPr>
          <w:sz w:val="28"/>
          <w:szCs w:val="28"/>
        </w:rPr>
        <w:t>7</w:t>
      </w:r>
      <w:r w:rsidR="003241C4" w:rsidRPr="003241C4">
        <w:rPr>
          <w:sz w:val="28"/>
          <w:szCs w:val="28"/>
        </w:rPr>
        <w:t xml:space="preserve">. </w:t>
      </w:r>
      <w:r w:rsidR="003241C4" w:rsidRPr="00C4284B">
        <w:rPr>
          <w:sz w:val="28"/>
          <w:szCs w:val="28"/>
        </w:rPr>
        <w:t>Главному специалисту администрации Центрального сельского поселения Белоглинского района (Шувалова) разместить на официальный сайт (CENTRSP13.RU) в сети «Интернет» настоящее решение.</w:t>
      </w:r>
    </w:p>
    <w:p w:rsidR="003241C4" w:rsidRPr="00C4284B" w:rsidRDefault="003241C4" w:rsidP="0032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Pr="00C4284B">
        <w:rPr>
          <w:sz w:val="28"/>
          <w:szCs w:val="28"/>
        </w:rPr>
        <w:t>Контроль за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(</w:t>
      </w:r>
      <w:proofErr w:type="spellStart"/>
      <w:r w:rsidRPr="00C4284B">
        <w:rPr>
          <w:sz w:val="28"/>
          <w:szCs w:val="28"/>
        </w:rPr>
        <w:t>Тутова</w:t>
      </w:r>
      <w:proofErr w:type="spellEnd"/>
      <w:r w:rsidRPr="00C4284B">
        <w:rPr>
          <w:sz w:val="28"/>
          <w:szCs w:val="28"/>
        </w:rPr>
        <w:t>).</w:t>
      </w:r>
    </w:p>
    <w:p w:rsidR="003241C4" w:rsidRPr="00C4284B" w:rsidRDefault="003241C4" w:rsidP="0032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C4284B">
        <w:rPr>
          <w:sz w:val="28"/>
          <w:szCs w:val="28"/>
        </w:rPr>
        <w:t xml:space="preserve">. Настоящее решение вступает в силу со дня его официального опубликования.    </w:t>
      </w:r>
    </w:p>
    <w:p w:rsidR="003241C4" w:rsidRDefault="003241C4" w:rsidP="003241C4">
      <w:pPr>
        <w:jc w:val="both"/>
        <w:rPr>
          <w:sz w:val="28"/>
          <w:szCs w:val="28"/>
        </w:rPr>
      </w:pPr>
    </w:p>
    <w:p w:rsidR="003241C4" w:rsidRDefault="003241C4" w:rsidP="003241C4">
      <w:pPr>
        <w:jc w:val="both"/>
        <w:rPr>
          <w:sz w:val="28"/>
          <w:szCs w:val="28"/>
        </w:rPr>
      </w:pPr>
    </w:p>
    <w:p w:rsidR="003241C4" w:rsidRDefault="003241C4" w:rsidP="0032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3241C4" w:rsidRDefault="003241C4" w:rsidP="00324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Д.Е.Михлев</w:t>
      </w:r>
      <w:proofErr w:type="spellEnd"/>
    </w:p>
    <w:p w:rsidR="00785A36" w:rsidRPr="00061B18" w:rsidRDefault="00785A36" w:rsidP="0032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  <w:t xml:space="preserve">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Default="00785A36" w:rsidP="00785A36">
      <w:pPr>
        <w:rPr>
          <w:sz w:val="28"/>
          <w:szCs w:val="28"/>
        </w:rPr>
      </w:pPr>
    </w:p>
    <w:p w:rsidR="003241C4" w:rsidRDefault="003241C4" w:rsidP="00785A36">
      <w:pPr>
        <w:rPr>
          <w:sz w:val="28"/>
          <w:szCs w:val="28"/>
        </w:rPr>
      </w:pPr>
    </w:p>
    <w:p w:rsidR="003241C4" w:rsidRPr="00785A36" w:rsidRDefault="003241C4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061B18" w:rsidRDefault="00061B18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Приложение № 1</w:t>
      </w:r>
    </w:p>
    <w:p w:rsidR="007D29A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к решению Совета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Центрального сельского поселения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Белоглинского района</w:t>
      </w:r>
    </w:p>
    <w:p w:rsidR="004A7AEB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               </w:t>
      </w:r>
      <w:r w:rsidR="00E8414B">
        <w:rPr>
          <w:kern w:val="1"/>
          <w:sz w:val="28"/>
          <w:szCs w:val="28"/>
        </w:rPr>
        <w:t xml:space="preserve">                            </w:t>
      </w:r>
      <w:r w:rsidR="00DA71BA">
        <w:rPr>
          <w:kern w:val="1"/>
          <w:sz w:val="28"/>
          <w:szCs w:val="28"/>
        </w:rPr>
        <w:t xml:space="preserve">                         </w:t>
      </w:r>
      <w:r w:rsidR="00E8414B">
        <w:rPr>
          <w:kern w:val="1"/>
          <w:sz w:val="28"/>
          <w:szCs w:val="28"/>
        </w:rPr>
        <w:t xml:space="preserve">  </w:t>
      </w:r>
      <w:r w:rsidRPr="00785A36">
        <w:rPr>
          <w:kern w:val="1"/>
          <w:sz w:val="28"/>
          <w:szCs w:val="28"/>
        </w:rPr>
        <w:t xml:space="preserve"> </w:t>
      </w:r>
      <w:r w:rsidR="006A56FD">
        <w:rPr>
          <w:kern w:val="1"/>
          <w:sz w:val="28"/>
          <w:szCs w:val="28"/>
        </w:rPr>
        <w:t>о</w:t>
      </w:r>
      <w:r w:rsidRPr="00785A36">
        <w:rPr>
          <w:kern w:val="1"/>
          <w:sz w:val="28"/>
          <w:szCs w:val="28"/>
        </w:rPr>
        <w:t>т</w:t>
      </w:r>
      <w:r w:rsidR="006A56FD">
        <w:rPr>
          <w:kern w:val="1"/>
          <w:sz w:val="28"/>
          <w:szCs w:val="28"/>
        </w:rPr>
        <w:t xml:space="preserve"> </w:t>
      </w:r>
      <w:r w:rsidR="00640DB8">
        <w:rPr>
          <w:kern w:val="1"/>
          <w:sz w:val="28"/>
          <w:szCs w:val="28"/>
        </w:rPr>
        <w:t xml:space="preserve">              </w:t>
      </w:r>
      <w:r w:rsidR="002C3AC3">
        <w:rPr>
          <w:kern w:val="1"/>
          <w:sz w:val="28"/>
          <w:szCs w:val="28"/>
        </w:rPr>
        <w:t xml:space="preserve"> г.</w:t>
      </w:r>
      <w:r w:rsidR="008B4518">
        <w:rPr>
          <w:kern w:val="1"/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№</w:t>
      </w:r>
      <w:r w:rsidR="006A56FD">
        <w:rPr>
          <w:sz w:val="28"/>
          <w:szCs w:val="28"/>
        </w:rPr>
        <w:t xml:space="preserve"> </w:t>
      </w:r>
      <w:proofErr w:type="gramStart"/>
      <w:r w:rsidR="00640DB8">
        <w:rPr>
          <w:sz w:val="28"/>
          <w:szCs w:val="28"/>
        </w:rPr>
        <w:t xml:space="preserve">  </w:t>
      </w:r>
      <w:r w:rsidR="006659C0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§</w:t>
      </w:r>
      <w:proofErr w:type="gramEnd"/>
      <w:r w:rsidR="006A56FD">
        <w:rPr>
          <w:sz w:val="28"/>
          <w:szCs w:val="28"/>
        </w:rPr>
        <w:t xml:space="preserve"> </w:t>
      </w:r>
      <w:r w:rsidR="00640DB8">
        <w:rPr>
          <w:sz w:val="28"/>
          <w:szCs w:val="28"/>
        </w:rPr>
        <w:t xml:space="preserve"> </w:t>
      </w:r>
      <w:r w:rsidR="006659C0">
        <w:rPr>
          <w:sz w:val="28"/>
          <w:szCs w:val="28"/>
        </w:rPr>
        <w:t xml:space="preserve"> </w:t>
      </w:r>
      <w:r w:rsidR="00B0403C">
        <w:rPr>
          <w:sz w:val="28"/>
          <w:szCs w:val="28"/>
        </w:rPr>
        <w:t xml:space="preserve"> </w:t>
      </w:r>
      <w:r w:rsidR="00712E4C">
        <w:rPr>
          <w:sz w:val="28"/>
          <w:szCs w:val="28"/>
        </w:rPr>
        <w:t xml:space="preserve"> </w:t>
      </w:r>
      <w:r w:rsidR="002C33C3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 xml:space="preserve"> </w:t>
      </w:r>
      <w:r w:rsidR="00DA71BA">
        <w:rPr>
          <w:sz w:val="28"/>
          <w:szCs w:val="28"/>
        </w:rPr>
        <w:t xml:space="preserve"> </w:t>
      </w:r>
    </w:p>
    <w:p w:rsidR="002C3AC3" w:rsidRDefault="002C3AC3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ПРОЕКТ</w:t>
      </w:r>
    </w:p>
    <w:p w:rsidR="00785A36" w:rsidRPr="00785A36" w:rsidRDefault="00785A36" w:rsidP="00785A36">
      <w:pPr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6659C0" w:rsidRPr="006659C0" w:rsidRDefault="006659C0" w:rsidP="006659C0">
      <w:pPr>
        <w:suppressAutoHyphens w:val="0"/>
        <w:jc w:val="center"/>
        <w:outlineLvl w:val="2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t>Совет ЦЕНТРАЛЬНОГО сельского поселения</w:t>
      </w:r>
    </w:p>
    <w:p w:rsidR="006659C0" w:rsidRPr="006659C0" w:rsidRDefault="006659C0" w:rsidP="006659C0">
      <w:pPr>
        <w:suppressAutoHyphens w:val="0"/>
        <w:jc w:val="center"/>
        <w:outlineLvl w:val="2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t>БЕЛОГЛИНСКОГО района</w:t>
      </w:r>
    </w:p>
    <w:p w:rsidR="006659C0" w:rsidRPr="006659C0" w:rsidRDefault="006659C0" w:rsidP="006659C0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6659C0" w:rsidRPr="006659C0" w:rsidRDefault="006659C0" w:rsidP="006659C0">
      <w:pPr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6659C0" w:rsidRPr="006659C0" w:rsidRDefault="006659C0" w:rsidP="006659C0">
      <w:pPr>
        <w:suppressAutoHyphens w:val="0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kern w:val="0"/>
          <w:sz w:val="28"/>
          <w:szCs w:val="28"/>
          <w:lang w:eastAsia="ru-RU"/>
        </w:rPr>
        <w:t>РЕШЕНИЕ</w:t>
      </w:r>
    </w:p>
    <w:p w:rsidR="006659C0" w:rsidRPr="006659C0" w:rsidRDefault="006659C0" w:rsidP="006659C0">
      <w:pPr>
        <w:suppressAutoHyphens w:val="0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6659C0" w:rsidRPr="006659C0" w:rsidRDefault="006659C0" w:rsidP="006659C0">
      <w:pPr>
        <w:suppressAutoHyphens w:val="0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 от ___________________</w:t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  <w:t xml:space="preserve">                                        №_____</w:t>
      </w: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659C0">
        <w:rPr>
          <w:rFonts w:eastAsia="Times New Roman"/>
          <w:kern w:val="0"/>
          <w:sz w:val="28"/>
          <w:szCs w:val="28"/>
          <w:lang w:eastAsia="ru-RU"/>
        </w:rPr>
        <w:t>пос. Центральный</w:t>
      </w: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031832" w:rsidRPr="00031832" w:rsidRDefault="00031832" w:rsidP="00031832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x-none"/>
        </w:rPr>
      </w:pPr>
      <w:r w:rsidRPr="00031832">
        <w:rPr>
          <w:rFonts w:eastAsia="Times New Roman"/>
          <w:b/>
          <w:kern w:val="0"/>
          <w:sz w:val="28"/>
          <w:szCs w:val="20"/>
          <w:lang w:eastAsia="x-none"/>
        </w:rPr>
        <w:t>Изменения</w:t>
      </w:r>
    </w:p>
    <w:p w:rsidR="00031832" w:rsidRPr="00031832" w:rsidRDefault="00031832" w:rsidP="00031832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x-none"/>
        </w:rPr>
      </w:pPr>
      <w:r w:rsidRPr="00031832">
        <w:rPr>
          <w:rFonts w:eastAsia="Times New Roman"/>
          <w:b/>
          <w:kern w:val="0"/>
          <w:sz w:val="28"/>
          <w:szCs w:val="20"/>
          <w:lang w:eastAsia="x-none"/>
        </w:rPr>
        <w:t xml:space="preserve">в Устав </w:t>
      </w:r>
      <w:r w:rsidRPr="00031832">
        <w:rPr>
          <w:rFonts w:eastAsia="Times New Roman"/>
          <w:b/>
          <w:kern w:val="0"/>
          <w:sz w:val="28"/>
          <w:szCs w:val="28"/>
          <w:lang w:eastAsia="x-none"/>
        </w:rPr>
        <w:t>Центрального сельского</w:t>
      </w:r>
    </w:p>
    <w:p w:rsidR="00031832" w:rsidRPr="00031832" w:rsidRDefault="00031832" w:rsidP="00031832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x-none"/>
        </w:rPr>
      </w:pPr>
      <w:r w:rsidRPr="00031832">
        <w:rPr>
          <w:rFonts w:eastAsia="Times New Roman"/>
          <w:b/>
          <w:kern w:val="0"/>
          <w:sz w:val="28"/>
          <w:szCs w:val="28"/>
          <w:lang w:eastAsia="x-none"/>
        </w:rPr>
        <w:t>поселения Белоглинского района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eastAsia="x-none"/>
        </w:rPr>
      </w:pP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1. На титульном листе слова</w:t>
      </w:r>
    </w:p>
    <w:p w:rsidR="00031832" w:rsidRPr="00031832" w:rsidRDefault="00031832" w:rsidP="00031832">
      <w:pPr>
        <w:tabs>
          <w:tab w:val="left" w:pos="-1276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«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>У С Т А В</w:t>
      </w:r>
    </w:p>
    <w:p w:rsidR="00031832" w:rsidRPr="00031832" w:rsidRDefault="00031832" w:rsidP="00031832">
      <w:pPr>
        <w:tabs>
          <w:tab w:val="left" w:pos="-1276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832">
        <w:rPr>
          <w:rFonts w:eastAsia="Times New Roman"/>
          <w:b/>
          <w:kern w:val="0"/>
          <w:sz w:val="28"/>
          <w:szCs w:val="28"/>
          <w:lang w:eastAsia="ru-RU"/>
        </w:rPr>
        <w:t xml:space="preserve">ЦЕНТРАЛЬНОГО СЕЛЬСКОГО ПОСЕЛЕНИЯ </w:t>
      </w:r>
    </w:p>
    <w:p w:rsidR="00031832" w:rsidRPr="00031832" w:rsidRDefault="00031832" w:rsidP="00031832">
      <w:pPr>
        <w:tabs>
          <w:tab w:val="left" w:pos="-127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b/>
          <w:kern w:val="0"/>
          <w:sz w:val="28"/>
          <w:szCs w:val="28"/>
          <w:lang w:eastAsia="ru-RU"/>
        </w:rPr>
        <w:t>БЕЛОГЛИНСКОГО РАЙОНА</w:t>
      </w:r>
      <w:r w:rsidRPr="00031832">
        <w:rPr>
          <w:rFonts w:eastAsia="Times New Roman"/>
          <w:kern w:val="0"/>
          <w:sz w:val="28"/>
          <w:szCs w:val="28"/>
          <w:lang w:eastAsia="ru-RU"/>
        </w:rPr>
        <w:t>»</w:t>
      </w:r>
    </w:p>
    <w:p w:rsidR="00031832" w:rsidRPr="00031832" w:rsidRDefault="00031832" w:rsidP="00031832">
      <w:pPr>
        <w:tabs>
          <w:tab w:val="left" w:pos="1134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заменить словами</w:t>
      </w:r>
    </w:p>
    <w:p w:rsidR="00031832" w:rsidRPr="00031832" w:rsidRDefault="00031832" w:rsidP="00031832">
      <w:pPr>
        <w:tabs>
          <w:tab w:val="left" w:pos="-1276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«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>УСТАВ</w:t>
      </w:r>
    </w:p>
    <w:p w:rsidR="00031832" w:rsidRPr="00031832" w:rsidRDefault="00031832" w:rsidP="00031832">
      <w:pPr>
        <w:tabs>
          <w:tab w:val="left" w:pos="-1276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832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ЦЕНТРАЛЬНОГО СЕЛЬСКОГО ПОСЕЛЕНИЯ БЕЛОГЛИНСКОГО МУНИЦИПАЛЬНОГО РАЙОНА КРАСНОДАРСКОГО КРАЯ</w:t>
      </w:r>
      <w:r w:rsidRPr="00031832">
        <w:rPr>
          <w:rFonts w:eastAsia="Times New Roman"/>
          <w:kern w:val="0"/>
          <w:sz w:val="28"/>
          <w:szCs w:val="28"/>
          <w:lang w:eastAsia="ru-RU"/>
        </w:rPr>
        <w:t>»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>.</w:t>
      </w:r>
    </w:p>
    <w:p w:rsidR="00031832" w:rsidRPr="00031832" w:rsidRDefault="00031832" w:rsidP="00031832">
      <w:pPr>
        <w:jc w:val="center"/>
        <w:rPr>
          <w:kern w:val="1"/>
          <w:sz w:val="28"/>
          <w:szCs w:val="28"/>
        </w:rPr>
      </w:pP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 xml:space="preserve">2. В разделе 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>«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СОДЕРЖАНИЕ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>»</w:t>
      </w:r>
      <w:r w:rsidRPr="00031832">
        <w:rPr>
          <w:rFonts w:eastAsia="Times New Roman"/>
          <w:kern w:val="0"/>
          <w:sz w:val="28"/>
          <w:szCs w:val="28"/>
          <w:lang w:eastAsia="x-none"/>
        </w:rPr>
        <w:t xml:space="preserve"> слова 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 xml:space="preserve">«Устав 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Центрального сельского поселения Белоглинского района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 xml:space="preserve"> (преамбула)»</w:t>
      </w:r>
      <w:r w:rsidRPr="00031832">
        <w:rPr>
          <w:rFonts w:eastAsia="Times New Roman"/>
          <w:kern w:val="0"/>
          <w:sz w:val="28"/>
          <w:szCs w:val="28"/>
          <w:lang w:eastAsia="x-none"/>
        </w:rPr>
        <w:t xml:space="preserve"> заменить словом 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>«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Преамбула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>»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3. Преамбулу изложить в следующей редакции:</w:t>
      </w:r>
    </w:p>
    <w:p w:rsidR="00031832" w:rsidRPr="00031832" w:rsidRDefault="00031832" w:rsidP="00031832">
      <w:pPr>
        <w:tabs>
          <w:tab w:val="left" w:pos="-1276"/>
          <w:tab w:val="center" w:pos="4677"/>
          <w:tab w:val="right" w:pos="9355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 xml:space="preserve">«Настоящий устав Центрального сельского поселения Белоглинского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031832">
        <w:rPr>
          <w:rFonts w:eastAsia="Times New Roman"/>
          <w:bCs/>
          <w:kern w:val="0"/>
          <w:sz w:val="28"/>
          <w:szCs w:val="28"/>
          <w:lang w:eastAsia="ru-RU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031832">
        <w:rPr>
          <w:rFonts w:eastAsia="Times New Roman"/>
          <w:kern w:val="0"/>
          <w:sz w:val="28"/>
          <w:szCs w:val="28"/>
          <w:lang w:eastAsia="ru-RU"/>
        </w:rPr>
        <w:t>, формы участия населения Центрального сельского поселения Белоглинского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031832" w:rsidRPr="00031832" w:rsidRDefault="00031832" w:rsidP="00031832">
      <w:pPr>
        <w:ind w:firstLine="851"/>
        <w:jc w:val="both"/>
        <w:rPr>
          <w:color w:val="000000"/>
          <w:sz w:val="28"/>
          <w:szCs w:val="28"/>
        </w:rPr>
      </w:pPr>
      <w:r w:rsidRPr="00031832">
        <w:rPr>
          <w:kern w:val="1"/>
          <w:sz w:val="28"/>
          <w:szCs w:val="28"/>
        </w:rPr>
        <w:lastRenderedPageBreak/>
        <w:t>Устав является основным нормативным правовым актом Центрального сельского поселения Белоглинского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Центрального сельского поселения Белоглинского муниципального района Краснодарского края.».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4. Статью 1 признать утратившей силу.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5. Статью 2 «Статус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 xml:space="preserve"> поселения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» изложить в следующей редакции: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b/>
          <w:kern w:val="28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«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>Статья 2.</w:t>
      </w:r>
      <w:r w:rsidRPr="00031832">
        <w:rPr>
          <w:rFonts w:eastAsia="Times New Roman"/>
          <w:kern w:val="28"/>
          <w:szCs w:val="28"/>
          <w:lang w:eastAsia="ru-RU"/>
        </w:rPr>
        <w:t xml:space="preserve"> </w:t>
      </w:r>
      <w:r w:rsidRPr="00031832">
        <w:rPr>
          <w:rFonts w:eastAsia="Times New Roman"/>
          <w:b/>
          <w:kern w:val="28"/>
          <w:sz w:val="28"/>
          <w:szCs w:val="28"/>
          <w:lang w:eastAsia="ru-RU"/>
        </w:rPr>
        <w:t xml:space="preserve">Статус муниципального образования Центральное 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сельское </w:t>
      </w:r>
      <w:r w:rsidRPr="00031832">
        <w:rPr>
          <w:rFonts w:eastAsia="Times New Roman"/>
          <w:b/>
          <w:kern w:val="28"/>
          <w:sz w:val="28"/>
          <w:szCs w:val="28"/>
          <w:lang w:eastAsia="ru-RU"/>
        </w:rPr>
        <w:t>поселение Белоглинского муниципального района Краснодарского края, органы местного самоуправления</w:t>
      </w:r>
    </w:p>
    <w:p w:rsidR="00031832" w:rsidRPr="00031832" w:rsidRDefault="00031832" w:rsidP="00031832">
      <w:pPr>
        <w:tabs>
          <w:tab w:val="left" w:pos="-993"/>
          <w:tab w:val="left" w:pos="563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 xml:space="preserve">1. Муниципальное образование </w:t>
      </w:r>
      <w:r w:rsidRPr="00031832">
        <w:rPr>
          <w:rFonts w:eastAsia="Times New Roman"/>
          <w:kern w:val="28"/>
          <w:sz w:val="28"/>
          <w:szCs w:val="28"/>
          <w:lang w:eastAsia="ru-RU"/>
        </w:rPr>
        <w:t xml:space="preserve">Центральное </w:t>
      </w:r>
      <w:r w:rsidRPr="00031832">
        <w:rPr>
          <w:rFonts w:eastAsia="Times New Roman"/>
          <w:kern w:val="0"/>
          <w:sz w:val="28"/>
          <w:szCs w:val="28"/>
          <w:lang w:eastAsia="ru-RU"/>
        </w:rPr>
        <w:t xml:space="preserve">сельское </w:t>
      </w:r>
      <w:r w:rsidRPr="00031832">
        <w:rPr>
          <w:rFonts w:eastAsia="Times New Roman"/>
          <w:kern w:val="28"/>
          <w:sz w:val="28"/>
          <w:szCs w:val="28"/>
          <w:lang w:eastAsia="ru-RU"/>
        </w:rPr>
        <w:t>поселение Белоглинского муниципального района Краснодарского края</w:t>
      </w:r>
      <w:r w:rsidRPr="00031832">
        <w:rPr>
          <w:rFonts w:eastAsia="Times New Roman"/>
          <w:kern w:val="0"/>
          <w:sz w:val="28"/>
          <w:szCs w:val="28"/>
          <w:lang w:eastAsia="ru-RU"/>
        </w:rPr>
        <w:t xml:space="preserve"> наделено Законом Краснодарского края от 22.07.2004 № 773-КЗ «Об установлении границ муниципального образования Белоглинский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 статусом сельского поселения, входящего в состав территории муниципального образования Белоглинский муниципальный район Краснодарского края.</w:t>
      </w:r>
    </w:p>
    <w:p w:rsidR="00031832" w:rsidRPr="00031832" w:rsidRDefault="00031832" w:rsidP="0003183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2.</w:t>
      </w:r>
      <w:r w:rsidRPr="00031832">
        <w:rPr>
          <w:rFonts w:eastAsia="Calibri"/>
          <w:kern w:val="0"/>
          <w:sz w:val="28"/>
          <w:szCs w:val="28"/>
          <w:lang w:eastAsia="ru-RU"/>
        </w:rPr>
        <w:t>Официальное наименование муниципального образования:</w:t>
      </w:r>
    </w:p>
    <w:p w:rsidR="00031832" w:rsidRPr="00031832" w:rsidRDefault="00031832" w:rsidP="00031832">
      <w:pPr>
        <w:widowControl/>
        <w:suppressAutoHyphens w:val="0"/>
        <w:ind w:firstLine="851"/>
        <w:jc w:val="both"/>
        <w:outlineLvl w:val="1"/>
        <w:rPr>
          <w:rFonts w:eastAsia="Times New Roman"/>
          <w:bCs/>
          <w:kern w:val="0"/>
          <w:sz w:val="28"/>
          <w:szCs w:val="28"/>
          <w:lang w:val="x-none" w:eastAsia="x-none"/>
        </w:rPr>
      </w:pPr>
      <w:r w:rsidRPr="00031832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полное – </w:t>
      </w:r>
      <w:r w:rsidRPr="00031832">
        <w:rPr>
          <w:rFonts w:eastAsia="Times New Roman"/>
          <w:bCs/>
          <w:kern w:val="28"/>
          <w:sz w:val="28"/>
          <w:szCs w:val="28"/>
          <w:lang w:val="x-none" w:eastAsia="x-none"/>
        </w:rPr>
        <w:t xml:space="preserve">Центральное </w:t>
      </w:r>
      <w:r w:rsidRPr="00031832">
        <w:rPr>
          <w:rFonts w:eastAsia="Times New Roman"/>
          <w:bCs/>
          <w:kern w:val="0"/>
          <w:sz w:val="28"/>
          <w:szCs w:val="28"/>
          <w:lang w:val="x-none" w:eastAsia="x-none"/>
        </w:rPr>
        <w:t>сельское</w:t>
      </w:r>
      <w:r w:rsidRPr="00031832">
        <w:rPr>
          <w:rFonts w:eastAsia="Times New Roman"/>
          <w:b/>
          <w:bCs/>
          <w:kern w:val="0"/>
          <w:sz w:val="28"/>
          <w:szCs w:val="28"/>
          <w:lang w:val="x-none" w:eastAsia="x-none"/>
        </w:rPr>
        <w:t xml:space="preserve"> </w:t>
      </w:r>
      <w:r w:rsidRPr="00031832">
        <w:rPr>
          <w:rFonts w:eastAsia="Times New Roman"/>
          <w:bCs/>
          <w:kern w:val="28"/>
          <w:sz w:val="28"/>
          <w:szCs w:val="28"/>
          <w:lang w:val="x-none" w:eastAsia="x-none"/>
        </w:rPr>
        <w:t>поселение Белоглинского муниципального района Краснодарского края</w:t>
      </w:r>
      <w:r w:rsidRPr="00031832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 (далее по тексту – поселение);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сокращенные наименования – Центральное сельское поселение Белоглинского района, Центральное поселение, которые используются наравне с полным наименованием.</w:t>
      </w:r>
    </w:p>
    <w:p w:rsidR="00031832" w:rsidRPr="00031832" w:rsidRDefault="00031832" w:rsidP="00031832">
      <w:pPr>
        <w:widowControl/>
        <w:suppressAutoHyphens w:val="0"/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3. Решение вопросов местного значения в поселении осуществляют: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совет Центрального сельского поселения Белоглинского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глава Центрального сельского поселения Белоглинского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администрация Центрального сельского поселения Белоглинского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031832" w:rsidRPr="00031832" w:rsidRDefault="00031832" w:rsidP="00031832">
      <w:pPr>
        <w:tabs>
          <w:tab w:val="left" w:pos="-1276"/>
          <w:tab w:val="left" w:pos="0"/>
        </w:tabs>
        <w:suppressAutoHyphens w:val="0"/>
        <w:overflowPunct w:val="0"/>
        <w:autoSpaceDE w:val="0"/>
        <w:spacing w:before="20" w:after="20"/>
        <w:ind w:firstLine="851"/>
        <w:jc w:val="both"/>
        <w:textAlignment w:val="baseline"/>
        <w:rPr>
          <w:rFonts w:eastAsia="Calibri"/>
          <w:kern w:val="1"/>
          <w:sz w:val="28"/>
          <w:szCs w:val="28"/>
        </w:rPr>
      </w:pPr>
      <w:r w:rsidRPr="00031832">
        <w:rPr>
          <w:rFonts w:eastAsia="Calibri"/>
          <w:kern w:val="1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значения».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6. Часть 1 статьи 3 «Границы поселения» изложить в следующей редакции:</w:t>
      </w:r>
    </w:p>
    <w:p w:rsidR="00031832" w:rsidRPr="00031832" w:rsidRDefault="00031832" w:rsidP="00031832">
      <w:pPr>
        <w:tabs>
          <w:tab w:val="left" w:pos="-1276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«</w:t>
      </w:r>
      <w:r w:rsidRPr="00031832">
        <w:rPr>
          <w:rFonts w:eastAsia="Times New Roman"/>
          <w:kern w:val="0"/>
          <w:sz w:val="28"/>
          <w:szCs w:val="28"/>
          <w:lang w:eastAsia="ru-RU"/>
        </w:rPr>
        <w:t>1. Местное самоуправление в поселении осуществляется в границах поселения, установленных Законом Краснодарского края от 22.07.2004 № 773-КЗ «Об установлении границ муниципального образования Белоглинский муниципальный район Краснодарского края, наделении его статусом муниципального района, образовании в его составе муниципальных образований –  сельских поселений – и установлении их границ».».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7. Часть 1 статьи 23 «Структура органов местного самоуправления поселения»</w:t>
      </w:r>
      <w:r w:rsidRPr="00031832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031832">
        <w:rPr>
          <w:rFonts w:eastAsia="Times New Roman"/>
          <w:kern w:val="0"/>
          <w:sz w:val="28"/>
          <w:szCs w:val="28"/>
          <w:lang w:eastAsia="ru-RU"/>
        </w:rPr>
        <w:t>изложить в следующей редакции:</w:t>
      </w:r>
    </w:p>
    <w:p w:rsidR="00031832" w:rsidRPr="00031832" w:rsidRDefault="00031832" w:rsidP="00031832">
      <w:pPr>
        <w:suppressAutoHyphens w:val="0"/>
        <w:ind w:firstLine="851"/>
        <w:jc w:val="both"/>
        <w:rPr>
          <w:kern w:val="1"/>
          <w:sz w:val="28"/>
          <w:szCs w:val="28"/>
          <w:lang w:eastAsia="ar-SA"/>
        </w:rPr>
      </w:pPr>
      <w:r w:rsidRPr="00031832">
        <w:rPr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Органы местного самоуправления обладают собственными полномочиями по решению вопросов местного значения».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val="x-none" w:eastAsia="x-none"/>
        </w:rPr>
        <w:t>8.</w:t>
      </w:r>
      <w:r w:rsidRPr="00031832">
        <w:rPr>
          <w:rFonts w:ascii="Courier New" w:eastAsia="Times New Roman" w:hAnsi="Courier New"/>
          <w:kern w:val="0"/>
          <w:sz w:val="28"/>
          <w:szCs w:val="28"/>
          <w:lang w:val="x-none" w:eastAsia="x-none"/>
        </w:rPr>
        <w:t xml:space="preserve"> </w:t>
      </w:r>
      <w:r w:rsidRPr="00031832">
        <w:rPr>
          <w:rFonts w:eastAsia="Times New Roman"/>
          <w:kern w:val="0"/>
          <w:sz w:val="28"/>
          <w:szCs w:val="28"/>
          <w:lang w:eastAsia="x-none"/>
        </w:rPr>
        <w:t>Статью 8 "</w:t>
      </w:r>
      <w:r w:rsidRPr="00031832">
        <w:rPr>
          <w:rFonts w:eastAsia="Times New Roman"/>
          <w:kern w:val="0"/>
          <w:sz w:val="28"/>
          <w:szCs w:val="20"/>
          <w:lang w:val="x-none" w:eastAsia="x-none"/>
        </w:rPr>
        <w:t>Вопросы местного значения поселения</w:t>
      </w:r>
      <w:r w:rsidRPr="00031832">
        <w:rPr>
          <w:rFonts w:eastAsia="Times New Roman"/>
          <w:kern w:val="0"/>
          <w:sz w:val="28"/>
          <w:szCs w:val="20"/>
          <w:lang w:eastAsia="x-none"/>
        </w:rPr>
        <w:t>" дополнить пунктом 29 следующего содержания: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031832">
        <w:rPr>
          <w:rFonts w:eastAsia="Calibri"/>
          <w:color w:val="000000"/>
          <w:kern w:val="0"/>
          <w:sz w:val="28"/>
          <w:szCs w:val="28"/>
          <w:lang w:val="x-none" w:eastAsia="x-none"/>
        </w:rPr>
        <w:t>"29) </w:t>
      </w:r>
      <w:r w:rsidRPr="00031832">
        <w:rPr>
          <w:rFonts w:eastAsia="Times New Roman"/>
          <w:kern w:val="0"/>
          <w:sz w:val="28"/>
          <w:szCs w:val="28"/>
          <w:lang w:val="x-none" w:eastAsia="x-none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9" w:history="1"/>
      <w:r w:rsidRPr="00031832">
        <w:rPr>
          <w:rFonts w:eastAsia="Times New Roman"/>
          <w:kern w:val="0"/>
          <w:sz w:val="28"/>
          <w:szCs w:val="28"/>
          <w:lang w:val="x-none" w:eastAsia="x-none"/>
        </w:rPr>
        <w:t xml:space="preserve"> от 07.07.2003 № 112-ФЗ "О личном подсобном хозяйстве", в </w:t>
      </w:r>
      <w:proofErr w:type="spellStart"/>
      <w:r w:rsidRPr="00031832">
        <w:rPr>
          <w:rFonts w:eastAsia="Times New Roman"/>
          <w:kern w:val="0"/>
          <w:sz w:val="28"/>
          <w:szCs w:val="28"/>
          <w:lang w:val="x-none" w:eastAsia="x-none"/>
        </w:rPr>
        <w:t>похозяйственных</w:t>
      </w:r>
      <w:proofErr w:type="spellEnd"/>
      <w:r w:rsidRPr="00031832">
        <w:rPr>
          <w:rFonts w:eastAsia="Times New Roman"/>
          <w:kern w:val="0"/>
          <w:sz w:val="28"/>
          <w:szCs w:val="28"/>
          <w:lang w:val="x-none" w:eastAsia="x-none"/>
        </w:rPr>
        <w:t xml:space="preserve"> книгах.".</w:t>
      </w:r>
    </w:p>
    <w:p w:rsidR="00031832" w:rsidRPr="00031832" w:rsidRDefault="00031832" w:rsidP="00031832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9. Часть 2 статьи 77 "Удаление главы поселения в отставку" дополнить пунктом 7 следующего содержания:</w:t>
      </w:r>
    </w:p>
    <w:p w:rsidR="00031832" w:rsidRPr="00031832" w:rsidRDefault="00031832" w:rsidP="0003183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031832">
        <w:rPr>
          <w:rFonts w:eastAsia="Calibri"/>
          <w:bCs/>
          <w:kern w:val="0"/>
          <w:sz w:val="28"/>
          <w:szCs w:val="28"/>
          <w:lang w:eastAsia="ru-RU"/>
        </w:rPr>
        <w:t>"</w:t>
      </w:r>
      <w:r w:rsidRPr="00031832">
        <w:rPr>
          <w:rFonts w:eastAsia="Times New Roman"/>
          <w:kern w:val="0"/>
          <w:sz w:val="28"/>
          <w:szCs w:val="28"/>
          <w:lang w:eastAsia="ru-RU"/>
        </w:rPr>
        <w:t>7) </w:t>
      </w:r>
      <w:r w:rsidRPr="00031832">
        <w:rPr>
          <w:rFonts w:eastAsia="Times New Roman"/>
          <w:bCs/>
          <w:kern w:val="0"/>
          <w:sz w:val="28"/>
          <w:szCs w:val="28"/>
          <w:lang w:eastAsia="ru-RU"/>
        </w:rPr>
        <w:t xml:space="preserve">систематическое </w:t>
      </w:r>
      <w:proofErr w:type="spellStart"/>
      <w:r w:rsidRPr="00031832">
        <w:rPr>
          <w:rFonts w:eastAsia="Times New Roman"/>
          <w:bCs/>
          <w:kern w:val="0"/>
          <w:sz w:val="28"/>
          <w:szCs w:val="28"/>
          <w:lang w:eastAsia="ru-RU"/>
        </w:rPr>
        <w:t>недостижение</w:t>
      </w:r>
      <w:proofErr w:type="spellEnd"/>
      <w:r w:rsidRPr="00031832">
        <w:rPr>
          <w:rFonts w:eastAsia="Times New Roman"/>
          <w:bCs/>
          <w:kern w:val="0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031832">
        <w:rPr>
          <w:rFonts w:eastAsia="Times New Roman"/>
          <w:kern w:val="0"/>
          <w:sz w:val="28"/>
          <w:szCs w:val="28"/>
          <w:lang w:eastAsia="ru-RU"/>
        </w:rPr>
        <w:t>".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ascii="Courier New" w:eastAsia="Times New Roman" w:hAnsi="Courier New"/>
          <w:b/>
          <w:color w:val="FF0000"/>
          <w:kern w:val="0"/>
          <w:sz w:val="28"/>
          <w:szCs w:val="28"/>
          <w:lang w:val="x-none" w:eastAsia="ru-RU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 xml:space="preserve">10. В части 9 статьи 25 "Депутат Совета" слова </w:t>
      </w:r>
      <w:r w:rsidRPr="00031832">
        <w:rPr>
          <w:rFonts w:eastAsia="Times New Roman"/>
          <w:kern w:val="0"/>
          <w:sz w:val="28"/>
          <w:szCs w:val="28"/>
          <w:lang w:eastAsia="ru-RU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  <w:r w:rsidRPr="00031832">
        <w:rPr>
          <w:rFonts w:ascii="Courier New" w:eastAsia="Times New Roman" w:hAnsi="Courier New"/>
          <w:b/>
          <w:color w:val="FF0000"/>
          <w:kern w:val="0"/>
          <w:sz w:val="28"/>
          <w:szCs w:val="28"/>
          <w:lang w:val="x-none" w:eastAsia="ru-RU"/>
        </w:rPr>
        <w:t xml:space="preserve"> </w:t>
      </w:r>
    </w:p>
    <w:p w:rsidR="00031832" w:rsidRPr="00031832" w:rsidRDefault="00031832" w:rsidP="00031832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x-none"/>
        </w:rPr>
      </w:pPr>
      <w:r w:rsidRPr="00031832">
        <w:rPr>
          <w:rFonts w:eastAsia="Times New Roman"/>
          <w:kern w:val="0"/>
          <w:sz w:val="28"/>
          <w:szCs w:val="28"/>
          <w:lang w:eastAsia="x-none"/>
        </w:rPr>
        <w:t>11. В части 8 статьи 30 "Глава поселения" слова "(представительных) органов государственной власти" заменить словом "органов".</w:t>
      </w:r>
    </w:p>
    <w:p w:rsidR="002C33C3" w:rsidRDefault="00031832" w:rsidP="0003183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31832">
        <w:rPr>
          <w:rFonts w:eastAsia="Times New Roman"/>
          <w:kern w:val="0"/>
          <w:sz w:val="28"/>
          <w:szCs w:val="28"/>
          <w:lang w:eastAsia="ru-RU"/>
        </w:rPr>
        <w:t>12. В пункте 2 части 9 статьи 30 "Глава поселения" слова "аппарате избирательной комиссии муниципального образования," исключить.</w:t>
      </w: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8B451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Приложение № 2</w:t>
      </w:r>
    </w:p>
    <w:p w:rsidR="002C3AC3" w:rsidRDefault="006E719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к </w:t>
      </w:r>
      <w:r w:rsidR="00785A36" w:rsidRPr="00785A36">
        <w:rPr>
          <w:rFonts w:eastAsia="Times New Roman"/>
          <w:kern w:val="0"/>
          <w:sz w:val="28"/>
          <w:szCs w:val="28"/>
        </w:rPr>
        <w:t xml:space="preserve">решению </w:t>
      </w:r>
    </w:p>
    <w:p w:rsidR="006E719F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Совета Центрального 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сельского поселения </w:t>
      </w:r>
    </w:p>
    <w:p w:rsid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Белоглинского района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</w:t>
      </w:r>
      <w:r w:rsidR="008B4518">
        <w:rPr>
          <w:rFonts w:eastAsia="Times New Roman"/>
          <w:kern w:val="0"/>
          <w:sz w:val="28"/>
          <w:szCs w:val="28"/>
        </w:rPr>
        <w:t xml:space="preserve">               </w:t>
      </w:r>
      <w:r w:rsidR="006A56FD">
        <w:rPr>
          <w:rFonts w:eastAsia="Times New Roman"/>
          <w:kern w:val="0"/>
          <w:sz w:val="28"/>
          <w:szCs w:val="28"/>
        </w:rPr>
        <w:t>о</w:t>
      </w:r>
      <w:r w:rsidRPr="00785A36">
        <w:rPr>
          <w:rFonts w:eastAsia="Times New Roman"/>
          <w:kern w:val="0"/>
          <w:sz w:val="28"/>
          <w:szCs w:val="28"/>
        </w:rPr>
        <w:t>т</w:t>
      </w:r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 xml:space="preserve"> </w:t>
      </w:r>
      <w:r w:rsidR="006659C0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="008B4518">
        <w:rPr>
          <w:rFonts w:eastAsia="Times New Roman"/>
          <w:kern w:val="0"/>
          <w:sz w:val="28"/>
          <w:szCs w:val="28"/>
        </w:rPr>
        <w:t>№</w:t>
      </w:r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>§</w:t>
      </w:r>
      <w:proofErr w:type="gramEnd"/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6659C0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 xml:space="preserve">               </w:t>
      </w:r>
      <w:r w:rsidR="002C33C3">
        <w:rPr>
          <w:sz w:val="28"/>
          <w:szCs w:val="28"/>
        </w:rPr>
        <w:t xml:space="preserve"> </w:t>
      </w: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ПОРЯДОК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учета предложений по проекту решения Совета Центрального сельского</w:t>
      </w:r>
    </w:p>
    <w:p w:rsidR="00061B18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поселения Белоглинского района «О </w:t>
      </w:r>
      <w:r w:rsidR="006E719F">
        <w:rPr>
          <w:b/>
          <w:kern w:val="1"/>
          <w:sz w:val="28"/>
          <w:szCs w:val="28"/>
        </w:rPr>
        <w:t>внесении изменений в</w:t>
      </w:r>
      <w:r w:rsidRPr="00785A36">
        <w:rPr>
          <w:b/>
          <w:kern w:val="1"/>
          <w:sz w:val="28"/>
          <w:szCs w:val="28"/>
        </w:rPr>
        <w:t xml:space="preserve"> Устав Центрального сельского</w:t>
      </w:r>
      <w:r w:rsidR="00061B18">
        <w:rPr>
          <w:b/>
          <w:kern w:val="1"/>
          <w:sz w:val="28"/>
          <w:szCs w:val="28"/>
        </w:rPr>
        <w:t xml:space="preserve"> </w:t>
      </w:r>
      <w:r w:rsidRPr="00785A36">
        <w:rPr>
          <w:b/>
          <w:kern w:val="1"/>
          <w:sz w:val="28"/>
          <w:szCs w:val="28"/>
        </w:rPr>
        <w:t xml:space="preserve">поселения Белоглинского района» </w:t>
      </w:r>
    </w:p>
    <w:p w:rsid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 участия граждан в его обсуждении</w:t>
      </w:r>
    </w:p>
    <w:p w:rsidR="00061B18" w:rsidRPr="00785A36" w:rsidRDefault="00061B18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1. Настоящий Порядок разработан в соответствии со статьей 44 Федерального закона от 06 октября 2003 года № 131-ФЗ "Об общих принципах организации местного самоуправления в Российской Федерации" и устанавливает порядок учета предложений по проекту решения Совета Центрального сельского поселения Белоглинского района «О </w:t>
      </w:r>
      <w:r w:rsidR="006E719F">
        <w:rPr>
          <w:kern w:val="1"/>
          <w:sz w:val="28"/>
          <w:szCs w:val="28"/>
        </w:rPr>
        <w:t xml:space="preserve">внесении изменений </w:t>
      </w:r>
      <w:r w:rsidR="00FB112A">
        <w:rPr>
          <w:kern w:val="1"/>
          <w:sz w:val="28"/>
          <w:szCs w:val="28"/>
        </w:rPr>
        <w:t xml:space="preserve"> </w:t>
      </w:r>
      <w:r w:rsidR="006E719F">
        <w:rPr>
          <w:kern w:val="1"/>
          <w:sz w:val="28"/>
          <w:szCs w:val="28"/>
        </w:rPr>
        <w:t xml:space="preserve"> в Устав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района» (далее - проект решения) и участия граждан в его обсуждении.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2. Предложения по проекту решения могут вноситься в письменной форме в организационный комитет по проведению публичных слушаний (далее- -оргкомитет) не позднее, чем за 5 дней до даты проведения публичных слушаний, гражданами Российской Федерации, постоянно проживающими на территории Белоглинского района и обладающими активным избирательным правом.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3. Оргкомитет принимает предложения по проекту решения в здании администрации Центрального сельского поселения Белоглинского района по адресу: поселок Центральный, улица Советская, 2 (тел. 9-12-02).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4. Поступившие в письменной форме предложения регистрируются и рассматриваются оргкомитетом в соответствии с настоящим Порядком.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5. Предложения по внесению изменений и (или) дополнений</w:t>
      </w:r>
      <w:r w:rsidR="006A66FF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в</w:t>
      </w:r>
      <w:r w:rsidR="007D29A6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опубликованный</w:t>
      </w:r>
      <w:r w:rsidR="00027A9E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проект решения, не должны противоречить Конституции Российской Федерации, действующему законодательству Российской Федерации, Краснодарского края.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6. Предложения должны соответствовать следующим требованиям: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1) должны обеспечивать однозначное толкование положений проекта </w:t>
      </w:r>
      <w:r w:rsidR="00027A9E">
        <w:rPr>
          <w:kern w:val="1"/>
          <w:sz w:val="28"/>
          <w:szCs w:val="28"/>
        </w:rPr>
        <w:t>решения Совета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района;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2) не допускать противоречий, либо несогласованности с иными положениями проекта </w:t>
      </w:r>
      <w:r w:rsidR="00027A9E">
        <w:rPr>
          <w:kern w:val="1"/>
          <w:sz w:val="28"/>
          <w:szCs w:val="28"/>
        </w:rPr>
        <w:t xml:space="preserve">решения 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lastRenderedPageBreak/>
        <w:t>8. По итогам изучения, анализа и обобщения внесенных предложений оргкомитет подготавливает проект Заключения о результатах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9. Участниками публичных слушаний, имеющими право на выступление, являются представители органов местного самоуправления и </w:t>
      </w:r>
      <w:r w:rsidR="00317C91">
        <w:rPr>
          <w:kern w:val="1"/>
          <w:sz w:val="28"/>
          <w:szCs w:val="28"/>
        </w:rPr>
        <w:t>общественных объединений, а так</w:t>
      </w:r>
      <w:r w:rsidRPr="00785A36">
        <w:rPr>
          <w:kern w:val="1"/>
          <w:sz w:val="28"/>
          <w:szCs w:val="28"/>
        </w:rPr>
        <w:t>же граждане Российской Федерации, постоянно проживающие на территории Белоглинского района и обладающими активным избирательным правом, не позднее, чем за 5 дней до даты проведения публичных слушаний подавшие в оргкомитет свои заявки на выступление с кратким изложением занимаемой позиции.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10. В день проведения публичных слушаний оргкомитет организует регистрацию участников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11. На основании протокола публичных слушаний, с учетом поступивших и рассмотренных на публичных слушаниях предложений по внесению</w:t>
      </w:r>
      <w:r w:rsidR="006A66FF">
        <w:rPr>
          <w:kern w:val="1"/>
          <w:sz w:val="28"/>
          <w:szCs w:val="28"/>
        </w:rPr>
        <w:t xml:space="preserve"> изменений </w:t>
      </w:r>
      <w:r w:rsidR="00FB112A">
        <w:rPr>
          <w:kern w:val="1"/>
          <w:sz w:val="28"/>
          <w:szCs w:val="28"/>
        </w:rPr>
        <w:t xml:space="preserve">  </w:t>
      </w:r>
      <w:proofErr w:type="gramStart"/>
      <w:r w:rsidR="00FB112A">
        <w:rPr>
          <w:kern w:val="1"/>
          <w:sz w:val="28"/>
          <w:szCs w:val="28"/>
        </w:rPr>
        <w:t xml:space="preserve">в </w:t>
      </w:r>
      <w:r w:rsidRPr="00785A36">
        <w:rPr>
          <w:kern w:val="1"/>
          <w:sz w:val="28"/>
          <w:szCs w:val="28"/>
        </w:rPr>
        <w:t>опубликованный</w:t>
      </w:r>
      <w:proofErr w:type="gramEnd"/>
      <w:r w:rsidRPr="00785A36">
        <w:rPr>
          <w:kern w:val="1"/>
          <w:sz w:val="28"/>
          <w:szCs w:val="28"/>
        </w:rPr>
        <w:t xml:space="preserve"> проект решения </w:t>
      </w:r>
      <w:r w:rsidR="00027A9E">
        <w:rPr>
          <w:kern w:val="1"/>
          <w:sz w:val="28"/>
          <w:szCs w:val="28"/>
        </w:rPr>
        <w:t xml:space="preserve">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 xml:space="preserve">внесении изменений </w:t>
      </w:r>
      <w:r w:rsidR="00FB112A">
        <w:rPr>
          <w:kern w:val="1"/>
          <w:sz w:val="28"/>
          <w:szCs w:val="28"/>
        </w:rPr>
        <w:t xml:space="preserve"> </w:t>
      </w:r>
      <w:r w:rsidR="006E719F">
        <w:rPr>
          <w:kern w:val="1"/>
          <w:sz w:val="28"/>
          <w:szCs w:val="28"/>
        </w:rPr>
        <w:t xml:space="preserve">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</w:rPr>
        <w:t>» оргкомитетом составляется заключение о результатах публичных слушаний, подлежащее официальному опубликованию.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ИНФОРМАЦИЯ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о публичных слушаниях по проекту решения Совета Центрального </w:t>
      </w:r>
    </w:p>
    <w:p w:rsidR="006E719F" w:rsidRDefault="00785A36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сельского поселения Белоглинского района </w:t>
      </w:r>
      <w:r w:rsidRPr="006E719F">
        <w:rPr>
          <w:b/>
          <w:kern w:val="1"/>
          <w:sz w:val="28"/>
          <w:szCs w:val="28"/>
        </w:rPr>
        <w:t>"</w:t>
      </w:r>
      <w:r w:rsidR="006E719F" w:rsidRPr="006E719F">
        <w:rPr>
          <w:b/>
          <w:kern w:val="1"/>
          <w:sz w:val="28"/>
          <w:szCs w:val="28"/>
        </w:rPr>
        <w:t xml:space="preserve"> О внесении изменений в Устав Центрального сельского поселения </w:t>
      </w:r>
    </w:p>
    <w:p w:rsidR="00785A36" w:rsidRPr="006E719F" w:rsidRDefault="006E719F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E719F">
        <w:rPr>
          <w:b/>
          <w:kern w:val="1"/>
          <w:sz w:val="28"/>
          <w:szCs w:val="28"/>
        </w:rPr>
        <w:t xml:space="preserve">Белоглинского района </w:t>
      </w:r>
      <w:r w:rsidR="00785A36" w:rsidRPr="006E719F">
        <w:rPr>
          <w:b/>
          <w:kern w:val="1"/>
          <w:sz w:val="28"/>
          <w:szCs w:val="28"/>
        </w:rPr>
        <w:t>"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785A36" w:rsidRPr="00785A36" w:rsidRDefault="00785A36" w:rsidP="00160C78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Организационный комитет по проведению публичных слушаний по проекту решения Совета 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>внесении изменений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>» (далее - оргкомитет) сообщает, что по инициативе Совета Центрального сельского поселения Белоглинского района публичные слушания по проекту решения Совета Центрального сельского поселения Белоглинского района «</w:t>
      </w:r>
      <w:r w:rsidR="00160C78" w:rsidRPr="00785A36">
        <w:rPr>
          <w:kern w:val="1"/>
          <w:sz w:val="28"/>
          <w:szCs w:val="28"/>
        </w:rPr>
        <w:t xml:space="preserve">О </w:t>
      </w:r>
      <w:r w:rsidR="00160C78">
        <w:rPr>
          <w:kern w:val="1"/>
          <w:sz w:val="28"/>
          <w:szCs w:val="28"/>
        </w:rPr>
        <w:t>внесении изменений в Устав</w:t>
      </w:r>
      <w:r w:rsidR="00160C78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 xml:space="preserve">» назначены </w:t>
      </w:r>
      <w:r w:rsidRPr="00C41754">
        <w:rPr>
          <w:kern w:val="1"/>
          <w:sz w:val="28"/>
          <w:szCs w:val="28"/>
          <w:lang w:eastAsia="ru-RU"/>
        </w:rPr>
        <w:t xml:space="preserve">на </w:t>
      </w:r>
      <w:r w:rsidR="0062738C" w:rsidRPr="00C41754">
        <w:rPr>
          <w:kern w:val="1"/>
          <w:sz w:val="28"/>
          <w:szCs w:val="28"/>
          <w:lang w:eastAsia="ru-RU"/>
        </w:rPr>
        <w:t xml:space="preserve"> </w:t>
      </w:r>
      <w:r w:rsidR="00C41754" w:rsidRPr="00C41754">
        <w:rPr>
          <w:kern w:val="1"/>
          <w:sz w:val="28"/>
          <w:szCs w:val="28"/>
          <w:lang w:eastAsia="ru-RU"/>
        </w:rPr>
        <w:t>24 февраля 2025 года</w:t>
      </w:r>
      <w:r w:rsidR="00160C78" w:rsidRPr="00C41754">
        <w:rPr>
          <w:kern w:val="1"/>
          <w:sz w:val="28"/>
          <w:szCs w:val="28"/>
          <w:lang w:eastAsia="ru-RU"/>
        </w:rPr>
        <w:t xml:space="preserve"> </w:t>
      </w:r>
      <w:r w:rsidRPr="00785A36">
        <w:rPr>
          <w:kern w:val="1"/>
          <w:sz w:val="28"/>
          <w:szCs w:val="28"/>
          <w:lang w:eastAsia="ru-RU"/>
        </w:rPr>
        <w:t xml:space="preserve">в 14.00 часов, в здании МБУК «Центральная клубная система» </w:t>
      </w:r>
      <w:r w:rsidR="00160C78">
        <w:rPr>
          <w:kern w:val="1"/>
          <w:sz w:val="28"/>
          <w:szCs w:val="28"/>
          <w:lang w:eastAsia="ru-RU"/>
        </w:rPr>
        <w:t xml:space="preserve">Дом культуры пос. Центральный </w:t>
      </w:r>
      <w:r w:rsidRPr="00785A36">
        <w:rPr>
          <w:kern w:val="1"/>
          <w:sz w:val="28"/>
          <w:szCs w:val="28"/>
          <w:lang w:eastAsia="ru-RU"/>
        </w:rPr>
        <w:t>по адресу: по</w:t>
      </w:r>
      <w:r w:rsidR="006659C0">
        <w:rPr>
          <w:kern w:val="1"/>
          <w:sz w:val="28"/>
          <w:szCs w:val="28"/>
          <w:lang w:eastAsia="ru-RU"/>
        </w:rPr>
        <w:t>с. Центральный, ул. Советская, 1</w:t>
      </w:r>
      <w:r w:rsidRPr="00785A36">
        <w:rPr>
          <w:kern w:val="1"/>
          <w:sz w:val="28"/>
          <w:szCs w:val="28"/>
          <w:lang w:eastAsia="ru-RU"/>
        </w:rPr>
        <w:t>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Полную информацию о проведении публичных слушаний можно получить в оргкомитете.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 xml:space="preserve">Предложения граждан по внесению изменений </w:t>
      </w:r>
      <w:proofErr w:type="gramStart"/>
      <w:r w:rsidRPr="00785A36">
        <w:rPr>
          <w:kern w:val="1"/>
          <w:sz w:val="28"/>
          <w:szCs w:val="28"/>
          <w:lang w:eastAsia="ru-RU"/>
        </w:rPr>
        <w:t>в опубликованный</w:t>
      </w:r>
      <w:proofErr w:type="gramEnd"/>
      <w:r w:rsidRPr="00785A36">
        <w:rPr>
          <w:kern w:val="1"/>
          <w:sz w:val="28"/>
          <w:szCs w:val="28"/>
          <w:lang w:eastAsia="ru-RU"/>
        </w:rPr>
        <w:t xml:space="preserve"> проект решения, заявки для выступления на публичных слушаниях могут быть внесены в письменной форме не позднее, чем за 5 дней до даты проведения публичных слушаний в оргкомитет по адресу: пос. Центральный ул. Советская,2; тел. 9-12-02 (администрация Центрального сельского поселения</w:t>
      </w:r>
      <w:r w:rsidR="006A56FD">
        <w:rPr>
          <w:kern w:val="1"/>
          <w:sz w:val="28"/>
          <w:szCs w:val="28"/>
          <w:lang w:eastAsia="ru-RU"/>
        </w:rPr>
        <w:t xml:space="preserve"> Белоглинского района</w:t>
      </w:r>
      <w:r w:rsidRPr="00785A36">
        <w:rPr>
          <w:kern w:val="1"/>
          <w:sz w:val="28"/>
          <w:szCs w:val="28"/>
          <w:lang w:eastAsia="ru-RU"/>
        </w:rPr>
        <w:t>).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  <w:lang w:eastAsia="ru-RU"/>
        </w:rPr>
        <w:t xml:space="preserve">Председатель оргкомитета                                             </w:t>
      </w:r>
      <w:r>
        <w:rPr>
          <w:kern w:val="1"/>
          <w:sz w:val="28"/>
          <w:szCs w:val="28"/>
          <w:lang w:eastAsia="ru-RU"/>
        </w:rPr>
        <w:t xml:space="preserve">                      </w:t>
      </w:r>
      <w:proofErr w:type="spellStart"/>
      <w:r w:rsidR="00031832">
        <w:rPr>
          <w:kern w:val="1"/>
          <w:sz w:val="28"/>
          <w:szCs w:val="28"/>
          <w:lang w:eastAsia="ru-RU"/>
        </w:rPr>
        <w:t>Д.Е.Михлев</w:t>
      </w:r>
      <w:proofErr w:type="spellEnd"/>
    </w:p>
    <w:sectPr w:rsidR="00785A36" w:rsidRPr="00785A36" w:rsidSect="007D29A6">
      <w:footerReference w:type="default" r:id="rId10"/>
      <w:pgSz w:w="11906" w:h="16838"/>
      <w:pgMar w:top="1134" w:right="567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E0" w:rsidRDefault="00C920E0" w:rsidP="000A2E99">
      <w:r>
        <w:separator/>
      </w:r>
    </w:p>
  </w:endnote>
  <w:endnote w:type="continuationSeparator" w:id="0">
    <w:p w:rsidR="00C920E0" w:rsidRDefault="00C920E0" w:rsidP="000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EB" w:rsidRDefault="004A7AEB" w:rsidP="000A2E99">
    <w:pPr>
      <w:pStyle w:val="af4"/>
      <w:tabs>
        <w:tab w:val="clear" w:pos="4677"/>
        <w:tab w:val="clear" w:pos="9355"/>
        <w:tab w:val="left" w:pos="68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E0" w:rsidRDefault="00C920E0" w:rsidP="000A2E99">
      <w:r>
        <w:separator/>
      </w:r>
    </w:p>
  </w:footnote>
  <w:footnote w:type="continuationSeparator" w:id="0">
    <w:p w:rsidR="00C920E0" w:rsidRDefault="00C920E0" w:rsidP="000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6"/>
    <w:rsid w:val="00001DD0"/>
    <w:rsid w:val="00005DB6"/>
    <w:rsid w:val="0000722C"/>
    <w:rsid w:val="00027A9E"/>
    <w:rsid w:val="00031832"/>
    <w:rsid w:val="0004353F"/>
    <w:rsid w:val="00061B18"/>
    <w:rsid w:val="00095DF6"/>
    <w:rsid w:val="000A2E99"/>
    <w:rsid w:val="000E194B"/>
    <w:rsid w:val="000E5ADB"/>
    <w:rsid w:val="001064B7"/>
    <w:rsid w:val="001120F1"/>
    <w:rsid w:val="00160C78"/>
    <w:rsid w:val="00167EB5"/>
    <w:rsid w:val="00171414"/>
    <w:rsid w:val="00171DE4"/>
    <w:rsid w:val="001775CD"/>
    <w:rsid w:val="00195A16"/>
    <w:rsid w:val="001A66ED"/>
    <w:rsid w:val="001E6872"/>
    <w:rsid w:val="00203884"/>
    <w:rsid w:val="00203BC1"/>
    <w:rsid w:val="00214107"/>
    <w:rsid w:val="002313B1"/>
    <w:rsid w:val="00255EA3"/>
    <w:rsid w:val="00275C60"/>
    <w:rsid w:val="0029698F"/>
    <w:rsid w:val="002A161A"/>
    <w:rsid w:val="002C33C3"/>
    <w:rsid w:val="002C3AC3"/>
    <w:rsid w:val="00317C91"/>
    <w:rsid w:val="003241C4"/>
    <w:rsid w:val="003666D2"/>
    <w:rsid w:val="00366719"/>
    <w:rsid w:val="00371ADB"/>
    <w:rsid w:val="003D3739"/>
    <w:rsid w:val="003F3D59"/>
    <w:rsid w:val="00413D40"/>
    <w:rsid w:val="00441163"/>
    <w:rsid w:val="004A7785"/>
    <w:rsid w:val="004A7AEB"/>
    <w:rsid w:val="004D6870"/>
    <w:rsid w:val="004D74AD"/>
    <w:rsid w:val="004E57B1"/>
    <w:rsid w:val="0050395A"/>
    <w:rsid w:val="005251C4"/>
    <w:rsid w:val="00526DB6"/>
    <w:rsid w:val="005426F2"/>
    <w:rsid w:val="00547F8D"/>
    <w:rsid w:val="00554C2E"/>
    <w:rsid w:val="00555E98"/>
    <w:rsid w:val="00566095"/>
    <w:rsid w:val="0058213C"/>
    <w:rsid w:val="00587F60"/>
    <w:rsid w:val="005C2910"/>
    <w:rsid w:val="005E0D66"/>
    <w:rsid w:val="00611E62"/>
    <w:rsid w:val="00616F37"/>
    <w:rsid w:val="00622C57"/>
    <w:rsid w:val="0062738C"/>
    <w:rsid w:val="00640DB8"/>
    <w:rsid w:val="006659C0"/>
    <w:rsid w:val="006A56FD"/>
    <w:rsid w:val="006A66FF"/>
    <w:rsid w:val="006A7DBF"/>
    <w:rsid w:val="006D10AF"/>
    <w:rsid w:val="006D55AC"/>
    <w:rsid w:val="006E18AB"/>
    <w:rsid w:val="006E5C4A"/>
    <w:rsid w:val="006E719F"/>
    <w:rsid w:val="00712E4C"/>
    <w:rsid w:val="007170C6"/>
    <w:rsid w:val="00725863"/>
    <w:rsid w:val="00785A36"/>
    <w:rsid w:val="00793EB4"/>
    <w:rsid w:val="007B35D1"/>
    <w:rsid w:val="007D29A6"/>
    <w:rsid w:val="007E7B42"/>
    <w:rsid w:val="008425F6"/>
    <w:rsid w:val="0087555E"/>
    <w:rsid w:val="008B4518"/>
    <w:rsid w:val="008C4D12"/>
    <w:rsid w:val="008D7CE8"/>
    <w:rsid w:val="0095750E"/>
    <w:rsid w:val="00965DE0"/>
    <w:rsid w:val="00971C38"/>
    <w:rsid w:val="009913D1"/>
    <w:rsid w:val="009A3177"/>
    <w:rsid w:val="009B1581"/>
    <w:rsid w:val="009D6140"/>
    <w:rsid w:val="00A37A72"/>
    <w:rsid w:val="00A50B87"/>
    <w:rsid w:val="00A96B8A"/>
    <w:rsid w:val="00B0403C"/>
    <w:rsid w:val="00B43138"/>
    <w:rsid w:val="00B81621"/>
    <w:rsid w:val="00BE6215"/>
    <w:rsid w:val="00C01696"/>
    <w:rsid w:val="00C35DD2"/>
    <w:rsid w:val="00C41754"/>
    <w:rsid w:val="00C61EAE"/>
    <w:rsid w:val="00C875F2"/>
    <w:rsid w:val="00C92063"/>
    <w:rsid w:val="00C920E0"/>
    <w:rsid w:val="00CA6F7E"/>
    <w:rsid w:val="00CC0654"/>
    <w:rsid w:val="00CE1A15"/>
    <w:rsid w:val="00CE3FA6"/>
    <w:rsid w:val="00CF42D0"/>
    <w:rsid w:val="00D004C1"/>
    <w:rsid w:val="00D21F63"/>
    <w:rsid w:val="00DA357B"/>
    <w:rsid w:val="00DA71BA"/>
    <w:rsid w:val="00DC2D14"/>
    <w:rsid w:val="00DE09A7"/>
    <w:rsid w:val="00E01BE7"/>
    <w:rsid w:val="00E1525B"/>
    <w:rsid w:val="00E31A7A"/>
    <w:rsid w:val="00E52D9D"/>
    <w:rsid w:val="00E83AA2"/>
    <w:rsid w:val="00E8414B"/>
    <w:rsid w:val="00EB5F73"/>
    <w:rsid w:val="00ED347A"/>
    <w:rsid w:val="00F03046"/>
    <w:rsid w:val="00F05ED6"/>
    <w:rsid w:val="00F752F9"/>
    <w:rsid w:val="00F755CC"/>
    <w:rsid w:val="00FB112A"/>
    <w:rsid w:val="00FE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7305"/>
  <w15:docId w15:val="{6DCC363E-3CFB-41CE-BE5A-845CF0A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61B1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qFormat/>
    <w:rsid w:val="00061B1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kern w:val="1"/>
      <w:sz w:val="28"/>
    </w:rPr>
  </w:style>
  <w:style w:type="paragraph" w:styleId="3">
    <w:name w:val="heading 3"/>
    <w:basedOn w:val="a"/>
    <w:next w:val="a"/>
    <w:link w:val="30"/>
    <w:qFormat/>
    <w:rsid w:val="00061B1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  <w:kern w:val="1"/>
    </w:rPr>
  </w:style>
  <w:style w:type="paragraph" w:styleId="4">
    <w:name w:val="heading 4"/>
    <w:basedOn w:val="a"/>
    <w:next w:val="a"/>
    <w:link w:val="40"/>
    <w:qFormat/>
    <w:rsid w:val="00061B18"/>
    <w:pPr>
      <w:keepNext/>
      <w:tabs>
        <w:tab w:val="num" w:pos="864"/>
      </w:tabs>
      <w:ind w:left="851"/>
      <w:jc w:val="center"/>
      <w:outlineLvl w:val="3"/>
    </w:pPr>
    <w:rPr>
      <w:b/>
      <w:kern w:val="1"/>
      <w:sz w:val="28"/>
    </w:rPr>
  </w:style>
  <w:style w:type="paragraph" w:styleId="5">
    <w:name w:val="heading 5"/>
    <w:basedOn w:val="a"/>
    <w:next w:val="a"/>
    <w:link w:val="50"/>
    <w:qFormat/>
    <w:rsid w:val="00061B1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kern w:val="1"/>
      <w:sz w:val="28"/>
    </w:rPr>
  </w:style>
  <w:style w:type="paragraph" w:styleId="6">
    <w:name w:val="heading 6"/>
    <w:basedOn w:val="a"/>
    <w:next w:val="a"/>
    <w:link w:val="60"/>
    <w:qFormat/>
    <w:rsid w:val="00061B18"/>
    <w:pPr>
      <w:keepNext/>
      <w:tabs>
        <w:tab w:val="left" w:pos="142"/>
      </w:tabs>
      <w:jc w:val="center"/>
      <w:outlineLvl w:val="5"/>
    </w:pPr>
    <w:rPr>
      <w:rFonts w:eastAsia="Times New Roman"/>
      <w:b/>
      <w:kern w:val="1"/>
      <w:sz w:val="36"/>
    </w:rPr>
  </w:style>
  <w:style w:type="paragraph" w:styleId="7">
    <w:name w:val="heading 7"/>
    <w:basedOn w:val="a"/>
    <w:next w:val="a"/>
    <w:link w:val="70"/>
    <w:qFormat/>
    <w:rsid w:val="00061B18"/>
    <w:pPr>
      <w:keepNext/>
      <w:keepLines/>
      <w:tabs>
        <w:tab w:val="num" w:pos="1296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1B18"/>
    <w:pPr>
      <w:keepNext/>
      <w:outlineLvl w:val="7"/>
    </w:pPr>
    <w:rPr>
      <w:kern w:val="1"/>
      <w:sz w:val="28"/>
    </w:rPr>
  </w:style>
  <w:style w:type="paragraph" w:styleId="9">
    <w:name w:val="heading 9"/>
    <w:basedOn w:val="a"/>
    <w:next w:val="a"/>
    <w:link w:val="90"/>
    <w:qFormat/>
    <w:rsid w:val="00061B1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B1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061B1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061B1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061B1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061B1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061B1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1B18"/>
  </w:style>
  <w:style w:type="character" w:customStyle="1" w:styleId="WW8Num3z0">
    <w:name w:val="WW8Num3z0"/>
    <w:rsid w:val="00061B18"/>
    <w:rPr>
      <w:b w:val="0"/>
      <w:i w:val="0"/>
      <w:sz w:val="28"/>
    </w:rPr>
  </w:style>
  <w:style w:type="character" w:customStyle="1" w:styleId="WW8Num7z0">
    <w:name w:val="WW8Num7z0"/>
    <w:rsid w:val="00061B18"/>
    <w:rPr>
      <w:sz w:val="28"/>
    </w:rPr>
  </w:style>
  <w:style w:type="character" w:customStyle="1" w:styleId="WW8Num9z0">
    <w:name w:val="WW8Num9z0"/>
    <w:rsid w:val="00061B18"/>
    <w:rPr>
      <w:i w:val="0"/>
      <w:sz w:val="28"/>
    </w:rPr>
  </w:style>
  <w:style w:type="character" w:customStyle="1" w:styleId="WW8Num18z0">
    <w:name w:val="WW8Num18z0"/>
    <w:rsid w:val="00061B18"/>
    <w:rPr>
      <w:i w:val="0"/>
      <w:sz w:val="28"/>
    </w:rPr>
  </w:style>
  <w:style w:type="character" w:customStyle="1" w:styleId="WW8Num20z0">
    <w:name w:val="WW8Num20z0"/>
    <w:rsid w:val="00061B18"/>
    <w:rPr>
      <w:b w:val="0"/>
      <w:i w:val="0"/>
      <w:sz w:val="28"/>
    </w:rPr>
  </w:style>
  <w:style w:type="character" w:customStyle="1" w:styleId="Absatz-Standardschriftart">
    <w:name w:val="Absatz-Standardschriftart"/>
    <w:rsid w:val="00061B18"/>
  </w:style>
  <w:style w:type="character" w:customStyle="1" w:styleId="WW-Absatz-Standardschriftart">
    <w:name w:val="WW-Absatz-Standardschriftart"/>
    <w:rsid w:val="00061B18"/>
  </w:style>
  <w:style w:type="character" w:customStyle="1" w:styleId="WW-Absatz-Standardschriftart1">
    <w:name w:val="WW-Absatz-Standardschriftart1"/>
    <w:rsid w:val="00061B18"/>
  </w:style>
  <w:style w:type="character" w:customStyle="1" w:styleId="WW-Absatz-Standardschriftart11">
    <w:name w:val="WW-Absatz-Standardschriftart11"/>
    <w:rsid w:val="00061B18"/>
  </w:style>
  <w:style w:type="character" w:customStyle="1" w:styleId="WW-Absatz-Standardschriftart111">
    <w:name w:val="WW-Absatz-Standardschriftart111"/>
    <w:rsid w:val="00061B18"/>
  </w:style>
  <w:style w:type="character" w:customStyle="1" w:styleId="WW-Absatz-Standardschriftart1111">
    <w:name w:val="WW-Absatz-Standardschriftart1111"/>
    <w:rsid w:val="00061B18"/>
  </w:style>
  <w:style w:type="character" w:customStyle="1" w:styleId="WW-Absatz-Standardschriftart11111">
    <w:name w:val="WW-Absatz-Standardschriftart11111"/>
    <w:rsid w:val="00061B18"/>
  </w:style>
  <w:style w:type="character" w:customStyle="1" w:styleId="WW-Absatz-Standardschriftart111111">
    <w:name w:val="WW-Absatz-Standardschriftart111111"/>
    <w:rsid w:val="00061B18"/>
  </w:style>
  <w:style w:type="character" w:customStyle="1" w:styleId="WW-Absatz-Standardschriftart1111111">
    <w:name w:val="WW-Absatz-Standardschriftart1111111"/>
    <w:rsid w:val="00061B18"/>
  </w:style>
  <w:style w:type="character" w:customStyle="1" w:styleId="WW-Absatz-Standardschriftart11111111">
    <w:name w:val="WW-Absatz-Standardschriftart11111111"/>
    <w:rsid w:val="00061B18"/>
  </w:style>
  <w:style w:type="character" w:customStyle="1" w:styleId="WW-Absatz-Standardschriftart111111111">
    <w:name w:val="WW-Absatz-Standardschriftart111111111"/>
    <w:rsid w:val="00061B18"/>
  </w:style>
  <w:style w:type="character" w:customStyle="1" w:styleId="WW-Absatz-Standardschriftart1111111111">
    <w:name w:val="WW-Absatz-Standardschriftart1111111111"/>
    <w:rsid w:val="00061B18"/>
  </w:style>
  <w:style w:type="character" w:customStyle="1" w:styleId="WW-Absatz-Standardschriftart11111111111">
    <w:name w:val="WW-Absatz-Standardschriftart11111111111"/>
    <w:rsid w:val="00061B18"/>
  </w:style>
  <w:style w:type="character" w:customStyle="1" w:styleId="WW-Absatz-Standardschriftart111111111111">
    <w:name w:val="WW-Absatz-Standardschriftart111111111111"/>
    <w:rsid w:val="00061B18"/>
  </w:style>
  <w:style w:type="character" w:customStyle="1" w:styleId="WW-Absatz-Standardschriftart1111111111111">
    <w:name w:val="WW-Absatz-Standardschriftart1111111111111"/>
    <w:rsid w:val="00061B18"/>
  </w:style>
  <w:style w:type="character" w:customStyle="1" w:styleId="WW-Absatz-Standardschriftart11111111111111">
    <w:name w:val="WW-Absatz-Standardschriftart11111111111111"/>
    <w:rsid w:val="00061B18"/>
  </w:style>
  <w:style w:type="character" w:customStyle="1" w:styleId="WW-Absatz-Standardschriftart111111111111111">
    <w:name w:val="WW-Absatz-Standardschriftart111111111111111"/>
    <w:rsid w:val="00061B18"/>
  </w:style>
  <w:style w:type="character" w:customStyle="1" w:styleId="WW-Absatz-Standardschriftart1111111111111111">
    <w:name w:val="WW-Absatz-Standardschriftart1111111111111111"/>
    <w:rsid w:val="00061B18"/>
  </w:style>
  <w:style w:type="character" w:customStyle="1" w:styleId="WW-Absatz-Standardschriftart11111111111111111">
    <w:name w:val="WW-Absatz-Standardschriftart11111111111111111"/>
    <w:rsid w:val="00061B18"/>
  </w:style>
  <w:style w:type="character" w:customStyle="1" w:styleId="WW-Absatz-Standardschriftart111111111111111111">
    <w:name w:val="WW-Absatz-Standardschriftart111111111111111111"/>
    <w:rsid w:val="00061B18"/>
  </w:style>
  <w:style w:type="character" w:customStyle="1" w:styleId="WW-Absatz-Standardschriftart1111111111111111111">
    <w:name w:val="WW-Absatz-Standardschriftart1111111111111111111"/>
    <w:rsid w:val="00061B18"/>
  </w:style>
  <w:style w:type="character" w:customStyle="1" w:styleId="WW-Absatz-Standardschriftart11111111111111111111">
    <w:name w:val="WW-Absatz-Standardschriftart11111111111111111111"/>
    <w:rsid w:val="00061B18"/>
  </w:style>
  <w:style w:type="character" w:customStyle="1" w:styleId="WW-Absatz-Standardschriftart111111111111111111111">
    <w:name w:val="WW-Absatz-Standardschriftart111111111111111111111"/>
    <w:rsid w:val="00061B18"/>
  </w:style>
  <w:style w:type="character" w:customStyle="1" w:styleId="WW-Absatz-Standardschriftart1111111111111111111111">
    <w:name w:val="WW-Absatz-Standardschriftart1111111111111111111111"/>
    <w:rsid w:val="00061B18"/>
  </w:style>
  <w:style w:type="character" w:customStyle="1" w:styleId="WW8Num2z0">
    <w:name w:val="WW8Num2z0"/>
    <w:rsid w:val="00061B18"/>
    <w:rPr>
      <w:b w:val="0"/>
      <w:i w:val="0"/>
      <w:sz w:val="28"/>
    </w:rPr>
  </w:style>
  <w:style w:type="character" w:customStyle="1" w:styleId="WW8Num6z0">
    <w:name w:val="WW8Num6z0"/>
    <w:rsid w:val="00061B18"/>
    <w:rPr>
      <w:sz w:val="28"/>
    </w:rPr>
  </w:style>
  <w:style w:type="character" w:customStyle="1" w:styleId="WW8Num8z0">
    <w:name w:val="WW8Num8z0"/>
    <w:rsid w:val="00061B18"/>
    <w:rPr>
      <w:i w:val="0"/>
      <w:sz w:val="28"/>
    </w:rPr>
  </w:style>
  <w:style w:type="character" w:customStyle="1" w:styleId="WW8Num11z0">
    <w:name w:val="WW8Num11z0"/>
    <w:rsid w:val="00061B18"/>
    <w:rPr>
      <w:i w:val="0"/>
      <w:sz w:val="28"/>
    </w:rPr>
  </w:style>
  <w:style w:type="character" w:customStyle="1" w:styleId="WW8Num13z0">
    <w:name w:val="WW8Num13z0"/>
    <w:rsid w:val="00061B18"/>
    <w:rPr>
      <w:b w:val="0"/>
      <w:i w:val="0"/>
      <w:sz w:val="28"/>
    </w:rPr>
  </w:style>
  <w:style w:type="character" w:customStyle="1" w:styleId="WW-">
    <w:name w:val="WW-Основной шрифт абзаца"/>
    <w:rsid w:val="00061B18"/>
  </w:style>
  <w:style w:type="character" w:customStyle="1" w:styleId="a3">
    <w:name w:val="Не вступил в силу"/>
    <w:rsid w:val="00061B18"/>
    <w:rPr>
      <w:strike/>
      <w:color w:val="008080"/>
    </w:rPr>
  </w:style>
  <w:style w:type="character" w:customStyle="1" w:styleId="a4">
    <w:name w:val="Символ нумерации"/>
    <w:rsid w:val="00061B18"/>
  </w:style>
  <w:style w:type="character" w:customStyle="1" w:styleId="12">
    <w:name w:val="Основной шрифт абзаца1"/>
    <w:rsid w:val="00061B18"/>
  </w:style>
  <w:style w:type="paragraph" w:customStyle="1" w:styleId="13">
    <w:name w:val="Заголовок1"/>
    <w:basedOn w:val="a"/>
    <w:next w:val="a5"/>
    <w:rsid w:val="00061B18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061B18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061B18"/>
    <w:rPr>
      <w:rFonts w:cs="Tahoma"/>
    </w:rPr>
  </w:style>
  <w:style w:type="paragraph" w:customStyle="1" w:styleId="14">
    <w:name w:val="Название1"/>
    <w:basedOn w:val="a"/>
    <w:rsid w:val="00061B1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5">
    <w:name w:val="Указатель1"/>
    <w:basedOn w:val="a"/>
    <w:rsid w:val="00061B18"/>
    <w:pPr>
      <w:suppressLineNumbers/>
    </w:pPr>
    <w:rPr>
      <w:rFonts w:cs="Tahoma"/>
      <w:kern w:val="1"/>
    </w:rPr>
  </w:style>
  <w:style w:type="paragraph" w:styleId="a8">
    <w:name w:val="Title"/>
    <w:basedOn w:val="13"/>
    <w:next w:val="a9"/>
    <w:link w:val="aa"/>
    <w:qFormat/>
    <w:rsid w:val="00061B18"/>
  </w:style>
  <w:style w:type="character" w:customStyle="1" w:styleId="aa">
    <w:name w:val="Заголовок Знак"/>
    <w:basedOn w:val="a0"/>
    <w:link w:val="a8"/>
    <w:rsid w:val="00061B18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13"/>
    <w:next w:val="a5"/>
    <w:link w:val="ab"/>
    <w:qFormat/>
    <w:rsid w:val="00061B18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061B1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061B18"/>
    <w:pPr>
      <w:ind w:firstLine="851"/>
      <w:jc w:val="both"/>
    </w:pPr>
    <w:rPr>
      <w:rFonts w:eastAsia="Times New Roman"/>
      <w:kern w:val="1"/>
      <w:sz w:val="28"/>
    </w:rPr>
  </w:style>
  <w:style w:type="paragraph" w:customStyle="1" w:styleId="16">
    <w:name w:val="Цитата1"/>
    <w:basedOn w:val="a"/>
    <w:rsid w:val="00061B18"/>
    <w:pPr>
      <w:tabs>
        <w:tab w:val="left" w:pos="142"/>
      </w:tabs>
      <w:ind w:left="5245" w:right="-22"/>
      <w:jc w:val="both"/>
    </w:pPr>
    <w:rPr>
      <w:kern w:val="1"/>
      <w:sz w:val="28"/>
    </w:rPr>
  </w:style>
  <w:style w:type="paragraph" w:customStyle="1" w:styleId="21">
    <w:name w:val="Основной текст 21"/>
    <w:basedOn w:val="a"/>
    <w:rsid w:val="00061B18"/>
    <w:pPr>
      <w:jc w:val="both"/>
    </w:pPr>
    <w:rPr>
      <w:kern w:val="1"/>
      <w:sz w:val="28"/>
    </w:rPr>
  </w:style>
  <w:style w:type="paragraph" w:customStyle="1" w:styleId="WW-3">
    <w:name w:val="WW-Основной текст с отступом 3"/>
    <w:basedOn w:val="a"/>
    <w:rsid w:val="00061B18"/>
    <w:pPr>
      <w:tabs>
        <w:tab w:val="left" w:pos="-1276"/>
      </w:tabs>
      <w:ind w:firstLine="851"/>
      <w:jc w:val="both"/>
    </w:pPr>
    <w:rPr>
      <w:b/>
      <w:i/>
      <w:kern w:val="1"/>
      <w:sz w:val="28"/>
    </w:rPr>
  </w:style>
  <w:style w:type="paragraph" w:styleId="ac">
    <w:name w:val="Body Text Indent"/>
    <w:basedOn w:val="a"/>
    <w:link w:val="ad"/>
    <w:rsid w:val="00061B18"/>
    <w:pPr>
      <w:spacing w:after="120" w:line="480" w:lineRule="auto"/>
    </w:pPr>
    <w:rPr>
      <w:kern w:val="1"/>
    </w:rPr>
  </w:style>
  <w:style w:type="character" w:customStyle="1" w:styleId="ad">
    <w:name w:val="Основной текст с отступом Знак"/>
    <w:basedOn w:val="a0"/>
    <w:link w:val="ac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061B1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e">
    <w:name w:val="адресат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22">
    <w:name w:val="Основной текст с отступом 22"/>
    <w:basedOn w:val="a"/>
    <w:rsid w:val="00061B18"/>
    <w:pPr>
      <w:spacing w:before="20" w:after="20"/>
      <w:ind w:firstLine="708"/>
      <w:jc w:val="both"/>
    </w:pPr>
    <w:rPr>
      <w:kern w:val="1"/>
      <w:sz w:val="28"/>
    </w:rPr>
  </w:style>
  <w:style w:type="paragraph" w:customStyle="1" w:styleId="aaanao">
    <w:name w:val="aa?anao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17">
    <w:name w:val="Текст1"/>
    <w:basedOn w:val="a"/>
    <w:rsid w:val="00061B18"/>
    <w:pPr>
      <w:widowControl/>
      <w:suppressAutoHyphens w:val="0"/>
    </w:pPr>
    <w:rPr>
      <w:rFonts w:ascii="Courier New" w:eastAsia="Times New Roman" w:hAnsi="Courier New"/>
      <w:kern w:val="1"/>
      <w:sz w:val="20"/>
    </w:rPr>
  </w:style>
  <w:style w:type="paragraph" w:customStyle="1" w:styleId="31">
    <w:name w:val="Основной текст с отступом 31"/>
    <w:basedOn w:val="a"/>
    <w:rsid w:val="00061B18"/>
    <w:pPr>
      <w:ind w:firstLine="540"/>
    </w:pPr>
    <w:rPr>
      <w:kern w:val="1"/>
    </w:rPr>
  </w:style>
  <w:style w:type="paragraph" w:customStyle="1" w:styleId="ConsNonformat">
    <w:name w:val="ConsNonformat"/>
    <w:rsid w:val="00061B1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8">
    <w:name w:val="Название объекта1"/>
    <w:basedOn w:val="a"/>
    <w:rsid w:val="00061B18"/>
    <w:pPr>
      <w:widowControl/>
      <w:suppressAutoHyphens w:val="0"/>
      <w:ind w:firstLine="900"/>
      <w:jc w:val="center"/>
    </w:pPr>
    <w:rPr>
      <w:rFonts w:eastAsia="Times New Roman"/>
      <w:kern w:val="1"/>
      <w:sz w:val="28"/>
    </w:rPr>
  </w:style>
  <w:style w:type="paragraph" w:customStyle="1" w:styleId="ConsTitle">
    <w:name w:val="ConsTitle"/>
    <w:rsid w:val="00061B1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061B18"/>
    <w:pPr>
      <w:widowControl/>
      <w:spacing w:after="120" w:line="480" w:lineRule="auto"/>
    </w:pPr>
    <w:rPr>
      <w:rFonts w:eastAsia="Times New Roman"/>
      <w:kern w:val="1"/>
    </w:rPr>
  </w:style>
  <w:style w:type="paragraph" w:customStyle="1" w:styleId="af">
    <w:name w:val="Стиль"/>
    <w:rsid w:val="00061B1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061B18"/>
    <w:pPr>
      <w:suppressLineNumbers/>
    </w:pPr>
    <w:rPr>
      <w:kern w:val="1"/>
    </w:rPr>
  </w:style>
  <w:style w:type="paragraph" w:customStyle="1" w:styleId="ConsPlusNormal">
    <w:name w:val="ConsPlusNormal"/>
    <w:next w:val="a"/>
    <w:rsid w:val="00061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061B18"/>
    <w:pPr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061B18"/>
    <w:pPr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1">
    <w:name w:val="Заголовок таблицы"/>
    <w:basedOn w:val="af0"/>
    <w:rsid w:val="00061B1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061B18"/>
    <w:pPr>
      <w:ind w:firstLine="900"/>
    </w:pPr>
    <w:rPr>
      <w:kern w:val="1"/>
      <w:sz w:val="28"/>
    </w:rPr>
  </w:style>
  <w:style w:type="paragraph" w:styleId="af2">
    <w:name w:val="header"/>
    <w:basedOn w:val="a"/>
    <w:link w:val="af3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3">
    <w:name w:val="Верхний колонтитул Знак"/>
    <w:basedOn w:val="a0"/>
    <w:link w:val="af2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5">
    <w:name w:val="Нижний колонтитул Знак"/>
    <w:basedOn w:val="a0"/>
    <w:link w:val="af4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List Paragraph"/>
    <w:basedOn w:val="a"/>
    <w:uiPriority w:val="34"/>
    <w:qFormat/>
    <w:rsid w:val="00061B18"/>
    <w:pPr>
      <w:ind w:left="720"/>
      <w:contextualSpacing/>
    </w:pPr>
    <w:rPr>
      <w:kern w:val="1"/>
    </w:rPr>
  </w:style>
  <w:style w:type="paragraph" w:styleId="af7">
    <w:name w:val="Balloon Text"/>
    <w:basedOn w:val="a"/>
    <w:link w:val="af8"/>
    <w:uiPriority w:val="99"/>
    <w:semiHidden/>
    <w:unhideWhenUsed/>
    <w:rsid w:val="00061B18"/>
    <w:rPr>
      <w:rFonts w:ascii="Tahoma" w:hAnsi="Tahoma" w:cs="Tahoma"/>
      <w:kern w:val="1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1B18"/>
    <w:rPr>
      <w:rFonts w:ascii="Tahoma" w:eastAsia="Andale Sans UI" w:hAnsi="Tahoma" w:cs="Tahoma"/>
      <w:kern w:val="1"/>
      <w:sz w:val="16"/>
      <w:szCs w:val="16"/>
    </w:rPr>
  </w:style>
  <w:style w:type="character" w:styleId="af9">
    <w:name w:val="Hyperlink"/>
    <w:uiPriority w:val="99"/>
    <w:semiHidden/>
    <w:unhideWhenUsed/>
    <w:rsid w:val="00061B18"/>
    <w:rPr>
      <w:color w:val="0000FF"/>
      <w:u w:val="single"/>
    </w:rPr>
  </w:style>
  <w:style w:type="character" w:styleId="afa">
    <w:name w:val="Subtle Emphasis"/>
    <w:uiPriority w:val="19"/>
    <w:qFormat/>
    <w:rsid w:val="00061B18"/>
    <w:rPr>
      <w:i/>
      <w:iCs/>
      <w:color w:val="808080"/>
    </w:rPr>
  </w:style>
  <w:style w:type="character" w:styleId="afb">
    <w:name w:val="Emphasis"/>
    <w:qFormat/>
    <w:rsid w:val="00061B18"/>
    <w:rPr>
      <w:i/>
      <w:iCs/>
    </w:rPr>
  </w:style>
  <w:style w:type="paragraph" w:styleId="afc">
    <w:name w:val="Plain Text"/>
    <w:basedOn w:val="a"/>
    <w:link w:val="afd"/>
    <w:rsid w:val="004A7AEB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4A7A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uiPriority w:val="1"/>
    <w:qFormat/>
    <w:rsid w:val="00027A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5243-E005-44EE-9B76-986BB81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Оля</cp:lastModifiedBy>
  <cp:revision>3</cp:revision>
  <cp:lastPrinted>2021-06-07T10:59:00Z</cp:lastPrinted>
  <dcterms:created xsi:type="dcterms:W3CDTF">2025-01-16T12:43:00Z</dcterms:created>
  <dcterms:modified xsi:type="dcterms:W3CDTF">2025-01-27T05:31:00Z</dcterms:modified>
</cp:coreProperties>
</file>